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588D970" w14:textId="77777777" w:rsidR="00E96E53" w:rsidRDefault="00E96E53" w:rsidP="00F81DA0">
      <w:pPr>
        <w:widowControl w:val="0"/>
        <w:tabs>
          <w:tab w:val="left" w:pos="945"/>
        </w:tabs>
        <w:overflowPunct/>
        <w:spacing w:line="360" w:lineRule="auto"/>
        <w:jc w:val="both"/>
        <w:rPr>
          <w:sz w:val="24"/>
          <w:szCs w:val="24"/>
          <w:lang w:val="ru-RU"/>
        </w:rPr>
      </w:pPr>
    </w:p>
    <w:p w14:paraId="1E0A829E" w14:textId="77777777" w:rsidR="0040399B" w:rsidRPr="00E96E53" w:rsidRDefault="00E96E53" w:rsidP="00F81DA0">
      <w:pPr>
        <w:widowControl w:val="0"/>
        <w:tabs>
          <w:tab w:val="left" w:pos="945"/>
        </w:tabs>
        <w:overflowPunct/>
        <w:spacing w:line="360" w:lineRule="auto"/>
        <w:jc w:val="both"/>
        <w:rPr>
          <w:sz w:val="24"/>
          <w:szCs w:val="24"/>
          <w:lang w:val="ru-RU"/>
        </w:rPr>
      </w:pPr>
      <w:r>
        <w:rPr>
          <w:sz w:val="24"/>
          <w:szCs w:val="24"/>
          <w:lang w:val="ru-RU"/>
        </w:rPr>
        <w:tab/>
      </w:r>
      <w:r>
        <w:rPr>
          <w:sz w:val="24"/>
          <w:szCs w:val="24"/>
          <w:lang w:val="ru-RU"/>
        </w:rPr>
        <w:tab/>
      </w:r>
      <w:r>
        <w:rPr>
          <w:sz w:val="24"/>
          <w:szCs w:val="24"/>
          <w:lang w:val="ru-RU"/>
        </w:rPr>
        <w:tab/>
      </w:r>
      <w:r>
        <w:rPr>
          <w:sz w:val="24"/>
          <w:szCs w:val="24"/>
          <w:lang w:val="ru-RU"/>
        </w:rPr>
        <w:tab/>
      </w:r>
      <w:r>
        <w:rPr>
          <w:sz w:val="24"/>
          <w:szCs w:val="24"/>
          <w:lang w:val="ru-RU"/>
        </w:rPr>
        <w:tab/>
      </w:r>
      <w:r>
        <w:rPr>
          <w:sz w:val="24"/>
          <w:szCs w:val="24"/>
          <w:lang w:val="ru-RU"/>
        </w:rPr>
        <w:tab/>
      </w:r>
      <w:r>
        <w:rPr>
          <w:sz w:val="24"/>
          <w:szCs w:val="24"/>
          <w:lang w:val="ru-RU"/>
        </w:rPr>
        <w:tab/>
      </w:r>
      <w:r>
        <w:rPr>
          <w:sz w:val="24"/>
          <w:szCs w:val="24"/>
          <w:lang w:val="ru-RU"/>
        </w:rPr>
        <w:tab/>
      </w:r>
      <w:r>
        <w:rPr>
          <w:sz w:val="24"/>
          <w:szCs w:val="24"/>
          <w:lang w:val="ru-RU"/>
        </w:rPr>
        <w:tab/>
      </w:r>
      <w:r>
        <w:rPr>
          <w:sz w:val="24"/>
          <w:szCs w:val="24"/>
          <w:lang w:val="ru-RU"/>
        </w:rPr>
        <w:tab/>
      </w:r>
    </w:p>
    <w:p w14:paraId="1441B4A7" w14:textId="77777777" w:rsidR="00E96E53" w:rsidRDefault="00E96E53" w:rsidP="00F81DA0">
      <w:pPr>
        <w:widowControl w:val="0"/>
        <w:tabs>
          <w:tab w:val="left" w:pos="945"/>
        </w:tabs>
        <w:overflowPunct/>
        <w:spacing w:line="360" w:lineRule="auto"/>
        <w:jc w:val="both"/>
        <w:rPr>
          <w:sz w:val="24"/>
          <w:szCs w:val="24"/>
          <w:lang w:val="ru-RU"/>
        </w:rPr>
      </w:pPr>
    </w:p>
    <w:p w14:paraId="37BC288F" w14:textId="77777777" w:rsidR="0040399B" w:rsidRDefault="0040399B" w:rsidP="00F81DA0">
      <w:pPr>
        <w:widowControl w:val="0"/>
        <w:tabs>
          <w:tab w:val="left" w:pos="945"/>
        </w:tabs>
        <w:overflowPunct/>
        <w:spacing w:line="360" w:lineRule="auto"/>
        <w:jc w:val="both"/>
        <w:rPr>
          <w:sz w:val="24"/>
          <w:szCs w:val="24"/>
          <w:lang w:val="ru-RU"/>
        </w:rPr>
      </w:pPr>
    </w:p>
    <w:p w14:paraId="486CD123" w14:textId="77777777" w:rsidR="006345C8" w:rsidRDefault="006345C8" w:rsidP="00F81DA0">
      <w:pPr>
        <w:widowControl w:val="0"/>
        <w:spacing w:line="360" w:lineRule="auto"/>
        <w:ind w:left="-360" w:right="-366"/>
        <w:jc w:val="center"/>
        <w:rPr>
          <w:b/>
          <w:bCs/>
          <w:sz w:val="24"/>
          <w:szCs w:val="24"/>
          <w:lang w:val="ru-RU"/>
        </w:rPr>
      </w:pPr>
    </w:p>
    <w:p w14:paraId="11A007BB" w14:textId="77777777" w:rsidR="00DF2B09" w:rsidRDefault="00DF2B09" w:rsidP="00F81DA0">
      <w:pPr>
        <w:widowControl w:val="0"/>
        <w:spacing w:line="360" w:lineRule="auto"/>
        <w:ind w:left="-360" w:right="-366"/>
        <w:jc w:val="center"/>
        <w:rPr>
          <w:b/>
          <w:bCs/>
          <w:sz w:val="24"/>
          <w:szCs w:val="24"/>
          <w:lang w:val="ru-RU"/>
        </w:rPr>
      </w:pPr>
    </w:p>
    <w:p w14:paraId="43554682" w14:textId="77777777" w:rsidR="006345C8" w:rsidRDefault="006345C8" w:rsidP="00F81DA0">
      <w:pPr>
        <w:widowControl w:val="0"/>
        <w:spacing w:line="360" w:lineRule="auto"/>
        <w:ind w:left="-360" w:right="-366"/>
        <w:jc w:val="center"/>
        <w:rPr>
          <w:b/>
          <w:bCs/>
          <w:sz w:val="24"/>
          <w:szCs w:val="24"/>
          <w:lang w:val="ru-RU"/>
        </w:rPr>
      </w:pPr>
    </w:p>
    <w:p w14:paraId="397EBE32" w14:textId="77777777" w:rsidR="00B54A55" w:rsidRDefault="00B54A55" w:rsidP="00F81DA0">
      <w:pPr>
        <w:widowControl w:val="0"/>
        <w:spacing w:line="360" w:lineRule="auto"/>
        <w:ind w:left="-360" w:right="-366"/>
        <w:jc w:val="center"/>
        <w:rPr>
          <w:b/>
          <w:bCs/>
          <w:sz w:val="24"/>
          <w:szCs w:val="24"/>
          <w:lang w:val="ru-RU"/>
        </w:rPr>
      </w:pPr>
    </w:p>
    <w:p w14:paraId="4E535D41" w14:textId="77777777" w:rsidR="00B54A55" w:rsidRPr="000F1B1E" w:rsidRDefault="00B54A55" w:rsidP="00F81DA0">
      <w:pPr>
        <w:widowControl w:val="0"/>
        <w:spacing w:line="360" w:lineRule="auto"/>
        <w:ind w:left="-360" w:right="-366"/>
        <w:jc w:val="center"/>
        <w:rPr>
          <w:b/>
          <w:bCs/>
          <w:sz w:val="24"/>
          <w:szCs w:val="24"/>
          <w:lang w:val="ru-RU"/>
        </w:rPr>
      </w:pPr>
    </w:p>
    <w:p w14:paraId="6F2D5F53" w14:textId="77777777" w:rsidR="00B54A55" w:rsidRDefault="00B54A55" w:rsidP="00642C6E">
      <w:pPr>
        <w:widowControl w:val="0"/>
        <w:spacing w:line="360" w:lineRule="auto"/>
        <w:ind w:right="-1"/>
        <w:jc w:val="center"/>
        <w:rPr>
          <w:b/>
          <w:bCs/>
          <w:sz w:val="24"/>
          <w:szCs w:val="24"/>
          <w:lang w:val="ru-RU"/>
        </w:rPr>
      </w:pPr>
      <w:r>
        <w:rPr>
          <w:b/>
          <w:bCs/>
          <w:sz w:val="24"/>
          <w:szCs w:val="24"/>
          <w:lang w:val="ru-RU"/>
        </w:rPr>
        <w:t xml:space="preserve">ВЕДОМОСТЬ </w:t>
      </w:r>
    </w:p>
    <w:p w14:paraId="3AAEF5C1" w14:textId="13836CA3" w:rsidR="00F67484" w:rsidRDefault="00B54A55" w:rsidP="00642C6E">
      <w:pPr>
        <w:widowControl w:val="0"/>
        <w:spacing w:line="360" w:lineRule="auto"/>
        <w:ind w:right="-1"/>
        <w:jc w:val="center"/>
        <w:rPr>
          <w:b/>
          <w:bCs/>
          <w:sz w:val="24"/>
          <w:szCs w:val="24"/>
          <w:lang w:val="ru-RU"/>
        </w:rPr>
      </w:pPr>
      <w:r w:rsidRPr="00B54A55">
        <w:rPr>
          <w:b/>
          <w:bCs/>
          <w:sz w:val="24"/>
          <w:szCs w:val="24"/>
          <w:lang w:val="ru-RU"/>
        </w:rPr>
        <w:t>ОРГАНИЗАЦИОННО-РАСПОРЯДИТЕЛЬНОЙ ДОКУМЕНТАЦИИ</w:t>
      </w:r>
      <w:r>
        <w:rPr>
          <w:b/>
          <w:bCs/>
          <w:sz w:val="24"/>
          <w:szCs w:val="24"/>
          <w:lang w:val="ru-RU"/>
        </w:rPr>
        <w:t xml:space="preserve"> </w:t>
      </w:r>
      <w:r w:rsidR="008640D3">
        <w:rPr>
          <w:b/>
          <w:bCs/>
          <w:sz w:val="24"/>
          <w:szCs w:val="24"/>
          <w:lang w:val="ru-RU"/>
        </w:rPr>
        <w:t xml:space="preserve">НА ТИПОВОЙ СЕГМЕНТ </w:t>
      </w:r>
      <w:r w:rsidR="0052093A" w:rsidRPr="0052093A">
        <w:rPr>
          <w:b/>
          <w:bCs/>
          <w:sz w:val="24"/>
          <w:szCs w:val="24"/>
          <w:lang w:val="ru-RU"/>
        </w:rPr>
        <w:t>АВТОМАТИЗИРОВАННОЙ СИСТЕМЫ УПРАВЛЕНИЯ СФЕРОЙ ОБРАЗОВАНИЯ ТВЕРСКОЙ ОБЛАСТИ</w:t>
      </w:r>
    </w:p>
    <w:p w14:paraId="6516B7AA" w14:textId="63AE8070" w:rsidR="009E56B8" w:rsidRPr="00F81DA0" w:rsidRDefault="009E56B8" w:rsidP="00642C6E">
      <w:pPr>
        <w:widowControl w:val="0"/>
        <w:spacing w:line="360" w:lineRule="auto"/>
        <w:ind w:right="-1"/>
        <w:jc w:val="center"/>
        <w:rPr>
          <w:b/>
          <w:bCs/>
          <w:sz w:val="24"/>
          <w:szCs w:val="24"/>
          <w:lang w:val="ru-RU"/>
        </w:rPr>
      </w:pPr>
      <w:r>
        <w:rPr>
          <w:b/>
          <w:bCs/>
          <w:sz w:val="24"/>
          <w:szCs w:val="24"/>
          <w:lang w:val="ru-RU"/>
        </w:rPr>
        <w:t>(</w:t>
      </w:r>
      <w:r w:rsidR="0052093A">
        <w:rPr>
          <w:b/>
          <w:bCs/>
          <w:sz w:val="24"/>
          <w:szCs w:val="24"/>
          <w:lang w:val="ru-RU"/>
        </w:rPr>
        <w:t>АСУ СО ТО</w:t>
      </w:r>
      <w:r>
        <w:rPr>
          <w:b/>
          <w:bCs/>
          <w:sz w:val="24"/>
          <w:szCs w:val="24"/>
          <w:lang w:val="ru-RU"/>
        </w:rPr>
        <w:t>)</w:t>
      </w:r>
    </w:p>
    <w:p w14:paraId="3390EAB2" w14:textId="77777777" w:rsidR="00F67484" w:rsidRPr="000F1B1E" w:rsidRDefault="00F67484" w:rsidP="00F81DA0">
      <w:pPr>
        <w:widowControl w:val="0"/>
        <w:spacing w:line="360" w:lineRule="auto"/>
        <w:ind w:left="-360" w:right="-366"/>
        <w:jc w:val="center"/>
        <w:rPr>
          <w:b/>
          <w:sz w:val="24"/>
          <w:szCs w:val="24"/>
          <w:lang w:val="ru-RU"/>
        </w:rPr>
      </w:pPr>
    </w:p>
    <w:p w14:paraId="598884C1" w14:textId="77777777" w:rsidR="00141773" w:rsidRDefault="003E1D95">
      <w:pPr>
        <w:suppressAutoHyphens w:val="0"/>
        <w:overflowPunct/>
        <w:autoSpaceDE/>
        <w:rPr>
          <w:b/>
          <w:sz w:val="24"/>
          <w:szCs w:val="24"/>
          <w:lang w:val="ru-RU"/>
        </w:rPr>
      </w:pPr>
      <w:r w:rsidRPr="000F1B1E">
        <w:rPr>
          <w:b/>
          <w:sz w:val="24"/>
          <w:szCs w:val="24"/>
          <w:lang w:val="ru-RU"/>
        </w:rPr>
        <w:br w:type="page"/>
      </w:r>
    </w:p>
    <w:p w14:paraId="6559D500" w14:textId="77777777" w:rsidR="00B54A55" w:rsidRDefault="00B54A55" w:rsidP="00141773">
      <w:pPr>
        <w:suppressAutoHyphens w:val="0"/>
        <w:overflowPunct/>
        <w:autoSpaceDE/>
        <w:jc w:val="center"/>
        <w:rPr>
          <w:b/>
          <w:sz w:val="24"/>
          <w:szCs w:val="24"/>
          <w:lang w:val="ru-RU"/>
        </w:rPr>
      </w:pPr>
      <w:r>
        <w:rPr>
          <w:b/>
          <w:sz w:val="24"/>
          <w:szCs w:val="24"/>
          <w:lang w:val="ru-RU"/>
        </w:rPr>
        <w:lastRenderedPageBreak/>
        <w:t xml:space="preserve">СОСТАВ </w:t>
      </w:r>
    </w:p>
    <w:p w14:paraId="424D48A0" w14:textId="77777777" w:rsidR="00141773" w:rsidRDefault="00B54A55" w:rsidP="00141773">
      <w:pPr>
        <w:suppressAutoHyphens w:val="0"/>
        <w:overflowPunct/>
        <w:autoSpaceDE/>
        <w:jc w:val="center"/>
        <w:rPr>
          <w:b/>
          <w:sz w:val="24"/>
          <w:szCs w:val="24"/>
          <w:lang w:val="ru-RU"/>
        </w:rPr>
      </w:pPr>
      <w:r w:rsidRPr="00B54A55">
        <w:rPr>
          <w:b/>
          <w:sz w:val="24"/>
          <w:szCs w:val="24"/>
          <w:lang w:val="ru-RU"/>
        </w:rPr>
        <w:t>КОМПЛЕКТА ОРГАНИЗАЦИОННО-РАСПОРЯДИТЕЛЬНОЙ ДОКУМЕНТАЦИИ</w:t>
      </w:r>
    </w:p>
    <w:p w14:paraId="29E803FC" w14:textId="77777777" w:rsidR="00141773" w:rsidRDefault="00141773" w:rsidP="00141773">
      <w:pPr>
        <w:suppressAutoHyphens w:val="0"/>
        <w:overflowPunct/>
        <w:autoSpaceDE/>
        <w:jc w:val="center"/>
        <w:rPr>
          <w:b/>
          <w:sz w:val="24"/>
          <w:szCs w:val="24"/>
          <w:lang w:val="ru-RU"/>
        </w:rPr>
      </w:pPr>
    </w:p>
    <w:tbl>
      <w:tblPr>
        <w:tblStyle w:val="aff8"/>
        <w:tblW w:w="0" w:type="auto"/>
        <w:tblLook w:val="04A0" w:firstRow="1" w:lastRow="0" w:firstColumn="1" w:lastColumn="0" w:noHBand="0" w:noVBand="1"/>
      </w:tblPr>
      <w:tblGrid>
        <w:gridCol w:w="959"/>
        <w:gridCol w:w="8788"/>
      </w:tblGrid>
      <w:tr w:rsidR="004C3D58" w14:paraId="0608A520" w14:textId="77777777" w:rsidTr="004C3D58">
        <w:trPr>
          <w:tblHeader/>
        </w:trPr>
        <w:tc>
          <w:tcPr>
            <w:tcW w:w="959" w:type="dxa"/>
          </w:tcPr>
          <w:p w14:paraId="44ED9691" w14:textId="77777777" w:rsidR="004C3D58" w:rsidRPr="004C3D58" w:rsidRDefault="004C3D58" w:rsidP="004C3D58">
            <w:pPr>
              <w:suppressAutoHyphens w:val="0"/>
              <w:overflowPunct/>
              <w:autoSpaceDE/>
              <w:spacing w:before="120" w:after="120" w:line="360" w:lineRule="auto"/>
              <w:jc w:val="center"/>
              <w:rPr>
                <w:sz w:val="24"/>
                <w:szCs w:val="24"/>
                <w:lang w:val="ru-RU"/>
              </w:rPr>
            </w:pPr>
            <w:r w:rsidRPr="004C3D58">
              <w:rPr>
                <w:sz w:val="24"/>
                <w:szCs w:val="24"/>
                <w:lang w:val="ru-RU"/>
              </w:rPr>
              <w:t>№ п/п</w:t>
            </w:r>
          </w:p>
        </w:tc>
        <w:tc>
          <w:tcPr>
            <w:tcW w:w="8788" w:type="dxa"/>
          </w:tcPr>
          <w:p w14:paraId="69B5FF1B" w14:textId="77777777" w:rsidR="004C3D58" w:rsidRPr="004C3D58" w:rsidRDefault="004C3D58" w:rsidP="004C3D58">
            <w:pPr>
              <w:suppressAutoHyphens w:val="0"/>
              <w:overflowPunct/>
              <w:autoSpaceDE/>
              <w:spacing w:before="120" w:after="120" w:line="360" w:lineRule="auto"/>
              <w:jc w:val="center"/>
              <w:rPr>
                <w:sz w:val="24"/>
                <w:szCs w:val="24"/>
                <w:lang w:val="ru-RU"/>
              </w:rPr>
            </w:pPr>
            <w:r w:rsidRPr="004C3D58">
              <w:rPr>
                <w:sz w:val="24"/>
                <w:szCs w:val="24"/>
                <w:lang w:val="ru-RU"/>
              </w:rPr>
              <w:t>Наименование документа</w:t>
            </w:r>
          </w:p>
        </w:tc>
      </w:tr>
      <w:tr w:rsidR="004C3D58" w:rsidRPr="00B61EE8" w14:paraId="6D32A3E4" w14:textId="77777777" w:rsidTr="00120D9E">
        <w:tc>
          <w:tcPr>
            <w:tcW w:w="959" w:type="dxa"/>
            <w:vAlign w:val="center"/>
          </w:tcPr>
          <w:p w14:paraId="14B368D6" w14:textId="77777777" w:rsidR="004C3D58" w:rsidRPr="004C3D58" w:rsidRDefault="004C3D58" w:rsidP="004C3D58">
            <w:pPr>
              <w:suppressAutoHyphens w:val="0"/>
              <w:overflowPunct/>
              <w:autoSpaceDE/>
              <w:spacing w:before="120" w:after="120"/>
              <w:jc w:val="center"/>
              <w:rPr>
                <w:sz w:val="24"/>
                <w:szCs w:val="24"/>
                <w:lang w:val="ru-RU"/>
              </w:rPr>
            </w:pPr>
            <w:r w:rsidRPr="004C3D58">
              <w:rPr>
                <w:sz w:val="24"/>
                <w:szCs w:val="24"/>
                <w:lang w:val="ru-RU"/>
              </w:rPr>
              <w:t>1</w:t>
            </w:r>
          </w:p>
        </w:tc>
        <w:tc>
          <w:tcPr>
            <w:tcW w:w="8788" w:type="dxa"/>
            <w:vAlign w:val="center"/>
          </w:tcPr>
          <w:p w14:paraId="41C993A9" w14:textId="77777777" w:rsidR="004C3D58" w:rsidRPr="004C3D58" w:rsidRDefault="00120D9E" w:rsidP="00120D9E">
            <w:pPr>
              <w:suppressAutoHyphens w:val="0"/>
              <w:overflowPunct/>
              <w:autoSpaceDE/>
              <w:spacing w:line="276" w:lineRule="auto"/>
              <w:rPr>
                <w:sz w:val="24"/>
                <w:szCs w:val="24"/>
                <w:lang w:val="ru-RU"/>
              </w:rPr>
            </w:pPr>
            <w:r>
              <w:rPr>
                <w:sz w:val="24"/>
                <w:szCs w:val="24"/>
                <w:lang w:val="ru-RU"/>
              </w:rPr>
              <w:t>Проект приказа «О</w:t>
            </w:r>
            <w:r w:rsidRPr="00120D9E">
              <w:rPr>
                <w:sz w:val="24"/>
                <w:szCs w:val="24"/>
                <w:lang w:val="ru-RU"/>
              </w:rPr>
              <w:t xml:space="preserve"> контролируемой зоне помещений</w:t>
            </w:r>
            <w:r>
              <w:rPr>
                <w:sz w:val="24"/>
                <w:szCs w:val="24"/>
                <w:lang w:val="ru-RU"/>
              </w:rPr>
              <w:t>»</w:t>
            </w:r>
          </w:p>
        </w:tc>
      </w:tr>
      <w:tr w:rsidR="004C3D58" w:rsidRPr="00B61EE8" w14:paraId="00E9F243" w14:textId="77777777" w:rsidTr="00120D9E">
        <w:tc>
          <w:tcPr>
            <w:tcW w:w="959" w:type="dxa"/>
            <w:vAlign w:val="center"/>
          </w:tcPr>
          <w:p w14:paraId="35074A2A" w14:textId="67381EA4" w:rsidR="004C3D58" w:rsidRPr="00E71923" w:rsidRDefault="00E47E4A" w:rsidP="004C3D58">
            <w:pPr>
              <w:suppressAutoHyphens w:val="0"/>
              <w:overflowPunct/>
              <w:autoSpaceDE/>
              <w:spacing w:before="120" w:after="120"/>
              <w:jc w:val="center"/>
              <w:rPr>
                <w:sz w:val="24"/>
                <w:szCs w:val="24"/>
                <w:lang w:val="ru-RU"/>
              </w:rPr>
            </w:pPr>
            <w:r>
              <w:rPr>
                <w:sz w:val="24"/>
                <w:szCs w:val="24"/>
                <w:lang w:val="ru-RU"/>
              </w:rPr>
              <w:t>2</w:t>
            </w:r>
          </w:p>
        </w:tc>
        <w:tc>
          <w:tcPr>
            <w:tcW w:w="8788" w:type="dxa"/>
            <w:vAlign w:val="center"/>
          </w:tcPr>
          <w:p w14:paraId="73B4FA0E" w14:textId="2F8EBBB9" w:rsidR="004C3D58" w:rsidRPr="00E71923" w:rsidRDefault="00120D9E" w:rsidP="00120D9E">
            <w:pPr>
              <w:suppressAutoHyphens w:val="0"/>
              <w:overflowPunct/>
              <w:autoSpaceDE/>
              <w:spacing w:line="276" w:lineRule="auto"/>
              <w:rPr>
                <w:b/>
                <w:sz w:val="24"/>
                <w:szCs w:val="24"/>
                <w:lang w:val="ru-RU"/>
              </w:rPr>
            </w:pPr>
            <w:r w:rsidRPr="00E71923">
              <w:rPr>
                <w:sz w:val="24"/>
                <w:szCs w:val="24"/>
                <w:lang w:val="ru-RU"/>
              </w:rPr>
              <w:t xml:space="preserve">Проект приказа «Об организации работ по обеспечению безопасности информации при ее обработке в </w:t>
            </w:r>
            <w:r w:rsidR="0052093A">
              <w:rPr>
                <w:sz w:val="24"/>
                <w:szCs w:val="24"/>
                <w:lang w:val="ru-RU"/>
              </w:rPr>
              <w:t>АСУ СО ТО</w:t>
            </w:r>
            <w:r w:rsidRPr="00E71923">
              <w:rPr>
                <w:sz w:val="24"/>
                <w:szCs w:val="24"/>
                <w:lang w:val="ru-RU"/>
              </w:rPr>
              <w:t>»</w:t>
            </w:r>
          </w:p>
        </w:tc>
      </w:tr>
      <w:tr w:rsidR="004C3D58" w:rsidRPr="00B61EE8" w14:paraId="3347D268" w14:textId="77777777" w:rsidTr="00120D9E">
        <w:tc>
          <w:tcPr>
            <w:tcW w:w="959" w:type="dxa"/>
            <w:vAlign w:val="center"/>
          </w:tcPr>
          <w:p w14:paraId="29FF9B87" w14:textId="6509F426" w:rsidR="004C3D58" w:rsidRPr="00E71923" w:rsidRDefault="00E47E4A" w:rsidP="004C3D58">
            <w:pPr>
              <w:suppressAutoHyphens w:val="0"/>
              <w:overflowPunct/>
              <w:autoSpaceDE/>
              <w:spacing w:before="120" w:after="120"/>
              <w:jc w:val="center"/>
              <w:rPr>
                <w:sz w:val="24"/>
                <w:szCs w:val="24"/>
                <w:lang w:val="ru-RU"/>
              </w:rPr>
            </w:pPr>
            <w:r>
              <w:rPr>
                <w:sz w:val="24"/>
                <w:szCs w:val="24"/>
                <w:lang w:val="ru-RU"/>
              </w:rPr>
              <w:t>2</w:t>
            </w:r>
            <w:r w:rsidR="00120D9E" w:rsidRPr="00E71923">
              <w:rPr>
                <w:sz w:val="24"/>
                <w:szCs w:val="24"/>
                <w:lang w:val="ru-RU"/>
              </w:rPr>
              <w:t>.1</w:t>
            </w:r>
          </w:p>
        </w:tc>
        <w:tc>
          <w:tcPr>
            <w:tcW w:w="8788" w:type="dxa"/>
            <w:vAlign w:val="center"/>
          </w:tcPr>
          <w:p w14:paraId="4DFE63CF" w14:textId="6EF80B14" w:rsidR="004C3D58" w:rsidRPr="00E71923" w:rsidRDefault="0069055F" w:rsidP="00120D9E">
            <w:pPr>
              <w:suppressAutoHyphens w:val="0"/>
              <w:overflowPunct/>
              <w:autoSpaceDE/>
              <w:spacing w:line="276" w:lineRule="auto"/>
              <w:rPr>
                <w:sz w:val="24"/>
                <w:szCs w:val="24"/>
                <w:lang w:val="ru-RU"/>
              </w:rPr>
            </w:pPr>
            <w:r w:rsidRPr="00E71923">
              <w:rPr>
                <w:sz w:val="24"/>
                <w:szCs w:val="24"/>
                <w:lang w:val="ru-RU"/>
              </w:rPr>
              <w:t xml:space="preserve">Перечень персональных данных, обрабатываемых в </w:t>
            </w:r>
            <w:r w:rsidR="00B61EE8">
              <w:rPr>
                <w:sz w:val="24"/>
                <w:szCs w:val="24"/>
                <w:lang w:val="ru-RU"/>
              </w:rPr>
              <w:t xml:space="preserve">сегменте </w:t>
            </w:r>
            <w:r w:rsidR="0052093A">
              <w:rPr>
                <w:sz w:val="24"/>
                <w:szCs w:val="24"/>
                <w:lang w:val="ru-RU"/>
              </w:rPr>
              <w:t>АСУ СО ТО</w:t>
            </w:r>
          </w:p>
        </w:tc>
      </w:tr>
      <w:tr w:rsidR="004C3D58" w:rsidRPr="00B61EE8" w14:paraId="2F383CE8" w14:textId="77777777" w:rsidTr="00120D9E">
        <w:tc>
          <w:tcPr>
            <w:tcW w:w="959" w:type="dxa"/>
            <w:vAlign w:val="center"/>
          </w:tcPr>
          <w:p w14:paraId="655FA59D" w14:textId="6D1C4BBB" w:rsidR="004C3D58" w:rsidRPr="00E71923" w:rsidRDefault="00E47E4A" w:rsidP="004C3D58">
            <w:pPr>
              <w:suppressAutoHyphens w:val="0"/>
              <w:overflowPunct/>
              <w:autoSpaceDE/>
              <w:spacing w:before="120" w:after="120"/>
              <w:jc w:val="center"/>
              <w:rPr>
                <w:sz w:val="24"/>
                <w:szCs w:val="24"/>
                <w:lang w:val="ru-RU"/>
              </w:rPr>
            </w:pPr>
            <w:r>
              <w:rPr>
                <w:sz w:val="24"/>
                <w:szCs w:val="24"/>
                <w:lang w:val="ru-RU"/>
              </w:rPr>
              <w:t>2</w:t>
            </w:r>
            <w:r w:rsidR="0069055F" w:rsidRPr="00E71923">
              <w:rPr>
                <w:sz w:val="24"/>
                <w:szCs w:val="24"/>
                <w:lang w:val="ru-RU"/>
              </w:rPr>
              <w:t>.2</w:t>
            </w:r>
          </w:p>
        </w:tc>
        <w:tc>
          <w:tcPr>
            <w:tcW w:w="8788" w:type="dxa"/>
            <w:vAlign w:val="center"/>
          </w:tcPr>
          <w:p w14:paraId="21615CF7" w14:textId="16A1D4B2" w:rsidR="004C3D58" w:rsidRPr="00E71923" w:rsidRDefault="0069055F" w:rsidP="00120D9E">
            <w:pPr>
              <w:suppressAutoHyphens w:val="0"/>
              <w:overflowPunct/>
              <w:autoSpaceDE/>
              <w:spacing w:line="276" w:lineRule="auto"/>
              <w:rPr>
                <w:sz w:val="24"/>
                <w:szCs w:val="24"/>
                <w:lang w:val="ru-RU"/>
              </w:rPr>
            </w:pPr>
            <w:r w:rsidRPr="00E71923">
              <w:rPr>
                <w:sz w:val="24"/>
                <w:szCs w:val="24"/>
                <w:lang w:val="ru-RU"/>
              </w:rPr>
              <w:t xml:space="preserve">Перечень защищаемых ресурсов </w:t>
            </w:r>
            <w:r w:rsidR="00B61EE8">
              <w:rPr>
                <w:sz w:val="24"/>
                <w:szCs w:val="24"/>
                <w:lang w:val="ru-RU"/>
              </w:rPr>
              <w:t xml:space="preserve">сегмента </w:t>
            </w:r>
            <w:r w:rsidR="0052093A">
              <w:rPr>
                <w:sz w:val="24"/>
                <w:szCs w:val="24"/>
                <w:lang w:val="ru-RU"/>
              </w:rPr>
              <w:t>АСУ СО ТО</w:t>
            </w:r>
          </w:p>
        </w:tc>
      </w:tr>
      <w:tr w:rsidR="004C3D58" w:rsidRPr="00B61EE8" w14:paraId="09B5C930" w14:textId="77777777" w:rsidTr="00120D9E">
        <w:tc>
          <w:tcPr>
            <w:tcW w:w="959" w:type="dxa"/>
            <w:vAlign w:val="center"/>
          </w:tcPr>
          <w:p w14:paraId="1B856D92" w14:textId="0F73CF81" w:rsidR="004C3D58" w:rsidRPr="00E71923" w:rsidRDefault="00E47E4A" w:rsidP="004C3D58">
            <w:pPr>
              <w:suppressAutoHyphens w:val="0"/>
              <w:overflowPunct/>
              <w:autoSpaceDE/>
              <w:spacing w:before="120" w:after="120"/>
              <w:jc w:val="center"/>
              <w:rPr>
                <w:sz w:val="24"/>
                <w:szCs w:val="24"/>
                <w:lang w:val="ru-RU"/>
              </w:rPr>
            </w:pPr>
            <w:r>
              <w:rPr>
                <w:sz w:val="24"/>
                <w:szCs w:val="24"/>
                <w:lang w:val="ru-RU"/>
              </w:rPr>
              <w:t>2</w:t>
            </w:r>
            <w:r w:rsidR="0069055F" w:rsidRPr="00E71923">
              <w:rPr>
                <w:sz w:val="24"/>
                <w:szCs w:val="24"/>
                <w:lang w:val="ru-RU"/>
              </w:rPr>
              <w:t>.3</w:t>
            </w:r>
          </w:p>
        </w:tc>
        <w:tc>
          <w:tcPr>
            <w:tcW w:w="8788" w:type="dxa"/>
            <w:vAlign w:val="center"/>
          </w:tcPr>
          <w:p w14:paraId="68C932FB" w14:textId="3D2A547E" w:rsidR="004C3D58" w:rsidRPr="00E71923" w:rsidRDefault="0069055F" w:rsidP="00120D9E">
            <w:pPr>
              <w:suppressAutoHyphens w:val="0"/>
              <w:overflowPunct/>
              <w:autoSpaceDE/>
              <w:spacing w:line="276" w:lineRule="auto"/>
              <w:rPr>
                <w:sz w:val="24"/>
                <w:szCs w:val="24"/>
                <w:lang w:val="ru-RU"/>
              </w:rPr>
            </w:pPr>
            <w:r w:rsidRPr="00E71923">
              <w:rPr>
                <w:sz w:val="24"/>
                <w:szCs w:val="24"/>
                <w:lang w:val="ru-RU"/>
              </w:rPr>
              <w:t xml:space="preserve">Список лиц, допущенных к обработке персональных данных в </w:t>
            </w:r>
            <w:r w:rsidR="00B61EE8">
              <w:rPr>
                <w:sz w:val="24"/>
                <w:szCs w:val="24"/>
                <w:lang w:val="ru-RU"/>
              </w:rPr>
              <w:t xml:space="preserve">сегменте </w:t>
            </w:r>
            <w:r w:rsidR="0052093A">
              <w:rPr>
                <w:sz w:val="24"/>
                <w:szCs w:val="24"/>
                <w:lang w:val="ru-RU"/>
              </w:rPr>
              <w:t>АСУ СО ТО</w:t>
            </w:r>
          </w:p>
        </w:tc>
      </w:tr>
      <w:tr w:rsidR="004C3D58" w:rsidRPr="004C3D58" w14:paraId="543FFD66" w14:textId="77777777" w:rsidTr="00120D9E">
        <w:tc>
          <w:tcPr>
            <w:tcW w:w="959" w:type="dxa"/>
            <w:vAlign w:val="center"/>
          </w:tcPr>
          <w:p w14:paraId="1DF3EF89" w14:textId="4C0EAEDC" w:rsidR="004C3D58" w:rsidRPr="004C3D58" w:rsidRDefault="00E47E4A" w:rsidP="004C3D58">
            <w:pPr>
              <w:suppressAutoHyphens w:val="0"/>
              <w:overflowPunct/>
              <w:autoSpaceDE/>
              <w:spacing w:before="120" w:after="120"/>
              <w:jc w:val="center"/>
              <w:rPr>
                <w:sz w:val="24"/>
                <w:szCs w:val="24"/>
                <w:lang w:val="ru-RU"/>
              </w:rPr>
            </w:pPr>
            <w:r>
              <w:rPr>
                <w:sz w:val="24"/>
                <w:szCs w:val="24"/>
                <w:lang w:val="ru-RU"/>
              </w:rPr>
              <w:t>2</w:t>
            </w:r>
            <w:r w:rsidR="0069055F">
              <w:rPr>
                <w:sz w:val="24"/>
                <w:szCs w:val="24"/>
                <w:lang w:val="ru-RU"/>
              </w:rPr>
              <w:t>.4</w:t>
            </w:r>
          </w:p>
        </w:tc>
        <w:tc>
          <w:tcPr>
            <w:tcW w:w="8788" w:type="dxa"/>
            <w:vAlign w:val="center"/>
          </w:tcPr>
          <w:p w14:paraId="32391DFB" w14:textId="77777777" w:rsidR="004C3D58" w:rsidRPr="00B54A55" w:rsidRDefault="0069055F" w:rsidP="00120D9E">
            <w:pPr>
              <w:suppressAutoHyphens w:val="0"/>
              <w:overflowPunct/>
              <w:autoSpaceDE/>
              <w:spacing w:line="276" w:lineRule="auto"/>
              <w:rPr>
                <w:sz w:val="24"/>
                <w:szCs w:val="24"/>
              </w:rPr>
            </w:pPr>
            <w:proofErr w:type="spellStart"/>
            <w:r w:rsidRPr="0069055F">
              <w:rPr>
                <w:sz w:val="24"/>
                <w:szCs w:val="24"/>
              </w:rPr>
              <w:t>Правила</w:t>
            </w:r>
            <w:proofErr w:type="spellEnd"/>
            <w:r w:rsidRPr="0069055F">
              <w:rPr>
                <w:sz w:val="24"/>
                <w:szCs w:val="24"/>
              </w:rPr>
              <w:t xml:space="preserve"> </w:t>
            </w:r>
            <w:proofErr w:type="spellStart"/>
            <w:r w:rsidRPr="0069055F">
              <w:rPr>
                <w:sz w:val="24"/>
                <w:szCs w:val="24"/>
              </w:rPr>
              <w:t>обработки</w:t>
            </w:r>
            <w:proofErr w:type="spellEnd"/>
            <w:r w:rsidRPr="0069055F">
              <w:rPr>
                <w:sz w:val="24"/>
                <w:szCs w:val="24"/>
              </w:rPr>
              <w:t xml:space="preserve"> </w:t>
            </w:r>
            <w:proofErr w:type="spellStart"/>
            <w:r w:rsidRPr="0069055F">
              <w:rPr>
                <w:sz w:val="24"/>
                <w:szCs w:val="24"/>
              </w:rPr>
              <w:t>персональных</w:t>
            </w:r>
            <w:proofErr w:type="spellEnd"/>
            <w:r w:rsidRPr="0069055F">
              <w:rPr>
                <w:sz w:val="24"/>
                <w:szCs w:val="24"/>
              </w:rPr>
              <w:t xml:space="preserve"> </w:t>
            </w:r>
            <w:proofErr w:type="spellStart"/>
            <w:r w:rsidRPr="0069055F">
              <w:rPr>
                <w:sz w:val="24"/>
                <w:szCs w:val="24"/>
              </w:rPr>
              <w:t>данных</w:t>
            </w:r>
            <w:bookmarkStart w:id="0" w:name="_GoBack"/>
            <w:bookmarkEnd w:id="0"/>
            <w:proofErr w:type="spellEnd"/>
          </w:p>
        </w:tc>
      </w:tr>
      <w:tr w:rsidR="004C3D58" w:rsidRPr="00B61EE8" w14:paraId="54F4F49F" w14:textId="77777777" w:rsidTr="00120D9E">
        <w:tc>
          <w:tcPr>
            <w:tcW w:w="959" w:type="dxa"/>
            <w:vAlign w:val="center"/>
          </w:tcPr>
          <w:p w14:paraId="35E91C61" w14:textId="290DC74A" w:rsidR="004C3D58" w:rsidRPr="004C3D58" w:rsidRDefault="00E47E4A" w:rsidP="004C3D58">
            <w:pPr>
              <w:suppressAutoHyphens w:val="0"/>
              <w:overflowPunct/>
              <w:autoSpaceDE/>
              <w:spacing w:before="120" w:after="120"/>
              <w:jc w:val="center"/>
              <w:rPr>
                <w:sz w:val="24"/>
                <w:szCs w:val="24"/>
                <w:lang w:val="ru-RU"/>
              </w:rPr>
            </w:pPr>
            <w:r>
              <w:rPr>
                <w:sz w:val="24"/>
                <w:szCs w:val="24"/>
                <w:lang w:val="ru-RU"/>
              </w:rPr>
              <w:t>2</w:t>
            </w:r>
            <w:r w:rsidR="0069055F">
              <w:rPr>
                <w:sz w:val="24"/>
                <w:szCs w:val="24"/>
                <w:lang w:val="ru-RU"/>
              </w:rPr>
              <w:t>.5</w:t>
            </w:r>
          </w:p>
        </w:tc>
        <w:tc>
          <w:tcPr>
            <w:tcW w:w="8788" w:type="dxa"/>
            <w:vAlign w:val="center"/>
          </w:tcPr>
          <w:p w14:paraId="4AF28569" w14:textId="77777777" w:rsidR="004C3D58" w:rsidRPr="004C3D58" w:rsidRDefault="0069055F" w:rsidP="0069055F">
            <w:pPr>
              <w:suppressAutoHyphens w:val="0"/>
              <w:overflowPunct/>
              <w:autoSpaceDE/>
              <w:spacing w:line="276" w:lineRule="auto"/>
              <w:rPr>
                <w:sz w:val="24"/>
                <w:szCs w:val="24"/>
                <w:lang w:val="ru-RU"/>
              </w:rPr>
            </w:pPr>
            <w:r w:rsidRPr="0069055F">
              <w:rPr>
                <w:sz w:val="24"/>
                <w:szCs w:val="24"/>
                <w:lang w:val="ru-RU"/>
              </w:rPr>
              <w:t>Технологическ</w:t>
            </w:r>
            <w:r>
              <w:rPr>
                <w:sz w:val="24"/>
                <w:szCs w:val="24"/>
                <w:lang w:val="ru-RU"/>
              </w:rPr>
              <w:t>ая</w:t>
            </w:r>
            <w:r w:rsidRPr="0069055F">
              <w:rPr>
                <w:sz w:val="24"/>
                <w:szCs w:val="24"/>
                <w:lang w:val="ru-RU"/>
              </w:rPr>
              <w:t xml:space="preserve"> инструкци</w:t>
            </w:r>
            <w:r>
              <w:rPr>
                <w:sz w:val="24"/>
                <w:szCs w:val="24"/>
                <w:lang w:val="ru-RU"/>
              </w:rPr>
              <w:t>я</w:t>
            </w:r>
            <w:r w:rsidRPr="0069055F">
              <w:rPr>
                <w:sz w:val="24"/>
                <w:szCs w:val="24"/>
                <w:lang w:val="ru-RU"/>
              </w:rPr>
              <w:t xml:space="preserve"> по работе администратора безопасности информации</w:t>
            </w:r>
          </w:p>
        </w:tc>
      </w:tr>
      <w:tr w:rsidR="004C3D58" w:rsidRPr="00B61EE8" w14:paraId="5D5FA36D" w14:textId="77777777" w:rsidTr="00120D9E">
        <w:tc>
          <w:tcPr>
            <w:tcW w:w="959" w:type="dxa"/>
            <w:vAlign w:val="center"/>
          </w:tcPr>
          <w:p w14:paraId="54594BAE" w14:textId="5C7430B6" w:rsidR="004C3D58" w:rsidRPr="004C3D58" w:rsidRDefault="00E47E4A" w:rsidP="004C3D58">
            <w:pPr>
              <w:suppressAutoHyphens w:val="0"/>
              <w:overflowPunct/>
              <w:autoSpaceDE/>
              <w:spacing w:before="120" w:after="120"/>
              <w:jc w:val="center"/>
              <w:rPr>
                <w:sz w:val="24"/>
                <w:szCs w:val="24"/>
                <w:lang w:val="ru-RU"/>
              </w:rPr>
            </w:pPr>
            <w:r>
              <w:rPr>
                <w:sz w:val="24"/>
                <w:szCs w:val="24"/>
                <w:lang w:val="ru-RU"/>
              </w:rPr>
              <w:t>2</w:t>
            </w:r>
            <w:r w:rsidR="0069055F">
              <w:rPr>
                <w:sz w:val="24"/>
                <w:szCs w:val="24"/>
                <w:lang w:val="ru-RU"/>
              </w:rPr>
              <w:t>.6</w:t>
            </w:r>
          </w:p>
        </w:tc>
        <w:tc>
          <w:tcPr>
            <w:tcW w:w="8788" w:type="dxa"/>
            <w:vAlign w:val="center"/>
          </w:tcPr>
          <w:p w14:paraId="00B93CD7" w14:textId="77777777" w:rsidR="004C3D58" w:rsidRPr="004C3D58" w:rsidRDefault="0069055F" w:rsidP="0069055F">
            <w:pPr>
              <w:suppressAutoHyphens w:val="0"/>
              <w:overflowPunct/>
              <w:autoSpaceDE/>
              <w:spacing w:line="276" w:lineRule="auto"/>
              <w:rPr>
                <w:sz w:val="24"/>
                <w:szCs w:val="24"/>
                <w:lang w:val="ru-RU"/>
              </w:rPr>
            </w:pPr>
            <w:r w:rsidRPr="0069055F">
              <w:rPr>
                <w:sz w:val="24"/>
                <w:szCs w:val="24"/>
                <w:lang w:val="ru-RU"/>
              </w:rPr>
              <w:t>Инструкци</w:t>
            </w:r>
            <w:r>
              <w:rPr>
                <w:sz w:val="24"/>
                <w:szCs w:val="24"/>
                <w:lang w:val="ru-RU"/>
              </w:rPr>
              <w:t>я</w:t>
            </w:r>
            <w:r w:rsidRPr="0069055F">
              <w:rPr>
                <w:sz w:val="24"/>
                <w:szCs w:val="24"/>
                <w:lang w:val="ru-RU"/>
              </w:rPr>
              <w:t xml:space="preserve"> ответственному за организацию обработки персональных данных</w:t>
            </w:r>
          </w:p>
        </w:tc>
      </w:tr>
      <w:tr w:rsidR="004C3D58" w:rsidRPr="00B61EE8" w14:paraId="46CEBF2E" w14:textId="77777777" w:rsidTr="00120D9E">
        <w:tc>
          <w:tcPr>
            <w:tcW w:w="959" w:type="dxa"/>
            <w:vAlign w:val="center"/>
          </w:tcPr>
          <w:p w14:paraId="390D6397" w14:textId="1F1C183E" w:rsidR="004C3D58" w:rsidRPr="004C3D58" w:rsidRDefault="00E47E4A" w:rsidP="004C3D58">
            <w:pPr>
              <w:suppressAutoHyphens w:val="0"/>
              <w:overflowPunct/>
              <w:autoSpaceDE/>
              <w:spacing w:before="120" w:after="120"/>
              <w:jc w:val="center"/>
              <w:rPr>
                <w:sz w:val="24"/>
                <w:szCs w:val="24"/>
                <w:lang w:val="ru-RU"/>
              </w:rPr>
            </w:pPr>
            <w:r>
              <w:rPr>
                <w:sz w:val="24"/>
                <w:szCs w:val="24"/>
                <w:lang w:val="ru-RU"/>
              </w:rPr>
              <w:t>2</w:t>
            </w:r>
            <w:r w:rsidR="0069055F">
              <w:rPr>
                <w:sz w:val="24"/>
                <w:szCs w:val="24"/>
                <w:lang w:val="ru-RU"/>
              </w:rPr>
              <w:t>.7</w:t>
            </w:r>
          </w:p>
        </w:tc>
        <w:tc>
          <w:tcPr>
            <w:tcW w:w="8788" w:type="dxa"/>
            <w:vAlign w:val="center"/>
          </w:tcPr>
          <w:p w14:paraId="51B278BD" w14:textId="77777777" w:rsidR="004C3D58" w:rsidRPr="004C3D58" w:rsidRDefault="0069055F" w:rsidP="0069055F">
            <w:pPr>
              <w:suppressAutoHyphens w:val="0"/>
              <w:overflowPunct/>
              <w:autoSpaceDE/>
              <w:spacing w:line="276" w:lineRule="auto"/>
              <w:rPr>
                <w:sz w:val="24"/>
                <w:szCs w:val="24"/>
                <w:lang w:val="ru-RU"/>
              </w:rPr>
            </w:pPr>
            <w:r w:rsidRPr="0069055F">
              <w:rPr>
                <w:sz w:val="24"/>
                <w:szCs w:val="24"/>
                <w:lang w:val="ru-RU"/>
              </w:rPr>
              <w:t>Инструкци</w:t>
            </w:r>
            <w:r>
              <w:rPr>
                <w:sz w:val="24"/>
                <w:szCs w:val="24"/>
                <w:lang w:val="ru-RU"/>
              </w:rPr>
              <w:t>я</w:t>
            </w:r>
            <w:r w:rsidRPr="0069055F">
              <w:rPr>
                <w:sz w:val="24"/>
                <w:szCs w:val="24"/>
                <w:lang w:val="ru-RU"/>
              </w:rPr>
              <w:t xml:space="preserve"> о порядке технического обслуживания, ремонта, модернизации технических средств</w:t>
            </w:r>
          </w:p>
        </w:tc>
      </w:tr>
      <w:tr w:rsidR="004C3D58" w:rsidRPr="00B61EE8" w14:paraId="4D10D3B4" w14:textId="77777777" w:rsidTr="00120D9E">
        <w:tc>
          <w:tcPr>
            <w:tcW w:w="959" w:type="dxa"/>
            <w:vAlign w:val="center"/>
          </w:tcPr>
          <w:p w14:paraId="04891D5C" w14:textId="4BB54AF1" w:rsidR="004C3D58" w:rsidRPr="004C3D58" w:rsidRDefault="00E47E4A" w:rsidP="004C3D58">
            <w:pPr>
              <w:suppressAutoHyphens w:val="0"/>
              <w:overflowPunct/>
              <w:autoSpaceDE/>
              <w:spacing w:before="120" w:after="120"/>
              <w:jc w:val="center"/>
              <w:rPr>
                <w:sz w:val="24"/>
                <w:szCs w:val="24"/>
                <w:lang w:val="ru-RU"/>
              </w:rPr>
            </w:pPr>
            <w:r>
              <w:rPr>
                <w:sz w:val="24"/>
                <w:szCs w:val="24"/>
                <w:lang w:val="ru-RU"/>
              </w:rPr>
              <w:t>2</w:t>
            </w:r>
            <w:r w:rsidR="0069055F">
              <w:rPr>
                <w:sz w:val="24"/>
                <w:szCs w:val="24"/>
                <w:lang w:val="ru-RU"/>
              </w:rPr>
              <w:t>.8</w:t>
            </w:r>
          </w:p>
        </w:tc>
        <w:tc>
          <w:tcPr>
            <w:tcW w:w="8788" w:type="dxa"/>
            <w:vAlign w:val="center"/>
          </w:tcPr>
          <w:p w14:paraId="1B37F724" w14:textId="77777777" w:rsidR="004C3D58" w:rsidRPr="004C3D58" w:rsidRDefault="0069055F" w:rsidP="0069055F">
            <w:pPr>
              <w:suppressAutoHyphens w:val="0"/>
              <w:overflowPunct/>
              <w:autoSpaceDE/>
              <w:spacing w:line="276" w:lineRule="auto"/>
              <w:rPr>
                <w:sz w:val="24"/>
                <w:szCs w:val="24"/>
                <w:lang w:val="ru-RU"/>
              </w:rPr>
            </w:pPr>
            <w:r w:rsidRPr="0069055F">
              <w:rPr>
                <w:sz w:val="24"/>
                <w:szCs w:val="24"/>
                <w:lang w:val="ru-RU"/>
              </w:rPr>
              <w:t>Инструкци</w:t>
            </w:r>
            <w:r>
              <w:rPr>
                <w:sz w:val="24"/>
                <w:szCs w:val="24"/>
                <w:lang w:val="ru-RU"/>
              </w:rPr>
              <w:t>я</w:t>
            </w:r>
            <w:r w:rsidRPr="0069055F">
              <w:rPr>
                <w:sz w:val="24"/>
                <w:szCs w:val="24"/>
                <w:lang w:val="ru-RU"/>
              </w:rPr>
              <w:t xml:space="preserve"> по проведению антивирусного контроля</w:t>
            </w:r>
          </w:p>
        </w:tc>
      </w:tr>
      <w:tr w:rsidR="004C3D58" w:rsidRPr="00B61EE8" w14:paraId="096AEDC8" w14:textId="77777777" w:rsidTr="00120D9E">
        <w:tc>
          <w:tcPr>
            <w:tcW w:w="959" w:type="dxa"/>
            <w:vAlign w:val="center"/>
          </w:tcPr>
          <w:p w14:paraId="19968000" w14:textId="424BC330" w:rsidR="004C3D58" w:rsidRPr="004C3D58" w:rsidRDefault="00E47E4A" w:rsidP="004C3D58">
            <w:pPr>
              <w:suppressAutoHyphens w:val="0"/>
              <w:overflowPunct/>
              <w:autoSpaceDE/>
              <w:spacing w:before="120" w:after="120"/>
              <w:jc w:val="center"/>
              <w:rPr>
                <w:sz w:val="24"/>
                <w:szCs w:val="24"/>
                <w:lang w:val="ru-RU"/>
              </w:rPr>
            </w:pPr>
            <w:r>
              <w:rPr>
                <w:sz w:val="24"/>
                <w:szCs w:val="24"/>
                <w:lang w:val="ru-RU"/>
              </w:rPr>
              <w:t>2</w:t>
            </w:r>
            <w:r w:rsidR="0069055F">
              <w:rPr>
                <w:sz w:val="24"/>
                <w:szCs w:val="24"/>
                <w:lang w:val="ru-RU"/>
              </w:rPr>
              <w:t>.9</w:t>
            </w:r>
          </w:p>
        </w:tc>
        <w:tc>
          <w:tcPr>
            <w:tcW w:w="8788" w:type="dxa"/>
            <w:vAlign w:val="center"/>
          </w:tcPr>
          <w:p w14:paraId="3DB95126" w14:textId="77777777" w:rsidR="004C3D58" w:rsidRPr="0069055F" w:rsidRDefault="0069055F" w:rsidP="0069055F">
            <w:pPr>
              <w:suppressAutoHyphens w:val="0"/>
              <w:overflowPunct/>
              <w:autoSpaceDE/>
              <w:spacing w:line="276" w:lineRule="auto"/>
              <w:rPr>
                <w:sz w:val="24"/>
                <w:szCs w:val="24"/>
                <w:lang w:val="ru-RU"/>
              </w:rPr>
            </w:pPr>
            <w:r w:rsidRPr="0069055F">
              <w:rPr>
                <w:sz w:val="24"/>
                <w:szCs w:val="24"/>
                <w:lang w:val="ru-RU"/>
              </w:rPr>
              <w:t>Инструкци</w:t>
            </w:r>
            <w:r>
              <w:rPr>
                <w:sz w:val="24"/>
                <w:szCs w:val="24"/>
                <w:lang w:val="ru-RU"/>
              </w:rPr>
              <w:t>я</w:t>
            </w:r>
            <w:r w:rsidRPr="0069055F">
              <w:rPr>
                <w:sz w:val="24"/>
                <w:szCs w:val="24"/>
                <w:lang w:val="ru-RU"/>
              </w:rPr>
              <w:t xml:space="preserve"> по применению парольной защиты и личных идентификаторов</w:t>
            </w:r>
          </w:p>
        </w:tc>
      </w:tr>
      <w:tr w:rsidR="004C3D58" w14:paraId="654A916B" w14:textId="77777777" w:rsidTr="00120D9E">
        <w:tc>
          <w:tcPr>
            <w:tcW w:w="959" w:type="dxa"/>
            <w:vAlign w:val="center"/>
          </w:tcPr>
          <w:p w14:paraId="6630D65D" w14:textId="61F0AC6F" w:rsidR="004C3D58" w:rsidRPr="004C3D58" w:rsidRDefault="00E47E4A" w:rsidP="004C3D58">
            <w:pPr>
              <w:suppressAutoHyphens w:val="0"/>
              <w:overflowPunct/>
              <w:autoSpaceDE/>
              <w:spacing w:before="120" w:after="120"/>
              <w:jc w:val="center"/>
              <w:rPr>
                <w:sz w:val="24"/>
                <w:szCs w:val="24"/>
                <w:lang w:val="ru-RU"/>
              </w:rPr>
            </w:pPr>
            <w:r>
              <w:rPr>
                <w:sz w:val="24"/>
                <w:szCs w:val="24"/>
                <w:lang w:val="ru-RU"/>
              </w:rPr>
              <w:t>2</w:t>
            </w:r>
            <w:r w:rsidR="0069055F">
              <w:rPr>
                <w:sz w:val="24"/>
                <w:szCs w:val="24"/>
                <w:lang w:val="ru-RU"/>
              </w:rPr>
              <w:t>.10</w:t>
            </w:r>
          </w:p>
        </w:tc>
        <w:tc>
          <w:tcPr>
            <w:tcW w:w="8788" w:type="dxa"/>
            <w:vAlign w:val="center"/>
          </w:tcPr>
          <w:p w14:paraId="7A9C9D46" w14:textId="77777777" w:rsidR="004C3D58" w:rsidRPr="004C3D58" w:rsidRDefault="0069055F" w:rsidP="0069055F">
            <w:pPr>
              <w:suppressAutoHyphens w:val="0"/>
              <w:overflowPunct/>
              <w:autoSpaceDE/>
              <w:spacing w:line="276" w:lineRule="auto"/>
              <w:rPr>
                <w:sz w:val="24"/>
                <w:szCs w:val="24"/>
                <w:lang w:val="ru-RU"/>
              </w:rPr>
            </w:pPr>
            <w:r w:rsidRPr="0069055F">
              <w:rPr>
                <w:sz w:val="24"/>
                <w:szCs w:val="24"/>
                <w:lang w:val="ru-RU"/>
              </w:rPr>
              <w:t>Инструкци</w:t>
            </w:r>
            <w:r>
              <w:rPr>
                <w:sz w:val="24"/>
                <w:szCs w:val="24"/>
                <w:lang w:val="ru-RU"/>
              </w:rPr>
              <w:t>я</w:t>
            </w:r>
            <w:r w:rsidRPr="0069055F">
              <w:rPr>
                <w:sz w:val="24"/>
                <w:szCs w:val="24"/>
                <w:lang w:val="ru-RU"/>
              </w:rPr>
              <w:t xml:space="preserve"> по работе пользователей</w:t>
            </w:r>
          </w:p>
        </w:tc>
      </w:tr>
      <w:tr w:rsidR="004C3D58" w:rsidRPr="00B61EE8" w14:paraId="6289F400" w14:textId="77777777" w:rsidTr="00120D9E">
        <w:tc>
          <w:tcPr>
            <w:tcW w:w="959" w:type="dxa"/>
            <w:vAlign w:val="center"/>
          </w:tcPr>
          <w:p w14:paraId="78B9B3F9" w14:textId="3E74B14F" w:rsidR="004C3D58" w:rsidRPr="004C3D58" w:rsidRDefault="00E47E4A" w:rsidP="004C3D58">
            <w:pPr>
              <w:suppressAutoHyphens w:val="0"/>
              <w:overflowPunct/>
              <w:autoSpaceDE/>
              <w:spacing w:before="120" w:after="120"/>
              <w:jc w:val="center"/>
              <w:rPr>
                <w:sz w:val="24"/>
                <w:szCs w:val="24"/>
                <w:lang w:val="ru-RU"/>
              </w:rPr>
            </w:pPr>
            <w:r>
              <w:rPr>
                <w:sz w:val="24"/>
                <w:szCs w:val="24"/>
                <w:lang w:val="ru-RU"/>
              </w:rPr>
              <w:t>2</w:t>
            </w:r>
            <w:r w:rsidR="00120D9E">
              <w:rPr>
                <w:sz w:val="24"/>
                <w:szCs w:val="24"/>
                <w:lang w:val="ru-RU"/>
              </w:rPr>
              <w:t>.1</w:t>
            </w:r>
            <w:r w:rsidR="0069055F">
              <w:rPr>
                <w:sz w:val="24"/>
                <w:szCs w:val="24"/>
                <w:lang w:val="ru-RU"/>
              </w:rPr>
              <w:t>1</w:t>
            </w:r>
          </w:p>
        </w:tc>
        <w:tc>
          <w:tcPr>
            <w:tcW w:w="8788" w:type="dxa"/>
            <w:vAlign w:val="center"/>
          </w:tcPr>
          <w:p w14:paraId="073A4C33" w14:textId="77777777" w:rsidR="004C3D58" w:rsidRPr="004C3D58" w:rsidRDefault="0069055F" w:rsidP="0069055F">
            <w:pPr>
              <w:suppressAutoHyphens w:val="0"/>
              <w:overflowPunct/>
              <w:autoSpaceDE/>
              <w:spacing w:line="276" w:lineRule="auto"/>
              <w:rPr>
                <w:sz w:val="24"/>
                <w:szCs w:val="24"/>
                <w:lang w:val="ru-RU"/>
              </w:rPr>
            </w:pPr>
            <w:r w:rsidRPr="0069055F">
              <w:rPr>
                <w:sz w:val="24"/>
                <w:szCs w:val="24"/>
                <w:lang w:val="ru-RU"/>
              </w:rPr>
              <w:t>Инструкци</w:t>
            </w:r>
            <w:r>
              <w:rPr>
                <w:sz w:val="24"/>
                <w:szCs w:val="24"/>
                <w:lang w:val="ru-RU"/>
              </w:rPr>
              <w:t xml:space="preserve">я </w:t>
            </w:r>
            <w:r w:rsidRPr="0069055F">
              <w:rPr>
                <w:sz w:val="24"/>
                <w:szCs w:val="24"/>
                <w:lang w:val="ru-RU"/>
              </w:rPr>
              <w:t>об организации учета, хранения и выдачи машинных носителей, содержащих персональные данные</w:t>
            </w:r>
          </w:p>
        </w:tc>
      </w:tr>
      <w:tr w:rsidR="004C3D58" w:rsidRPr="00B61EE8" w14:paraId="3252C79F" w14:textId="77777777" w:rsidTr="00120D9E">
        <w:tc>
          <w:tcPr>
            <w:tcW w:w="959" w:type="dxa"/>
            <w:vAlign w:val="center"/>
          </w:tcPr>
          <w:p w14:paraId="61629C09" w14:textId="5C68AA19" w:rsidR="004C3D58" w:rsidRPr="004C3D58" w:rsidRDefault="00E47E4A" w:rsidP="004C3D58">
            <w:pPr>
              <w:suppressAutoHyphens w:val="0"/>
              <w:overflowPunct/>
              <w:autoSpaceDE/>
              <w:spacing w:before="120" w:after="120"/>
              <w:jc w:val="center"/>
              <w:rPr>
                <w:sz w:val="24"/>
                <w:szCs w:val="24"/>
                <w:lang w:val="ru-RU"/>
              </w:rPr>
            </w:pPr>
            <w:r>
              <w:rPr>
                <w:sz w:val="24"/>
                <w:szCs w:val="24"/>
                <w:lang w:val="ru-RU"/>
              </w:rPr>
              <w:t>2</w:t>
            </w:r>
            <w:r w:rsidR="00120D9E">
              <w:rPr>
                <w:sz w:val="24"/>
                <w:szCs w:val="24"/>
                <w:lang w:val="ru-RU"/>
              </w:rPr>
              <w:t>.1</w:t>
            </w:r>
            <w:r w:rsidR="0069055F">
              <w:rPr>
                <w:sz w:val="24"/>
                <w:szCs w:val="24"/>
                <w:lang w:val="ru-RU"/>
              </w:rPr>
              <w:t>2</w:t>
            </w:r>
          </w:p>
        </w:tc>
        <w:tc>
          <w:tcPr>
            <w:tcW w:w="8788" w:type="dxa"/>
            <w:vAlign w:val="center"/>
          </w:tcPr>
          <w:p w14:paraId="1F08DEA9" w14:textId="77777777" w:rsidR="004C3D58" w:rsidRPr="004C3D58" w:rsidRDefault="0069055F" w:rsidP="0069055F">
            <w:pPr>
              <w:suppressAutoHyphens w:val="0"/>
              <w:overflowPunct/>
              <w:autoSpaceDE/>
              <w:spacing w:line="276" w:lineRule="auto"/>
              <w:rPr>
                <w:sz w:val="24"/>
                <w:szCs w:val="24"/>
                <w:lang w:val="ru-RU"/>
              </w:rPr>
            </w:pPr>
            <w:r w:rsidRPr="0069055F">
              <w:rPr>
                <w:sz w:val="24"/>
                <w:szCs w:val="24"/>
                <w:lang w:val="ru-RU"/>
              </w:rPr>
              <w:t>Инструкци</w:t>
            </w:r>
            <w:r>
              <w:rPr>
                <w:sz w:val="24"/>
                <w:szCs w:val="24"/>
                <w:lang w:val="ru-RU"/>
              </w:rPr>
              <w:t>я</w:t>
            </w:r>
            <w:r w:rsidRPr="0069055F">
              <w:rPr>
                <w:sz w:val="24"/>
                <w:szCs w:val="24"/>
                <w:lang w:val="ru-RU"/>
              </w:rPr>
              <w:t xml:space="preserve"> ответственному за обеспечение безопасности персональных данных в информационных системах персональных данных</w:t>
            </w:r>
          </w:p>
        </w:tc>
      </w:tr>
      <w:tr w:rsidR="004C3D58" w:rsidRPr="00B61EE8" w14:paraId="7211AC57" w14:textId="77777777" w:rsidTr="00120D9E">
        <w:tc>
          <w:tcPr>
            <w:tcW w:w="959" w:type="dxa"/>
            <w:vAlign w:val="center"/>
          </w:tcPr>
          <w:p w14:paraId="2CC0EA84" w14:textId="10D2DD45" w:rsidR="004C3D58" w:rsidRPr="004C3D58" w:rsidRDefault="00E47E4A" w:rsidP="004C3D58">
            <w:pPr>
              <w:suppressAutoHyphens w:val="0"/>
              <w:overflowPunct/>
              <w:autoSpaceDE/>
              <w:spacing w:before="120" w:after="120"/>
              <w:jc w:val="center"/>
              <w:rPr>
                <w:sz w:val="24"/>
                <w:szCs w:val="24"/>
                <w:lang w:val="ru-RU"/>
              </w:rPr>
            </w:pPr>
            <w:r>
              <w:rPr>
                <w:sz w:val="24"/>
                <w:szCs w:val="24"/>
                <w:lang w:val="ru-RU"/>
              </w:rPr>
              <w:t>2</w:t>
            </w:r>
            <w:r w:rsidR="00120D9E">
              <w:rPr>
                <w:sz w:val="24"/>
                <w:szCs w:val="24"/>
                <w:lang w:val="ru-RU"/>
              </w:rPr>
              <w:t>.1</w:t>
            </w:r>
            <w:r w:rsidR="0069055F">
              <w:rPr>
                <w:sz w:val="24"/>
                <w:szCs w:val="24"/>
                <w:lang w:val="ru-RU"/>
              </w:rPr>
              <w:t>3</w:t>
            </w:r>
          </w:p>
        </w:tc>
        <w:tc>
          <w:tcPr>
            <w:tcW w:w="8788" w:type="dxa"/>
            <w:vAlign w:val="center"/>
          </w:tcPr>
          <w:p w14:paraId="7FF195ED" w14:textId="77777777" w:rsidR="004C3D58" w:rsidRPr="004C3D58" w:rsidRDefault="0069055F" w:rsidP="00120D9E">
            <w:pPr>
              <w:suppressAutoHyphens w:val="0"/>
              <w:overflowPunct/>
              <w:autoSpaceDE/>
              <w:spacing w:line="276" w:lineRule="auto"/>
              <w:rPr>
                <w:sz w:val="24"/>
                <w:szCs w:val="24"/>
                <w:lang w:val="ru-RU"/>
              </w:rPr>
            </w:pPr>
            <w:r w:rsidRPr="0069055F">
              <w:rPr>
                <w:sz w:val="24"/>
                <w:szCs w:val="24"/>
                <w:lang w:val="ru-RU"/>
              </w:rPr>
              <w:t>Регламент резервного копирования и восстановления информации</w:t>
            </w:r>
          </w:p>
        </w:tc>
      </w:tr>
      <w:tr w:rsidR="004C3D58" w:rsidRPr="00B61EE8" w14:paraId="586F5AED" w14:textId="77777777" w:rsidTr="00120D9E">
        <w:tc>
          <w:tcPr>
            <w:tcW w:w="959" w:type="dxa"/>
            <w:vAlign w:val="center"/>
          </w:tcPr>
          <w:p w14:paraId="2B0D8090" w14:textId="26DF68B3" w:rsidR="004C3D58" w:rsidRPr="004C3D58" w:rsidRDefault="00E47E4A" w:rsidP="004C3D58">
            <w:pPr>
              <w:suppressAutoHyphens w:val="0"/>
              <w:overflowPunct/>
              <w:autoSpaceDE/>
              <w:spacing w:before="120" w:after="120"/>
              <w:jc w:val="center"/>
              <w:rPr>
                <w:sz w:val="24"/>
                <w:szCs w:val="24"/>
                <w:lang w:val="ru-RU"/>
              </w:rPr>
            </w:pPr>
            <w:r>
              <w:rPr>
                <w:sz w:val="24"/>
                <w:szCs w:val="24"/>
                <w:lang w:val="ru-RU"/>
              </w:rPr>
              <w:t>2</w:t>
            </w:r>
            <w:r w:rsidR="00120D9E">
              <w:rPr>
                <w:sz w:val="24"/>
                <w:szCs w:val="24"/>
                <w:lang w:val="ru-RU"/>
              </w:rPr>
              <w:t>.1</w:t>
            </w:r>
            <w:r w:rsidR="0069055F">
              <w:rPr>
                <w:sz w:val="24"/>
                <w:szCs w:val="24"/>
                <w:lang w:val="ru-RU"/>
              </w:rPr>
              <w:t>4</w:t>
            </w:r>
          </w:p>
        </w:tc>
        <w:tc>
          <w:tcPr>
            <w:tcW w:w="8788" w:type="dxa"/>
            <w:vAlign w:val="center"/>
          </w:tcPr>
          <w:p w14:paraId="4009F100" w14:textId="77777777" w:rsidR="004C3D58" w:rsidRPr="004C3D58" w:rsidRDefault="0069055F" w:rsidP="00120D9E">
            <w:pPr>
              <w:suppressAutoHyphens w:val="0"/>
              <w:overflowPunct/>
              <w:autoSpaceDE/>
              <w:spacing w:line="276" w:lineRule="auto"/>
              <w:rPr>
                <w:sz w:val="24"/>
                <w:szCs w:val="24"/>
                <w:lang w:val="ru-RU"/>
              </w:rPr>
            </w:pPr>
            <w:r w:rsidRPr="0069055F">
              <w:rPr>
                <w:sz w:val="24"/>
                <w:szCs w:val="24"/>
                <w:lang w:val="ru-RU"/>
              </w:rPr>
              <w:t>Перечень должностей, ответственных за проведение мероприятий по обезличиванию обрабатываемых персональных данных</w:t>
            </w:r>
          </w:p>
        </w:tc>
      </w:tr>
      <w:tr w:rsidR="004C3D58" w:rsidRPr="00B61EE8" w14:paraId="6381658F" w14:textId="77777777" w:rsidTr="00120D9E">
        <w:tc>
          <w:tcPr>
            <w:tcW w:w="959" w:type="dxa"/>
            <w:vAlign w:val="center"/>
          </w:tcPr>
          <w:p w14:paraId="43000C57" w14:textId="678FCE7E" w:rsidR="004C3D58" w:rsidRPr="004C3D58" w:rsidRDefault="00E47E4A" w:rsidP="004C3D58">
            <w:pPr>
              <w:suppressAutoHyphens w:val="0"/>
              <w:overflowPunct/>
              <w:autoSpaceDE/>
              <w:spacing w:before="120" w:after="120"/>
              <w:jc w:val="center"/>
              <w:rPr>
                <w:sz w:val="24"/>
                <w:szCs w:val="24"/>
                <w:lang w:val="ru-RU"/>
              </w:rPr>
            </w:pPr>
            <w:r>
              <w:rPr>
                <w:sz w:val="24"/>
                <w:szCs w:val="24"/>
                <w:lang w:val="ru-RU"/>
              </w:rPr>
              <w:t>2</w:t>
            </w:r>
            <w:r w:rsidR="00120D9E">
              <w:rPr>
                <w:sz w:val="24"/>
                <w:szCs w:val="24"/>
                <w:lang w:val="ru-RU"/>
              </w:rPr>
              <w:t>.1</w:t>
            </w:r>
            <w:r w:rsidR="0069055F">
              <w:rPr>
                <w:sz w:val="24"/>
                <w:szCs w:val="24"/>
                <w:lang w:val="ru-RU"/>
              </w:rPr>
              <w:t>5</w:t>
            </w:r>
          </w:p>
        </w:tc>
        <w:tc>
          <w:tcPr>
            <w:tcW w:w="8788" w:type="dxa"/>
            <w:vAlign w:val="center"/>
          </w:tcPr>
          <w:p w14:paraId="73E64210" w14:textId="77777777" w:rsidR="004C3D58" w:rsidRPr="004C3D58" w:rsidRDefault="0069055F" w:rsidP="00120D9E">
            <w:pPr>
              <w:suppressAutoHyphens w:val="0"/>
              <w:overflowPunct/>
              <w:autoSpaceDE/>
              <w:spacing w:line="276" w:lineRule="auto"/>
              <w:rPr>
                <w:sz w:val="24"/>
                <w:szCs w:val="24"/>
                <w:lang w:val="ru-RU"/>
              </w:rPr>
            </w:pPr>
            <w:r w:rsidRPr="0069055F">
              <w:rPr>
                <w:sz w:val="24"/>
                <w:szCs w:val="24"/>
                <w:lang w:val="ru-RU"/>
              </w:rPr>
              <w:t>Перечень должностей, замещение которых предусматривает осуществление обработки персональных данных либо осуществление доступа к персональным данным</w:t>
            </w:r>
          </w:p>
        </w:tc>
      </w:tr>
      <w:tr w:rsidR="004C3D58" w:rsidRPr="00B61EE8" w14:paraId="1058D494" w14:textId="77777777" w:rsidTr="00120D9E">
        <w:tc>
          <w:tcPr>
            <w:tcW w:w="959" w:type="dxa"/>
            <w:vAlign w:val="center"/>
          </w:tcPr>
          <w:p w14:paraId="762201A0" w14:textId="5CB6144E" w:rsidR="004C3D58" w:rsidRPr="004C3D58" w:rsidRDefault="00E47E4A" w:rsidP="004C3D58">
            <w:pPr>
              <w:suppressAutoHyphens w:val="0"/>
              <w:overflowPunct/>
              <w:autoSpaceDE/>
              <w:spacing w:before="120" w:after="120"/>
              <w:jc w:val="center"/>
              <w:rPr>
                <w:sz w:val="24"/>
                <w:szCs w:val="24"/>
                <w:lang w:val="ru-RU"/>
              </w:rPr>
            </w:pPr>
            <w:r>
              <w:rPr>
                <w:sz w:val="24"/>
                <w:szCs w:val="24"/>
                <w:lang w:val="ru-RU"/>
              </w:rPr>
              <w:t>2</w:t>
            </w:r>
            <w:r w:rsidR="00120D9E">
              <w:rPr>
                <w:sz w:val="24"/>
                <w:szCs w:val="24"/>
                <w:lang w:val="ru-RU"/>
              </w:rPr>
              <w:t>.1</w:t>
            </w:r>
            <w:r w:rsidR="0069055F">
              <w:rPr>
                <w:sz w:val="24"/>
                <w:szCs w:val="24"/>
                <w:lang w:val="ru-RU"/>
              </w:rPr>
              <w:t>6</w:t>
            </w:r>
          </w:p>
        </w:tc>
        <w:tc>
          <w:tcPr>
            <w:tcW w:w="8788" w:type="dxa"/>
            <w:vAlign w:val="center"/>
          </w:tcPr>
          <w:p w14:paraId="11A55FCC" w14:textId="77777777" w:rsidR="004C3D58" w:rsidRPr="004C3D58" w:rsidRDefault="0069055F" w:rsidP="00120D9E">
            <w:pPr>
              <w:suppressAutoHyphens w:val="0"/>
              <w:overflowPunct/>
              <w:autoSpaceDE/>
              <w:spacing w:line="276" w:lineRule="auto"/>
              <w:rPr>
                <w:sz w:val="24"/>
                <w:szCs w:val="24"/>
                <w:lang w:val="ru-RU"/>
              </w:rPr>
            </w:pPr>
            <w:r w:rsidRPr="0069055F">
              <w:rPr>
                <w:sz w:val="24"/>
                <w:szCs w:val="24"/>
                <w:lang w:val="ru-RU"/>
              </w:rPr>
              <w:t>Порядок доступа сотрудников в помещения, предназначенные для обработки персональных данных</w:t>
            </w:r>
          </w:p>
        </w:tc>
      </w:tr>
      <w:tr w:rsidR="004C3D58" w:rsidRPr="00B61EE8" w14:paraId="6FF276F8" w14:textId="77777777" w:rsidTr="00120D9E">
        <w:tc>
          <w:tcPr>
            <w:tcW w:w="959" w:type="dxa"/>
            <w:vAlign w:val="center"/>
          </w:tcPr>
          <w:p w14:paraId="3ADFDF79" w14:textId="3AEE6920" w:rsidR="004C3D58" w:rsidRPr="004C3D58" w:rsidRDefault="00E47E4A" w:rsidP="004C3D58">
            <w:pPr>
              <w:suppressAutoHyphens w:val="0"/>
              <w:overflowPunct/>
              <w:autoSpaceDE/>
              <w:spacing w:before="120" w:after="120"/>
              <w:jc w:val="center"/>
              <w:rPr>
                <w:sz w:val="24"/>
                <w:szCs w:val="24"/>
                <w:lang w:val="ru-RU"/>
              </w:rPr>
            </w:pPr>
            <w:r>
              <w:rPr>
                <w:sz w:val="24"/>
                <w:szCs w:val="24"/>
                <w:lang w:val="ru-RU"/>
              </w:rPr>
              <w:t>2</w:t>
            </w:r>
            <w:r w:rsidR="00120D9E">
              <w:rPr>
                <w:sz w:val="24"/>
                <w:szCs w:val="24"/>
                <w:lang w:val="ru-RU"/>
              </w:rPr>
              <w:t>.1</w:t>
            </w:r>
            <w:r w:rsidR="0069055F">
              <w:rPr>
                <w:sz w:val="24"/>
                <w:szCs w:val="24"/>
                <w:lang w:val="ru-RU"/>
              </w:rPr>
              <w:t>7</w:t>
            </w:r>
          </w:p>
        </w:tc>
        <w:tc>
          <w:tcPr>
            <w:tcW w:w="8788" w:type="dxa"/>
            <w:vAlign w:val="center"/>
          </w:tcPr>
          <w:p w14:paraId="398CF727" w14:textId="77777777" w:rsidR="004C3D58" w:rsidRPr="004C3D58" w:rsidRDefault="0069055F" w:rsidP="00120D9E">
            <w:pPr>
              <w:suppressAutoHyphens w:val="0"/>
              <w:overflowPunct/>
              <w:autoSpaceDE/>
              <w:spacing w:line="276" w:lineRule="auto"/>
              <w:rPr>
                <w:sz w:val="24"/>
                <w:szCs w:val="24"/>
                <w:lang w:val="ru-RU"/>
              </w:rPr>
            </w:pPr>
            <w:r w:rsidRPr="0069055F">
              <w:rPr>
                <w:sz w:val="24"/>
                <w:szCs w:val="24"/>
                <w:lang w:val="ru-RU"/>
              </w:rPr>
              <w:t>Правила проведения внутреннего контроля и проверок соответствия обработки персональных данных требованиям к защите персональных данных</w:t>
            </w:r>
          </w:p>
        </w:tc>
      </w:tr>
      <w:tr w:rsidR="004C3D58" w:rsidRPr="00B61EE8" w14:paraId="1261777B" w14:textId="77777777" w:rsidTr="00120D9E">
        <w:tc>
          <w:tcPr>
            <w:tcW w:w="959" w:type="dxa"/>
            <w:vAlign w:val="center"/>
          </w:tcPr>
          <w:p w14:paraId="43CB0633" w14:textId="2C3CE59D" w:rsidR="004C3D58" w:rsidRPr="004C3D58" w:rsidRDefault="00E47E4A" w:rsidP="004C3D58">
            <w:pPr>
              <w:suppressAutoHyphens w:val="0"/>
              <w:overflowPunct/>
              <w:autoSpaceDE/>
              <w:spacing w:before="120" w:after="120"/>
              <w:jc w:val="center"/>
              <w:rPr>
                <w:sz w:val="24"/>
                <w:szCs w:val="24"/>
                <w:lang w:val="ru-RU"/>
              </w:rPr>
            </w:pPr>
            <w:r>
              <w:rPr>
                <w:sz w:val="24"/>
                <w:szCs w:val="24"/>
                <w:lang w:val="ru-RU"/>
              </w:rPr>
              <w:t>2</w:t>
            </w:r>
            <w:r w:rsidR="00120D9E">
              <w:rPr>
                <w:sz w:val="24"/>
                <w:szCs w:val="24"/>
                <w:lang w:val="ru-RU"/>
              </w:rPr>
              <w:t>.1</w:t>
            </w:r>
            <w:r w:rsidR="0069055F">
              <w:rPr>
                <w:sz w:val="24"/>
                <w:szCs w:val="24"/>
                <w:lang w:val="ru-RU"/>
              </w:rPr>
              <w:t>8</w:t>
            </w:r>
          </w:p>
        </w:tc>
        <w:tc>
          <w:tcPr>
            <w:tcW w:w="8788" w:type="dxa"/>
            <w:vAlign w:val="center"/>
          </w:tcPr>
          <w:p w14:paraId="5EB9A0FA" w14:textId="77777777" w:rsidR="004C3D58" w:rsidRPr="004C3D58" w:rsidRDefault="0069055F" w:rsidP="00120D9E">
            <w:pPr>
              <w:suppressAutoHyphens w:val="0"/>
              <w:overflowPunct/>
              <w:autoSpaceDE/>
              <w:spacing w:line="276" w:lineRule="auto"/>
              <w:rPr>
                <w:sz w:val="24"/>
                <w:szCs w:val="24"/>
                <w:lang w:val="ru-RU"/>
              </w:rPr>
            </w:pPr>
            <w:r w:rsidRPr="0069055F">
              <w:rPr>
                <w:sz w:val="24"/>
                <w:szCs w:val="24"/>
                <w:lang w:val="ru-RU"/>
              </w:rPr>
              <w:t>Правила рассмотрения запросов субъектов персональных данных или их представителей</w:t>
            </w:r>
          </w:p>
        </w:tc>
      </w:tr>
      <w:tr w:rsidR="004C3D58" w:rsidRPr="00B61EE8" w14:paraId="4583F95A" w14:textId="77777777" w:rsidTr="00120D9E">
        <w:tc>
          <w:tcPr>
            <w:tcW w:w="959" w:type="dxa"/>
            <w:vAlign w:val="center"/>
          </w:tcPr>
          <w:p w14:paraId="4031694C" w14:textId="77777777" w:rsidR="004C3D58" w:rsidRPr="004C3D58" w:rsidRDefault="00E71923" w:rsidP="004C3D58">
            <w:pPr>
              <w:suppressAutoHyphens w:val="0"/>
              <w:overflowPunct/>
              <w:autoSpaceDE/>
              <w:spacing w:before="120" w:after="120"/>
              <w:jc w:val="center"/>
              <w:rPr>
                <w:sz w:val="24"/>
                <w:szCs w:val="24"/>
                <w:lang w:val="ru-RU"/>
              </w:rPr>
            </w:pPr>
            <w:r>
              <w:rPr>
                <w:sz w:val="24"/>
                <w:szCs w:val="24"/>
                <w:lang w:val="ru-RU"/>
              </w:rPr>
              <w:t>3</w:t>
            </w:r>
            <w:r w:rsidR="00120D9E">
              <w:rPr>
                <w:sz w:val="24"/>
                <w:szCs w:val="24"/>
                <w:lang w:val="ru-RU"/>
              </w:rPr>
              <w:t>.1</w:t>
            </w:r>
            <w:r w:rsidR="0069055F">
              <w:rPr>
                <w:sz w:val="24"/>
                <w:szCs w:val="24"/>
                <w:lang w:val="ru-RU"/>
              </w:rPr>
              <w:t>9</w:t>
            </w:r>
          </w:p>
        </w:tc>
        <w:tc>
          <w:tcPr>
            <w:tcW w:w="8788" w:type="dxa"/>
            <w:vAlign w:val="center"/>
          </w:tcPr>
          <w:p w14:paraId="42A16A9E" w14:textId="77777777" w:rsidR="004C3D58" w:rsidRPr="004C3D58" w:rsidRDefault="0069055F" w:rsidP="00120D9E">
            <w:pPr>
              <w:suppressAutoHyphens w:val="0"/>
              <w:overflowPunct/>
              <w:autoSpaceDE/>
              <w:spacing w:line="276" w:lineRule="auto"/>
              <w:rPr>
                <w:sz w:val="24"/>
                <w:szCs w:val="24"/>
                <w:lang w:val="ru-RU"/>
              </w:rPr>
            </w:pPr>
            <w:r w:rsidRPr="0069055F">
              <w:rPr>
                <w:sz w:val="24"/>
                <w:szCs w:val="24"/>
                <w:lang w:val="ru-RU"/>
              </w:rPr>
              <w:t>Перечень лиц, имеющих доступ в помещения, где происходит обработка персональных данных</w:t>
            </w:r>
          </w:p>
        </w:tc>
      </w:tr>
      <w:tr w:rsidR="004C3D58" w:rsidRPr="00B61EE8" w14:paraId="170DA6E2" w14:textId="77777777" w:rsidTr="00120D9E">
        <w:tc>
          <w:tcPr>
            <w:tcW w:w="959" w:type="dxa"/>
            <w:vAlign w:val="center"/>
          </w:tcPr>
          <w:p w14:paraId="7301D63F" w14:textId="68949AE8" w:rsidR="004C3D58" w:rsidRPr="004C3D58" w:rsidRDefault="00E47E4A" w:rsidP="004C3D58">
            <w:pPr>
              <w:suppressAutoHyphens w:val="0"/>
              <w:overflowPunct/>
              <w:autoSpaceDE/>
              <w:spacing w:before="120" w:after="120"/>
              <w:jc w:val="center"/>
              <w:rPr>
                <w:sz w:val="24"/>
                <w:szCs w:val="24"/>
                <w:lang w:val="ru-RU"/>
              </w:rPr>
            </w:pPr>
            <w:r>
              <w:rPr>
                <w:sz w:val="24"/>
                <w:szCs w:val="24"/>
                <w:lang w:val="ru-RU"/>
              </w:rPr>
              <w:lastRenderedPageBreak/>
              <w:t>2</w:t>
            </w:r>
            <w:r w:rsidR="0069055F">
              <w:rPr>
                <w:sz w:val="24"/>
                <w:szCs w:val="24"/>
                <w:lang w:val="ru-RU"/>
              </w:rPr>
              <w:t>.20</w:t>
            </w:r>
          </w:p>
        </w:tc>
        <w:tc>
          <w:tcPr>
            <w:tcW w:w="8788" w:type="dxa"/>
            <w:vAlign w:val="center"/>
          </w:tcPr>
          <w:p w14:paraId="288525F3" w14:textId="77777777" w:rsidR="004C3D58" w:rsidRPr="0069055F" w:rsidRDefault="0069055F" w:rsidP="00120D9E">
            <w:pPr>
              <w:suppressAutoHyphens w:val="0"/>
              <w:overflowPunct/>
              <w:autoSpaceDE/>
              <w:spacing w:line="276" w:lineRule="auto"/>
              <w:rPr>
                <w:sz w:val="24"/>
                <w:szCs w:val="24"/>
                <w:lang w:val="ru-RU"/>
              </w:rPr>
            </w:pPr>
            <w:r w:rsidRPr="0069055F">
              <w:rPr>
                <w:sz w:val="24"/>
                <w:szCs w:val="24"/>
                <w:lang w:val="ru-RU"/>
              </w:rPr>
              <w:t>Правила работы с обезличенными персональными данными</w:t>
            </w:r>
          </w:p>
        </w:tc>
      </w:tr>
      <w:tr w:rsidR="0069055F" w:rsidRPr="00B61EE8" w14:paraId="3C07AEAA" w14:textId="77777777" w:rsidTr="00120D9E">
        <w:tc>
          <w:tcPr>
            <w:tcW w:w="959" w:type="dxa"/>
            <w:vAlign w:val="center"/>
          </w:tcPr>
          <w:p w14:paraId="01C7EA25" w14:textId="4B01C3F1" w:rsidR="0069055F" w:rsidRDefault="00E47E4A" w:rsidP="004C3D58">
            <w:pPr>
              <w:suppressAutoHyphens w:val="0"/>
              <w:overflowPunct/>
              <w:autoSpaceDE/>
              <w:spacing w:before="120" w:after="120"/>
              <w:jc w:val="center"/>
              <w:rPr>
                <w:sz w:val="24"/>
                <w:szCs w:val="24"/>
                <w:lang w:val="ru-RU"/>
              </w:rPr>
            </w:pPr>
            <w:r>
              <w:rPr>
                <w:sz w:val="24"/>
                <w:szCs w:val="24"/>
                <w:lang w:val="ru-RU"/>
              </w:rPr>
              <w:t>2</w:t>
            </w:r>
            <w:r w:rsidR="0069055F">
              <w:rPr>
                <w:sz w:val="24"/>
                <w:szCs w:val="24"/>
                <w:lang w:val="ru-RU"/>
              </w:rPr>
              <w:t>.21</w:t>
            </w:r>
          </w:p>
        </w:tc>
        <w:tc>
          <w:tcPr>
            <w:tcW w:w="8788" w:type="dxa"/>
            <w:vAlign w:val="center"/>
          </w:tcPr>
          <w:p w14:paraId="6D6E5033" w14:textId="77777777" w:rsidR="0069055F" w:rsidRPr="004C3D58" w:rsidRDefault="0069055F" w:rsidP="0069055F">
            <w:pPr>
              <w:suppressAutoHyphens w:val="0"/>
              <w:overflowPunct/>
              <w:autoSpaceDE/>
              <w:spacing w:line="276" w:lineRule="auto"/>
              <w:rPr>
                <w:sz w:val="24"/>
                <w:szCs w:val="24"/>
                <w:lang w:val="ru-RU"/>
              </w:rPr>
            </w:pPr>
            <w:r w:rsidRPr="0069055F">
              <w:rPr>
                <w:sz w:val="24"/>
                <w:szCs w:val="24"/>
                <w:lang w:val="ru-RU"/>
              </w:rPr>
              <w:t>Типов</w:t>
            </w:r>
            <w:r>
              <w:rPr>
                <w:sz w:val="24"/>
                <w:szCs w:val="24"/>
                <w:lang w:val="ru-RU"/>
              </w:rPr>
              <w:t>ая</w:t>
            </w:r>
            <w:r w:rsidRPr="0069055F">
              <w:rPr>
                <w:sz w:val="24"/>
                <w:szCs w:val="24"/>
                <w:lang w:val="ru-RU"/>
              </w:rPr>
              <w:t xml:space="preserve"> форм</w:t>
            </w:r>
            <w:r>
              <w:rPr>
                <w:sz w:val="24"/>
                <w:szCs w:val="24"/>
                <w:lang w:val="ru-RU"/>
              </w:rPr>
              <w:t>а</w:t>
            </w:r>
            <w:r w:rsidRPr="0069055F">
              <w:rPr>
                <w:sz w:val="24"/>
                <w:szCs w:val="24"/>
                <w:lang w:val="ru-RU"/>
              </w:rPr>
              <w:t xml:space="preserve"> обязательства о неразглашении конфиденциальной информации (персональных данных)</w:t>
            </w:r>
          </w:p>
        </w:tc>
      </w:tr>
      <w:tr w:rsidR="0069055F" w:rsidRPr="00B61EE8" w14:paraId="6338E127" w14:textId="77777777" w:rsidTr="00120D9E">
        <w:tc>
          <w:tcPr>
            <w:tcW w:w="959" w:type="dxa"/>
            <w:vAlign w:val="center"/>
          </w:tcPr>
          <w:p w14:paraId="0DC47D2A" w14:textId="70E28D3C" w:rsidR="0069055F" w:rsidRDefault="00E47E4A" w:rsidP="004C3D58">
            <w:pPr>
              <w:suppressAutoHyphens w:val="0"/>
              <w:overflowPunct/>
              <w:autoSpaceDE/>
              <w:spacing w:before="120" w:after="120"/>
              <w:jc w:val="center"/>
              <w:rPr>
                <w:sz w:val="24"/>
                <w:szCs w:val="24"/>
                <w:lang w:val="ru-RU"/>
              </w:rPr>
            </w:pPr>
            <w:r>
              <w:rPr>
                <w:sz w:val="24"/>
                <w:szCs w:val="24"/>
                <w:lang w:val="ru-RU"/>
              </w:rPr>
              <w:t>2</w:t>
            </w:r>
            <w:r w:rsidR="0069055F">
              <w:rPr>
                <w:sz w:val="24"/>
                <w:szCs w:val="24"/>
                <w:lang w:val="ru-RU"/>
              </w:rPr>
              <w:t>.22</w:t>
            </w:r>
          </w:p>
        </w:tc>
        <w:tc>
          <w:tcPr>
            <w:tcW w:w="8788" w:type="dxa"/>
            <w:vAlign w:val="center"/>
          </w:tcPr>
          <w:p w14:paraId="460259B9" w14:textId="77777777" w:rsidR="0069055F" w:rsidRPr="0069055F" w:rsidRDefault="0069055F" w:rsidP="00120D9E">
            <w:pPr>
              <w:suppressAutoHyphens w:val="0"/>
              <w:overflowPunct/>
              <w:autoSpaceDE/>
              <w:spacing w:line="276" w:lineRule="auto"/>
              <w:rPr>
                <w:sz w:val="24"/>
                <w:szCs w:val="24"/>
                <w:lang w:val="ru-RU"/>
              </w:rPr>
            </w:pPr>
            <w:r w:rsidRPr="0069055F">
              <w:rPr>
                <w:sz w:val="24"/>
                <w:szCs w:val="24"/>
                <w:lang w:val="ru-RU"/>
              </w:rPr>
              <w:t>Типов</w:t>
            </w:r>
            <w:r>
              <w:rPr>
                <w:sz w:val="24"/>
                <w:szCs w:val="24"/>
                <w:lang w:val="ru-RU"/>
              </w:rPr>
              <w:t>ая</w:t>
            </w:r>
            <w:r w:rsidRPr="0069055F">
              <w:rPr>
                <w:sz w:val="24"/>
                <w:szCs w:val="24"/>
                <w:lang w:val="ru-RU"/>
              </w:rPr>
              <w:t xml:space="preserve"> форм</w:t>
            </w:r>
            <w:r>
              <w:rPr>
                <w:sz w:val="24"/>
                <w:szCs w:val="24"/>
                <w:lang w:val="ru-RU"/>
              </w:rPr>
              <w:t>а</w:t>
            </w:r>
            <w:r w:rsidRPr="0069055F">
              <w:rPr>
                <w:sz w:val="24"/>
                <w:szCs w:val="24"/>
                <w:lang w:val="ru-RU"/>
              </w:rPr>
              <w:t xml:space="preserve"> согласия на обработку персональных данных</w:t>
            </w:r>
          </w:p>
        </w:tc>
      </w:tr>
      <w:tr w:rsidR="0069055F" w:rsidRPr="00B61EE8" w14:paraId="5E0A512E" w14:textId="77777777" w:rsidTr="00120D9E">
        <w:tc>
          <w:tcPr>
            <w:tcW w:w="959" w:type="dxa"/>
            <w:vAlign w:val="center"/>
          </w:tcPr>
          <w:p w14:paraId="182271EF" w14:textId="4D308751" w:rsidR="0069055F" w:rsidRDefault="00E47E4A" w:rsidP="004C3D58">
            <w:pPr>
              <w:suppressAutoHyphens w:val="0"/>
              <w:overflowPunct/>
              <w:autoSpaceDE/>
              <w:spacing w:before="120" w:after="120"/>
              <w:jc w:val="center"/>
              <w:rPr>
                <w:sz w:val="24"/>
                <w:szCs w:val="24"/>
                <w:lang w:val="ru-RU"/>
              </w:rPr>
            </w:pPr>
            <w:r>
              <w:rPr>
                <w:sz w:val="24"/>
                <w:szCs w:val="24"/>
                <w:lang w:val="ru-RU"/>
              </w:rPr>
              <w:t>2</w:t>
            </w:r>
            <w:r w:rsidR="0069055F">
              <w:rPr>
                <w:sz w:val="24"/>
                <w:szCs w:val="24"/>
                <w:lang w:val="ru-RU"/>
              </w:rPr>
              <w:t>.23</w:t>
            </w:r>
          </w:p>
        </w:tc>
        <w:tc>
          <w:tcPr>
            <w:tcW w:w="8788" w:type="dxa"/>
            <w:vAlign w:val="center"/>
          </w:tcPr>
          <w:p w14:paraId="7C798C5A" w14:textId="77777777" w:rsidR="0069055F" w:rsidRPr="0069055F" w:rsidRDefault="0069055F" w:rsidP="00120D9E">
            <w:pPr>
              <w:suppressAutoHyphens w:val="0"/>
              <w:overflowPunct/>
              <w:autoSpaceDE/>
              <w:spacing w:line="276" w:lineRule="auto"/>
              <w:rPr>
                <w:sz w:val="24"/>
                <w:szCs w:val="24"/>
                <w:lang w:val="ru-RU"/>
              </w:rPr>
            </w:pPr>
            <w:r w:rsidRPr="0069055F">
              <w:rPr>
                <w:sz w:val="24"/>
                <w:szCs w:val="24"/>
                <w:lang w:val="ru-RU"/>
              </w:rPr>
              <w:t>Типов</w:t>
            </w:r>
            <w:r>
              <w:rPr>
                <w:sz w:val="24"/>
                <w:szCs w:val="24"/>
                <w:lang w:val="ru-RU"/>
              </w:rPr>
              <w:t>ая</w:t>
            </w:r>
            <w:r w:rsidRPr="0069055F">
              <w:rPr>
                <w:sz w:val="24"/>
                <w:szCs w:val="24"/>
                <w:lang w:val="ru-RU"/>
              </w:rPr>
              <w:t xml:space="preserve"> форм</w:t>
            </w:r>
            <w:r>
              <w:rPr>
                <w:sz w:val="24"/>
                <w:szCs w:val="24"/>
                <w:lang w:val="ru-RU"/>
              </w:rPr>
              <w:t>а</w:t>
            </w:r>
            <w:r w:rsidRPr="0069055F">
              <w:rPr>
                <w:sz w:val="24"/>
                <w:szCs w:val="24"/>
                <w:lang w:val="ru-RU"/>
              </w:rPr>
              <w:t xml:space="preserve"> разъяснения субъекту персональных данных юридических последствий отказа предоставить свои персональные данные</w:t>
            </w:r>
          </w:p>
        </w:tc>
      </w:tr>
      <w:tr w:rsidR="004C3D58" w:rsidRPr="00B61EE8" w14:paraId="7BB26334" w14:textId="77777777" w:rsidTr="00120D9E">
        <w:tc>
          <w:tcPr>
            <w:tcW w:w="959" w:type="dxa"/>
            <w:vAlign w:val="center"/>
          </w:tcPr>
          <w:p w14:paraId="4CD92E8C" w14:textId="4E86E102" w:rsidR="004C3D58" w:rsidRPr="004C3D58" w:rsidRDefault="00E47E4A" w:rsidP="004C3D58">
            <w:pPr>
              <w:suppressAutoHyphens w:val="0"/>
              <w:overflowPunct/>
              <w:autoSpaceDE/>
              <w:spacing w:before="120" w:after="120"/>
              <w:jc w:val="center"/>
              <w:rPr>
                <w:sz w:val="24"/>
                <w:szCs w:val="24"/>
                <w:lang w:val="ru-RU"/>
              </w:rPr>
            </w:pPr>
            <w:r>
              <w:rPr>
                <w:sz w:val="24"/>
                <w:szCs w:val="24"/>
                <w:lang w:val="ru-RU"/>
              </w:rPr>
              <w:t>3</w:t>
            </w:r>
          </w:p>
        </w:tc>
        <w:tc>
          <w:tcPr>
            <w:tcW w:w="8788" w:type="dxa"/>
            <w:vAlign w:val="center"/>
          </w:tcPr>
          <w:p w14:paraId="42DB8CB9" w14:textId="77777777" w:rsidR="004C3D58" w:rsidRPr="004C3D58" w:rsidRDefault="00120D9E" w:rsidP="00120D9E">
            <w:pPr>
              <w:suppressAutoHyphens w:val="0"/>
              <w:overflowPunct/>
              <w:autoSpaceDE/>
              <w:spacing w:line="276" w:lineRule="auto"/>
              <w:jc w:val="both"/>
              <w:rPr>
                <w:sz w:val="24"/>
                <w:szCs w:val="24"/>
                <w:lang w:val="ru-RU"/>
              </w:rPr>
            </w:pPr>
            <w:r>
              <w:rPr>
                <w:sz w:val="24"/>
                <w:szCs w:val="24"/>
                <w:lang w:val="ru-RU"/>
              </w:rPr>
              <w:t>Проект приказа «</w:t>
            </w:r>
            <w:r w:rsidRPr="00120D9E">
              <w:rPr>
                <w:sz w:val="24"/>
                <w:szCs w:val="24"/>
                <w:lang w:val="ru-RU"/>
              </w:rPr>
              <w:t>Об организации работ по обеспечению безопасности информации при ее обработке с использованием средств криптографической защиты информации</w:t>
            </w:r>
            <w:r>
              <w:rPr>
                <w:sz w:val="24"/>
                <w:szCs w:val="24"/>
                <w:lang w:val="ru-RU"/>
              </w:rPr>
              <w:t>»</w:t>
            </w:r>
          </w:p>
        </w:tc>
      </w:tr>
      <w:tr w:rsidR="004C3D58" w:rsidRPr="00B61EE8" w14:paraId="353546CC" w14:textId="77777777" w:rsidTr="00120D9E">
        <w:tc>
          <w:tcPr>
            <w:tcW w:w="959" w:type="dxa"/>
            <w:vAlign w:val="center"/>
          </w:tcPr>
          <w:p w14:paraId="0594C578" w14:textId="7C57B171" w:rsidR="004C3D58" w:rsidRPr="004C3D58" w:rsidRDefault="00E47E4A" w:rsidP="004C3D58">
            <w:pPr>
              <w:suppressAutoHyphens w:val="0"/>
              <w:overflowPunct/>
              <w:autoSpaceDE/>
              <w:spacing w:before="120" w:after="120"/>
              <w:jc w:val="center"/>
              <w:rPr>
                <w:sz w:val="24"/>
                <w:szCs w:val="24"/>
                <w:lang w:val="ru-RU"/>
              </w:rPr>
            </w:pPr>
            <w:r>
              <w:rPr>
                <w:sz w:val="24"/>
                <w:szCs w:val="24"/>
                <w:lang w:val="ru-RU"/>
              </w:rPr>
              <w:t>3</w:t>
            </w:r>
            <w:r w:rsidR="00084834">
              <w:rPr>
                <w:sz w:val="24"/>
                <w:szCs w:val="24"/>
                <w:lang w:val="ru-RU"/>
              </w:rPr>
              <w:t>.1</w:t>
            </w:r>
          </w:p>
        </w:tc>
        <w:tc>
          <w:tcPr>
            <w:tcW w:w="8788" w:type="dxa"/>
            <w:vAlign w:val="center"/>
          </w:tcPr>
          <w:p w14:paraId="37683E92" w14:textId="77777777" w:rsidR="004C3D58" w:rsidRPr="00084834" w:rsidRDefault="00084834" w:rsidP="00084834">
            <w:pPr>
              <w:suppressAutoHyphens w:val="0"/>
              <w:overflowPunct/>
              <w:autoSpaceDE/>
              <w:spacing w:line="276" w:lineRule="auto"/>
              <w:jc w:val="both"/>
              <w:rPr>
                <w:sz w:val="24"/>
                <w:szCs w:val="24"/>
                <w:lang w:val="ru-RU"/>
              </w:rPr>
            </w:pPr>
            <w:r w:rsidRPr="00084834">
              <w:rPr>
                <w:sz w:val="24"/>
                <w:szCs w:val="24"/>
                <w:lang w:val="ru-RU"/>
              </w:rPr>
              <w:t>Инструкция о порядке учета и выдачи средств криптографической защиты информации, электронной подписи, эксплуатационно-технической документации и ключевых документов</w:t>
            </w:r>
          </w:p>
        </w:tc>
      </w:tr>
      <w:tr w:rsidR="004C3D58" w:rsidRPr="00B61EE8" w14:paraId="04E70804" w14:textId="77777777" w:rsidTr="004C3D58">
        <w:tc>
          <w:tcPr>
            <w:tcW w:w="959" w:type="dxa"/>
            <w:vAlign w:val="center"/>
          </w:tcPr>
          <w:p w14:paraId="57E9DF31" w14:textId="5239CF54" w:rsidR="004C3D58" w:rsidRPr="004C3D58" w:rsidRDefault="00E47E4A" w:rsidP="004C3D58">
            <w:pPr>
              <w:suppressAutoHyphens w:val="0"/>
              <w:overflowPunct/>
              <w:autoSpaceDE/>
              <w:spacing w:before="120" w:after="120"/>
              <w:jc w:val="center"/>
              <w:rPr>
                <w:sz w:val="24"/>
                <w:szCs w:val="24"/>
                <w:lang w:val="ru-RU"/>
              </w:rPr>
            </w:pPr>
            <w:r>
              <w:rPr>
                <w:sz w:val="24"/>
                <w:szCs w:val="24"/>
                <w:lang w:val="ru-RU"/>
              </w:rPr>
              <w:t>3</w:t>
            </w:r>
            <w:r w:rsidR="00084834">
              <w:rPr>
                <w:sz w:val="24"/>
                <w:szCs w:val="24"/>
                <w:lang w:val="ru-RU"/>
              </w:rPr>
              <w:t>.2</w:t>
            </w:r>
          </w:p>
        </w:tc>
        <w:tc>
          <w:tcPr>
            <w:tcW w:w="8788" w:type="dxa"/>
            <w:vAlign w:val="center"/>
          </w:tcPr>
          <w:p w14:paraId="422447E6" w14:textId="77777777" w:rsidR="004C3D58" w:rsidRPr="00084834" w:rsidRDefault="00084834" w:rsidP="00084834">
            <w:pPr>
              <w:suppressAutoHyphens w:val="0"/>
              <w:overflowPunct/>
              <w:autoSpaceDE/>
              <w:spacing w:line="276" w:lineRule="auto"/>
              <w:jc w:val="both"/>
              <w:rPr>
                <w:sz w:val="24"/>
                <w:szCs w:val="24"/>
                <w:lang w:val="ru-RU"/>
              </w:rPr>
            </w:pPr>
            <w:r w:rsidRPr="00084834">
              <w:rPr>
                <w:sz w:val="24"/>
                <w:szCs w:val="24"/>
                <w:lang w:val="ru-RU"/>
              </w:rPr>
              <w:t>Инструкци</w:t>
            </w:r>
            <w:r>
              <w:rPr>
                <w:sz w:val="24"/>
                <w:szCs w:val="24"/>
                <w:lang w:val="ru-RU"/>
              </w:rPr>
              <w:t>я</w:t>
            </w:r>
            <w:r w:rsidRPr="00084834">
              <w:rPr>
                <w:sz w:val="24"/>
                <w:szCs w:val="24"/>
                <w:lang w:val="ru-RU"/>
              </w:rPr>
              <w:t xml:space="preserve"> о порядке </w:t>
            </w:r>
            <w:r>
              <w:rPr>
                <w:sz w:val="24"/>
                <w:szCs w:val="24"/>
                <w:lang w:val="ru-RU"/>
              </w:rPr>
              <w:t>допуска сотрудников</w:t>
            </w:r>
            <w:r w:rsidRPr="00084834">
              <w:rPr>
                <w:sz w:val="24"/>
                <w:szCs w:val="24"/>
                <w:lang w:val="ru-RU"/>
              </w:rPr>
              <w:t xml:space="preserve"> к самостоятельной работе со средствами криптографической защиты информации</w:t>
            </w:r>
          </w:p>
        </w:tc>
      </w:tr>
      <w:tr w:rsidR="004C3D58" w:rsidRPr="00B61EE8" w14:paraId="1F097A6C" w14:textId="77777777" w:rsidTr="004C3D58">
        <w:tc>
          <w:tcPr>
            <w:tcW w:w="959" w:type="dxa"/>
            <w:vAlign w:val="center"/>
          </w:tcPr>
          <w:p w14:paraId="2E2B438B" w14:textId="6BDAA170" w:rsidR="004C3D58" w:rsidRPr="004C3D58" w:rsidRDefault="00E47E4A" w:rsidP="004C3D58">
            <w:pPr>
              <w:suppressAutoHyphens w:val="0"/>
              <w:overflowPunct/>
              <w:autoSpaceDE/>
              <w:spacing w:before="120" w:after="120"/>
              <w:jc w:val="center"/>
              <w:rPr>
                <w:sz w:val="24"/>
                <w:szCs w:val="24"/>
                <w:lang w:val="ru-RU"/>
              </w:rPr>
            </w:pPr>
            <w:r>
              <w:rPr>
                <w:sz w:val="24"/>
                <w:szCs w:val="24"/>
                <w:lang w:val="ru-RU"/>
              </w:rPr>
              <w:t>3</w:t>
            </w:r>
            <w:r w:rsidR="00084834">
              <w:rPr>
                <w:sz w:val="24"/>
                <w:szCs w:val="24"/>
                <w:lang w:val="ru-RU"/>
              </w:rPr>
              <w:t>.3</w:t>
            </w:r>
          </w:p>
        </w:tc>
        <w:tc>
          <w:tcPr>
            <w:tcW w:w="8788" w:type="dxa"/>
            <w:vAlign w:val="center"/>
          </w:tcPr>
          <w:p w14:paraId="4CCAE6EA" w14:textId="77777777" w:rsidR="004C3D58" w:rsidRPr="004C3D58" w:rsidRDefault="00084834" w:rsidP="00084834">
            <w:pPr>
              <w:suppressAutoHyphens w:val="0"/>
              <w:overflowPunct/>
              <w:autoSpaceDE/>
              <w:spacing w:line="276" w:lineRule="auto"/>
              <w:jc w:val="both"/>
              <w:rPr>
                <w:sz w:val="24"/>
                <w:szCs w:val="24"/>
                <w:lang w:val="ru-RU"/>
              </w:rPr>
            </w:pPr>
            <w:r w:rsidRPr="00084834">
              <w:rPr>
                <w:sz w:val="24"/>
                <w:szCs w:val="24"/>
                <w:lang w:val="ru-RU"/>
              </w:rPr>
              <w:t>Инструкци</w:t>
            </w:r>
            <w:r>
              <w:rPr>
                <w:sz w:val="24"/>
                <w:szCs w:val="24"/>
                <w:lang w:val="ru-RU"/>
              </w:rPr>
              <w:t>я</w:t>
            </w:r>
            <w:r w:rsidRPr="00084834">
              <w:rPr>
                <w:sz w:val="24"/>
                <w:szCs w:val="24"/>
                <w:lang w:val="ru-RU"/>
              </w:rPr>
              <w:t xml:space="preserve"> по обращению с сертифицированными ФСБ России средствами криптографической защиты информации</w:t>
            </w:r>
          </w:p>
        </w:tc>
      </w:tr>
      <w:tr w:rsidR="004C3D58" w:rsidRPr="00B61EE8" w14:paraId="63E3B418" w14:textId="77777777" w:rsidTr="004C3D58">
        <w:tc>
          <w:tcPr>
            <w:tcW w:w="959" w:type="dxa"/>
            <w:vAlign w:val="center"/>
          </w:tcPr>
          <w:p w14:paraId="49AA4BCA" w14:textId="1669F6AF" w:rsidR="004C3D58" w:rsidRPr="004C3D58" w:rsidRDefault="00E47E4A" w:rsidP="004C3D58">
            <w:pPr>
              <w:suppressAutoHyphens w:val="0"/>
              <w:overflowPunct/>
              <w:autoSpaceDE/>
              <w:spacing w:before="120" w:after="120"/>
              <w:jc w:val="center"/>
              <w:rPr>
                <w:sz w:val="24"/>
                <w:szCs w:val="24"/>
                <w:lang w:val="ru-RU"/>
              </w:rPr>
            </w:pPr>
            <w:r>
              <w:rPr>
                <w:sz w:val="24"/>
                <w:szCs w:val="24"/>
                <w:lang w:val="ru-RU"/>
              </w:rPr>
              <w:t>3</w:t>
            </w:r>
            <w:r w:rsidR="00084834">
              <w:rPr>
                <w:sz w:val="24"/>
                <w:szCs w:val="24"/>
                <w:lang w:val="ru-RU"/>
              </w:rPr>
              <w:t>.4</w:t>
            </w:r>
          </w:p>
        </w:tc>
        <w:tc>
          <w:tcPr>
            <w:tcW w:w="8788" w:type="dxa"/>
            <w:vAlign w:val="center"/>
          </w:tcPr>
          <w:p w14:paraId="252A53F5" w14:textId="77777777" w:rsidR="004C3D58" w:rsidRPr="004C3D58" w:rsidRDefault="00084834" w:rsidP="004C3D58">
            <w:pPr>
              <w:suppressAutoHyphens w:val="0"/>
              <w:overflowPunct/>
              <w:autoSpaceDE/>
              <w:spacing w:line="276" w:lineRule="auto"/>
              <w:jc w:val="both"/>
              <w:rPr>
                <w:sz w:val="24"/>
                <w:szCs w:val="24"/>
                <w:lang w:val="ru-RU"/>
              </w:rPr>
            </w:pPr>
            <w:r>
              <w:rPr>
                <w:sz w:val="24"/>
                <w:szCs w:val="24"/>
                <w:lang w:val="ru-RU"/>
              </w:rPr>
              <w:t>Журнал</w:t>
            </w:r>
            <w:r w:rsidRPr="00084834">
              <w:rPr>
                <w:sz w:val="24"/>
                <w:szCs w:val="24"/>
                <w:lang w:val="ru-RU"/>
              </w:rPr>
              <w:t xml:space="preserve"> </w:t>
            </w:r>
            <w:proofErr w:type="spellStart"/>
            <w:r w:rsidRPr="00084834">
              <w:rPr>
                <w:sz w:val="24"/>
                <w:szCs w:val="24"/>
                <w:lang w:val="ru-RU"/>
              </w:rPr>
              <w:t>поэкземплярного</w:t>
            </w:r>
            <w:proofErr w:type="spellEnd"/>
            <w:r w:rsidRPr="00084834">
              <w:rPr>
                <w:sz w:val="24"/>
                <w:szCs w:val="24"/>
                <w:lang w:val="ru-RU"/>
              </w:rPr>
              <w:t xml:space="preserve"> учета СКЗИ, эксплуатационной и технической документации к ним, ключевых документов</w:t>
            </w:r>
          </w:p>
        </w:tc>
      </w:tr>
      <w:tr w:rsidR="004C3D58" w:rsidRPr="00084834" w14:paraId="3360E8AF" w14:textId="77777777" w:rsidTr="004C3D58">
        <w:tc>
          <w:tcPr>
            <w:tcW w:w="959" w:type="dxa"/>
            <w:vAlign w:val="center"/>
          </w:tcPr>
          <w:p w14:paraId="3180F19C" w14:textId="20BA7AA9" w:rsidR="004C3D58" w:rsidRPr="004C3D58" w:rsidRDefault="00E47E4A" w:rsidP="004C3D58">
            <w:pPr>
              <w:suppressAutoHyphens w:val="0"/>
              <w:overflowPunct/>
              <w:autoSpaceDE/>
              <w:spacing w:before="120" w:after="120"/>
              <w:jc w:val="center"/>
              <w:rPr>
                <w:sz w:val="24"/>
                <w:szCs w:val="24"/>
                <w:lang w:val="ru-RU"/>
              </w:rPr>
            </w:pPr>
            <w:r>
              <w:rPr>
                <w:sz w:val="24"/>
                <w:szCs w:val="24"/>
                <w:lang w:val="ru-RU"/>
              </w:rPr>
              <w:t>3</w:t>
            </w:r>
            <w:r w:rsidR="00084834">
              <w:rPr>
                <w:sz w:val="24"/>
                <w:szCs w:val="24"/>
                <w:lang w:val="ru-RU"/>
              </w:rPr>
              <w:t>.5</w:t>
            </w:r>
          </w:p>
        </w:tc>
        <w:tc>
          <w:tcPr>
            <w:tcW w:w="8788" w:type="dxa"/>
            <w:vAlign w:val="center"/>
          </w:tcPr>
          <w:p w14:paraId="3AC1AEEF" w14:textId="77777777" w:rsidR="004C3D58" w:rsidRPr="004C3D58" w:rsidRDefault="00084834" w:rsidP="00084834">
            <w:pPr>
              <w:suppressAutoHyphens w:val="0"/>
              <w:overflowPunct/>
              <w:autoSpaceDE/>
              <w:spacing w:line="276" w:lineRule="auto"/>
              <w:jc w:val="both"/>
              <w:rPr>
                <w:sz w:val="24"/>
                <w:szCs w:val="24"/>
                <w:lang w:val="ru-RU"/>
              </w:rPr>
            </w:pPr>
            <w:r>
              <w:rPr>
                <w:sz w:val="24"/>
                <w:szCs w:val="24"/>
                <w:lang w:val="ru-RU"/>
              </w:rPr>
              <w:t>Журнал</w:t>
            </w:r>
            <w:r w:rsidRPr="00084834">
              <w:rPr>
                <w:sz w:val="24"/>
                <w:szCs w:val="24"/>
                <w:lang w:val="ru-RU"/>
              </w:rPr>
              <w:t xml:space="preserve"> регистрации пользователей СКЗИ</w:t>
            </w:r>
          </w:p>
        </w:tc>
      </w:tr>
      <w:tr w:rsidR="004C3D58" w:rsidRPr="00084834" w14:paraId="0B99F49F" w14:textId="77777777" w:rsidTr="004C3D58">
        <w:tc>
          <w:tcPr>
            <w:tcW w:w="959" w:type="dxa"/>
            <w:vAlign w:val="center"/>
          </w:tcPr>
          <w:p w14:paraId="27CB3D98" w14:textId="023E6A9A" w:rsidR="004C3D58" w:rsidRPr="004C3D58" w:rsidRDefault="00E47E4A" w:rsidP="004C3D58">
            <w:pPr>
              <w:suppressAutoHyphens w:val="0"/>
              <w:overflowPunct/>
              <w:autoSpaceDE/>
              <w:spacing w:before="120" w:after="120"/>
              <w:jc w:val="center"/>
              <w:rPr>
                <w:sz w:val="24"/>
                <w:szCs w:val="24"/>
                <w:lang w:val="ru-RU"/>
              </w:rPr>
            </w:pPr>
            <w:r>
              <w:rPr>
                <w:sz w:val="24"/>
                <w:szCs w:val="24"/>
                <w:lang w:val="ru-RU"/>
              </w:rPr>
              <w:t>3</w:t>
            </w:r>
            <w:r w:rsidR="00084834">
              <w:rPr>
                <w:sz w:val="24"/>
                <w:szCs w:val="24"/>
                <w:lang w:val="ru-RU"/>
              </w:rPr>
              <w:t>.6</w:t>
            </w:r>
          </w:p>
        </w:tc>
        <w:tc>
          <w:tcPr>
            <w:tcW w:w="8788" w:type="dxa"/>
            <w:vAlign w:val="center"/>
          </w:tcPr>
          <w:p w14:paraId="3B06B6A7" w14:textId="77777777" w:rsidR="004C3D58" w:rsidRPr="004C3D58" w:rsidRDefault="00084834" w:rsidP="00084834">
            <w:pPr>
              <w:suppressAutoHyphens w:val="0"/>
              <w:overflowPunct/>
              <w:autoSpaceDE/>
              <w:spacing w:line="276" w:lineRule="auto"/>
              <w:jc w:val="both"/>
              <w:rPr>
                <w:sz w:val="24"/>
                <w:szCs w:val="24"/>
                <w:lang w:val="ru-RU"/>
              </w:rPr>
            </w:pPr>
            <w:r w:rsidRPr="00084834">
              <w:rPr>
                <w:sz w:val="24"/>
                <w:szCs w:val="24"/>
                <w:lang w:val="ru-RU"/>
              </w:rPr>
              <w:t>Техническ</w:t>
            </w:r>
            <w:r>
              <w:rPr>
                <w:sz w:val="24"/>
                <w:szCs w:val="24"/>
                <w:lang w:val="ru-RU"/>
              </w:rPr>
              <w:t>ий</w:t>
            </w:r>
            <w:r w:rsidRPr="00084834">
              <w:rPr>
                <w:sz w:val="24"/>
                <w:szCs w:val="24"/>
                <w:lang w:val="ru-RU"/>
              </w:rPr>
              <w:t xml:space="preserve"> (аппаратн</w:t>
            </w:r>
            <w:r>
              <w:rPr>
                <w:sz w:val="24"/>
                <w:szCs w:val="24"/>
                <w:lang w:val="ru-RU"/>
              </w:rPr>
              <w:t>ый</w:t>
            </w:r>
            <w:r w:rsidRPr="00084834">
              <w:rPr>
                <w:sz w:val="24"/>
                <w:szCs w:val="24"/>
                <w:lang w:val="ru-RU"/>
              </w:rPr>
              <w:t>) журнал СКЗИ</w:t>
            </w:r>
          </w:p>
        </w:tc>
      </w:tr>
      <w:tr w:rsidR="004C3D58" w:rsidRPr="00B61EE8" w14:paraId="08D16961" w14:textId="77777777" w:rsidTr="004C3D58">
        <w:tc>
          <w:tcPr>
            <w:tcW w:w="959" w:type="dxa"/>
            <w:vAlign w:val="center"/>
          </w:tcPr>
          <w:p w14:paraId="2C4A23F9" w14:textId="31AA9FC6" w:rsidR="004C3D58" w:rsidRPr="004C3D58" w:rsidRDefault="00E47E4A" w:rsidP="004C3D58">
            <w:pPr>
              <w:suppressAutoHyphens w:val="0"/>
              <w:overflowPunct/>
              <w:autoSpaceDE/>
              <w:spacing w:before="120" w:after="120"/>
              <w:jc w:val="center"/>
              <w:rPr>
                <w:sz w:val="24"/>
                <w:szCs w:val="24"/>
                <w:lang w:val="ru-RU"/>
              </w:rPr>
            </w:pPr>
            <w:r>
              <w:rPr>
                <w:sz w:val="24"/>
                <w:szCs w:val="24"/>
                <w:lang w:val="ru-RU"/>
              </w:rPr>
              <w:t>4</w:t>
            </w:r>
          </w:p>
        </w:tc>
        <w:tc>
          <w:tcPr>
            <w:tcW w:w="8788" w:type="dxa"/>
            <w:vAlign w:val="center"/>
          </w:tcPr>
          <w:p w14:paraId="3352C161" w14:textId="77777777" w:rsidR="004C3D58" w:rsidRPr="004C3D58" w:rsidRDefault="00084834" w:rsidP="004C3D58">
            <w:pPr>
              <w:suppressAutoHyphens w:val="0"/>
              <w:overflowPunct/>
              <w:autoSpaceDE/>
              <w:spacing w:line="276" w:lineRule="auto"/>
              <w:jc w:val="both"/>
              <w:rPr>
                <w:sz w:val="24"/>
                <w:szCs w:val="24"/>
                <w:lang w:val="ru-RU"/>
              </w:rPr>
            </w:pPr>
            <w:r>
              <w:rPr>
                <w:sz w:val="24"/>
                <w:szCs w:val="24"/>
                <w:lang w:val="ru-RU"/>
              </w:rPr>
              <w:t>Проект приказа «</w:t>
            </w:r>
            <w:r w:rsidRPr="00084834">
              <w:rPr>
                <w:sz w:val="24"/>
                <w:szCs w:val="28"/>
                <w:lang w:val="ru-RU"/>
              </w:rPr>
              <w:t>О создании комиссии</w:t>
            </w:r>
            <w:r>
              <w:rPr>
                <w:sz w:val="24"/>
                <w:szCs w:val="24"/>
                <w:lang w:val="ru-RU"/>
              </w:rPr>
              <w:t>»</w:t>
            </w:r>
          </w:p>
        </w:tc>
      </w:tr>
      <w:tr w:rsidR="004C3D58" w:rsidRPr="00B61EE8" w14:paraId="477D6E8D" w14:textId="77777777" w:rsidTr="004C3D58">
        <w:tc>
          <w:tcPr>
            <w:tcW w:w="959" w:type="dxa"/>
            <w:vAlign w:val="center"/>
          </w:tcPr>
          <w:p w14:paraId="64C4581F" w14:textId="611EDA74" w:rsidR="004C3D58" w:rsidRPr="004C3D58" w:rsidRDefault="00E47E4A" w:rsidP="004C3D58">
            <w:pPr>
              <w:suppressAutoHyphens w:val="0"/>
              <w:overflowPunct/>
              <w:autoSpaceDE/>
              <w:spacing w:before="120" w:after="120"/>
              <w:jc w:val="center"/>
              <w:rPr>
                <w:sz w:val="24"/>
                <w:szCs w:val="24"/>
                <w:lang w:val="ru-RU"/>
              </w:rPr>
            </w:pPr>
            <w:r>
              <w:rPr>
                <w:sz w:val="24"/>
                <w:szCs w:val="24"/>
                <w:lang w:val="ru-RU"/>
              </w:rPr>
              <w:t>5</w:t>
            </w:r>
          </w:p>
        </w:tc>
        <w:tc>
          <w:tcPr>
            <w:tcW w:w="8788" w:type="dxa"/>
            <w:vAlign w:val="center"/>
          </w:tcPr>
          <w:p w14:paraId="5B758BB4" w14:textId="77777777" w:rsidR="004C3D58" w:rsidRPr="004C3D58" w:rsidRDefault="00084834" w:rsidP="004C3D58">
            <w:pPr>
              <w:suppressAutoHyphens w:val="0"/>
              <w:overflowPunct/>
              <w:autoSpaceDE/>
              <w:spacing w:line="276" w:lineRule="auto"/>
              <w:jc w:val="both"/>
              <w:rPr>
                <w:sz w:val="24"/>
                <w:szCs w:val="24"/>
                <w:lang w:val="ru-RU"/>
              </w:rPr>
            </w:pPr>
            <w:r>
              <w:rPr>
                <w:sz w:val="24"/>
                <w:szCs w:val="24"/>
                <w:lang w:val="ru-RU"/>
              </w:rPr>
              <w:t>Проект приказа «</w:t>
            </w:r>
            <w:r w:rsidRPr="00084834">
              <w:rPr>
                <w:sz w:val="24"/>
                <w:szCs w:val="24"/>
                <w:lang w:val="ru-RU"/>
              </w:rPr>
              <w:t>О допуске сотрудников к самостоятельной работе со СКЗИ</w:t>
            </w:r>
            <w:r>
              <w:rPr>
                <w:sz w:val="24"/>
                <w:szCs w:val="24"/>
                <w:lang w:val="ru-RU"/>
              </w:rPr>
              <w:t>»</w:t>
            </w:r>
          </w:p>
        </w:tc>
      </w:tr>
      <w:tr w:rsidR="004C3D58" w:rsidRPr="00B61EE8" w14:paraId="0D2D5B67" w14:textId="77777777" w:rsidTr="004C3D58">
        <w:tc>
          <w:tcPr>
            <w:tcW w:w="959" w:type="dxa"/>
            <w:vAlign w:val="center"/>
          </w:tcPr>
          <w:p w14:paraId="32070239" w14:textId="203206D3" w:rsidR="004C3D58" w:rsidRPr="004C3D58" w:rsidRDefault="00E47E4A" w:rsidP="004C3D58">
            <w:pPr>
              <w:suppressAutoHyphens w:val="0"/>
              <w:overflowPunct/>
              <w:autoSpaceDE/>
              <w:spacing w:before="120" w:after="120"/>
              <w:jc w:val="center"/>
              <w:rPr>
                <w:sz w:val="24"/>
                <w:szCs w:val="24"/>
                <w:lang w:val="ru-RU"/>
              </w:rPr>
            </w:pPr>
            <w:r>
              <w:rPr>
                <w:sz w:val="24"/>
                <w:szCs w:val="24"/>
                <w:lang w:val="ru-RU"/>
              </w:rPr>
              <w:t>6</w:t>
            </w:r>
          </w:p>
        </w:tc>
        <w:tc>
          <w:tcPr>
            <w:tcW w:w="8788" w:type="dxa"/>
            <w:vAlign w:val="center"/>
          </w:tcPr>
          <w:p w14:paraId="51ED06DE" w14:textId="77777777" w:rsidR="004C3D58" w:rsidRPr="004C3D58" w:rsidRDefault="00084834" w:rsidP="004C3D58">
            <w:pPr>
              <w:suppressAutoHyphens w:val="0"/>
              <w:overflowPunct/>
              <w:autoSpaceDE/>
              <w:spacing w:line="276" w:lineRule="auto"/>
              <w:jc w:val="both"/>
              <w:rPr>
                <w:sz w:val="24"/>
                <w:szCs w:val="24"/>
                <w:lang w:val="ru-RU"/>
              </w:rPr>
            </w:pPr>
            <w:r>
              <w:rPr>
                <w:sz w:val="24"/>
                <w:szCs w:val="24"/>
                <w:lang w:val="ru-RU"/>
              </w:rPr>
              <w:t>Проект приказа «</w:t>
            </w:r>
            <w:r w:rsidR="0041765D">
              <w:rPr>
                <w:sz w:val="24"/>
                <w:szCs w:val="24"/>
                <w:lang w:val="ru-RU"/>
              </w:rPr>
              <w:t>Об организации ведения ж</w:t>
            </w:r>
            <w:r w:rsidRPr="00084834">
              <w:rPr>
                <w:sz w:val="24"/>
                <w:szCs w:val="24"/>
                <w:lang w:val="ru-RU"/>
              </w:rPr>
              <w:t>урналов</w:t>
            </w:r>
            <w:r>
              <w:rPr>
                <w:sz w:val="24"/>
                <w:szCs w:val="24"/>
                <w:lang w:val="ru-RU"/>
              </w:rPr>
              <w:t>»</w:t>
            </w:r>
          </w:p>
        </w:tc>
      </w:tr>
      <w:tr w:rsidR="004C3D58" w:rsidRPr="00B61EE8" w14:paraId="732ABA64" w14:textId="77777777" w:rsidTr="004C3D58">
        <w:tc>
          <w:tcPr>
            <w:tcW w:w="959" w:type="dxa"/>
            <w:vAlign w:val="center"/>
          </w:tcPr>
          <w:p w14:paraId="20182F59" w14:textId="3ECFBADE" w:rsidR="004C3D58" w:rsidRPr="004C3D58" w:rsidRDefault="00E47E4A" w:rsidP="004C3D58">
            <w:pPr>
              <w:suppressAutoHyphens w:val="0"/>
              <w:overflowPunct/>
              <w:autoSpaceDE/>
              <w:spacing w:before="120" w:after="120"/>
              <w:jc w:val="center"/>
              <w:rPr>
                <w:sz w:val="24"/>
                <w:szCs w:val="24"/>
                <w:lang w:val="ru-RU"/>
              </w:rPr>
            </w:pPr>
            <w:r>
              <w:rPr>
                <w:sz w:val="24"/>
                <w:szCs w:val="24"/>
                <w:lang w:val="ru-RU"/>
              </w:rPr>
              <w:t>6</w:t>
            </w:r>
            <w:r w:rsidR="0041765D">
              <w:rPr>
                <w:sz w:val="24"/>
                <w:szCs w:val="24"/>
                <w:lang w:val="ru-RU"/>
              </w:rPr>
              <w:t>.1</w:t>
            </w:r>
          </w:p>
        </w:tc>
        <w:tc>
          <w:tcPr>
            <w:tcW w:w="8788" w:type="dxa"/>
            <w:vAlign w:val="center"/>
          </w:tcPr>
          <w:p w14:paraId="5ADD3442" w14:textId="77777777" w:rsidR="004C3D58" w:rsidRPr="004C3D58" w:rsidRDefault="00084834" w:rsidP="004C3D58">
            <w:pPr>
              <w:suppressAutoHyphens w:val="0"/>
              <w:overflowPunct/>
              <w:autoSpaceDE/>
              <w:spacing w:line="276" w:lineRule="auto"/>
              <w:jc w:val="both"/>
              <w:rPr>
                <w:sz w:val="24"/>
                <w:szCs w:val="24"/>
                <w:lang w:val="ru-RU"/>
              </w:rPr>
            </w:pPr>
            <w:r w:rsidRPr="00084834">
              <w:rPr>
                <w:sz w:val="24"/>
                <w:szCs w:val="24"/>
                <w:lang w:val="ru-RU"/>
              </w:rPr>
              <w:t>Журнал учета машинных носителей информации</w:t>
            </w:r>
          </w:p>
        </w:tc>
      </w:tr>
      <w:tr w:rsidR="004C3D58" w:rsidRPr="00B61EE8" w14:paraId="497D2EEE" w14:textId="77777777" w:rsidTr="004C3D58">
        <w:tc>
          <w:tcPr>
            <w:tcW w:w="959" w:type="dxa"/>
            <w:vAlign w:val="center"/>
          </w:tcPr>
          <w:p w14:paraId="493D762E" w14:textId="44EDD208" w:rsidR="004C3D58" w:rsidRPr="004C3D58" w:rsidRDefault="00E47E4A" w:rsidP="004C3D58">
            <w:pPr>
              <w:suppressAutoHyphens w:val="0"/>
              <w:overflowPunct/>
              <w:autoSpaceDE/>
              <w:spacing w:before="120" w:after="120"/>
              <w:jc w:val="center"/>
              <w:rPr>
                <w:sz w:val="24"/>
                <w:szCs w:val="24"/>
                <w:lang w:val="ru-RU"/>
              </w:rPr>
            </w:pPr>
            <w:r>
              <w:rPr>
                <w:sz w:val="24"/>
                <w:szCs w:val="24"/>
                <w:lang w:val="ru-RU"/>
              </w:rPr>
              <w:t>6</w:t>
            </w:r>
            <w:r w:rsidR="0041765D">
              <w:rPr>
                <w:sz w:val="24"/>
                <w:szCs w:val="24"/>
                <w:lang w:val="ru-RU"/>
              </w:rPr>
              <w:t>.2</w:t>
            </w:r>
          </w:p>
        </w:tc>
        <w:tc>
          <w:tcPr>
            <w:tcW w:w="8788" w:type="dxa"/>
            <w:vAlign w:val="center"/>
          </w:tcPr>
          <w:p w14:paraId="55EB9342" w14:textId="77777777" w:rsidR="004C3D58" w:rsidRPr="0041765D" w:rsidRDefault="0041765D" w:rsidP="004C3D58">
            <w:pPr>
              <w:suppressAutoHyphens w:val="0"/>
              <w:overflowPunct/>
              <w:autoSpaceDE/>
              <w:spacing w:line="276" w:lineRule="auto"/>
              <w:jc w:val="both"/>
              <w:rPr>
                <w:sz w:val="24"/>
                <w:szCs w:val="24"/>
                <w:lang w:val="ru-RU"/>
              </w:rPr>
            </w:pPr>
            <w:r w:rsidRPr="0041765D">
              <w:rPr>
                <w:sz w:val="24"/>
                <w:lang w:val="ru-RU"/>
              </w:rPr>
              <w:t>Журнал проведения периодического антивирусного контроля</w:t>
            </w:r>
          </w:p>
        </w:tc>
      </w:tr>
      <w:tr w:rsidR="004C3D58" w:rsidRPr="00B61EE8" w14:paraId="6BE3870E" w14:textId="77777777" w:rsidTr="004C3D58">
        <w:tc>
          <w:tcPr>
            <w:tcW w:w="959" w:type="dxa"/>
            <w:vAlign w:val="center"/>
          </w:tcPr>
          <w:p w14:paraId="627E4623" w14:textId="680E9531" w:rsidR="004C3D58" w:rsidRPr="004C3D58" w:rsidRDefault="00E47E4A" w:rsidP="004C3D58">
            <w:pPr>
              <w:suppressAutoHyphens w:val="0"/>
              <w:overflowPunct/>
              <w:autoSpaceDE/>
              <w:spacing w:before="120" w:after="120"/>
              <w:jc w:val="center"/>
              <w:rPr>
                <w:sz w:val="24"/>
                <w:szCs w:val="24"/>
                <w:lang w:val="ru-RU"/>
              </w:rPr>
            </w:pPr>
            <w:r>
              <w:rPr>
                <w:sz w:val="24"/>
                <w:szCs w:val="24"/>
                <w:lang w:val="ru-RU"/>
              </w:rPr>
              <w:t>6</w:t>
            </w:r>
            <w:r w:rsidR="0041765D">
              <w:rPr>
                <w:sz w:val="24"/>
                <w:szCs w:val="24"/>
                <w:lang w:val="ru-RU"/>
              </w:rPr>
              <w:t>.3</w:t>
            </w:r>
          </w:p>
        </w:tc>
        <w:tc>
          <w:tcPr>
            <w:tcW w:w="8788" w:type="dxa"/>
            <w:vAlign w:val="center"/>
          </w:tcPr>
          <w:p w14:paraId="21559937" w14:textId="77777777" w:rsidR="004C3D58" w:rsidRPr="0041765D" w:rsidRDefault="0041765D" w:rsidP="004C3D58">
            <w:pPr>
              <w:suppressAutoHyphens w:val="0"/>
              <w:overflowPunct/>
              <w:autoSpaceDE/>
              <w:spacing w:line="276" w:lineRule="auto"/>
              <w:jc w:val="both"/>
              <w:rPr>
                <w:sz w:val="24"/>
                <w:szCs w:val="24"/>
                <w:lang w:val="ru-RU"/>
              </w:rPr>
            </w:pPr>
            <w:r w:rsidRPr="0041765D">
              <w:rPr>
                <w:sz w:val="24"/>
                <w:lang w:val="ru-RU"/>
              </w:rPr>
              <w:t>Журнал учета обращений субъектов персональных данных по вопросам обработки персональных данных</w:t>
            </w:r>
          </w:p>
        </w:tc>
      </w:tr>
      <w:tr w:rsidR="004C3D58" w:rsidRPr="00B61EE8" w14:paraId="1B818540" w14:textId="77777777" w:rsidTr="004C3D58">
        <w:tc>
          <w:tcPr>
            <w:tcW w:w="959" w:type="dxa"/>
            <w:vAlign w:val="center"/>
          </w:tcPr>
          <w:p w14:paraId="12C10725" w14:textId="16208DA1" w:rsidR="004C3D58" w:rsidRPr="004C3D58" w:rsidRDefault="00E47E4A" w:rsidP="004C3D58">
            <w:pPr>
              <w:suppressAutoHyphens w:val="0"/>
              <w:overflowPunct/>
              <w:autoSpaceDE/>
              <w:spacing w:before="120" w:after="120"/>
              <w:jc w:val="center"/>
              <w:rPr>
                <w:sz w:val="24"/>
                <w:szCs w:val="24"/>
                <w:lang w:val="ru-RU"/>
              </w:rPr>
            </w:pPr>
            <w:r>
              <w:rPr>
                <w:sz w:val="24"/>
                <w:szCs w:val="24"/>
                <w:lang w:val="ru-RU"/>
              </w:rPr>
              <w:t>6</w:t>
            </w:r>
            <w:r w:rsidR="0041765D">
              <w:rPr>
                <w:sz w:val="24"/>
                <w:szCs w:val="24"/>
                <w:lang w:val="ru-RU"/>
              </w:rPr>
              <w:t>.4</w:t>
            </w:r>
          </w:p>
        </w:tc>
        <w:tc>
          <w:tcPr>
            <w:tcW w:w="8788" w:type="dxa"/>
            <w:vAlign w:val="center"/>
          </w:tcPr>
          <w:p w14:paraId="123BCF04" w14:textId="77777777" w:rsidR="004C3D58" w:rsidRPr="0041765D" w:rsidRDefault="0041765D" w:rsidP="004C3D58">
            <w:pPr>
              <w:suppressAutoHyphens w:val="0"/>
              <w:overflowPunct/>
              <w:autoSpaceDE/>
              <w:spacing w:line="276" w:lineRule="auto"/>
              <w:jc w:val="both"/>
              <w:rPr>
                <w:sz w:val="24"/>
                <w:szCs w:val="24"/>
                <w:lang w:val="ru-RU"/>
              </w:rPr>
            </w:pPr>
            <w:r w:rsidRPr="0041765D">
              <w:rPr>
                <w:sz w:val="24"/>
                <w:lang w:val="ru-RU"/>
              </w:rPr>
              <w:t>Журнал учета документов и изданий с пометкой «Для служебного пользования»</w:t>
            </w:r>
          </w:p>
        </w:tc>
      </w:tr>
      <w:tr w:rsidR="0041765D" w:rsidRPr="00B61EE8" w14:paraId="0EFAE9A6" w14:textId="77777777" w:rsidTr="004C3D58">
        <w:tc>
          <w:tcPr>
            <w:tcW w:w="959" w:type="dxa"/>
            <w:vAlign w:val="center"/>
          </w:tcPr>
          <w:p w14:paraId="52E1B5F3" w14:textId="09E26D87" w:rsidR="0041765D" w:rsidRPr="004C3D58" w:rsidRDefault="00E47E4A" w:rsidP="004C3D58">
            <w:pPr>
              <w:suppressAutoHyphens w:val="0"/>
              <w:overflowPunct/>
              <w:autoSpaceDE/>
              <w:spacing w:before="120" w:after="120"/>
              <w:jc w:val="center"/>
              <w:rPr>
                <w:sz w:val="24"/>
                <w:szCs w:val="24"/>
                <w:lang w:val="ru-RU"/>
              </w:rPr>
            </w:pPr>
            <w:r>
              <w:rPr>
                <w:sz w:val="24"/>
                <w:szCs w:val="24"/>
                <w:lang w:val="ru-RU"/>
              </w:rPr>
              <w:t>6</w:t>
            </w:r>
            <w:r w:rsidR="0041765D">
              <w:rPr>
                <w:sz w:val="24"/>
                <w:szCs w:val="24"/>
                <w:lang w:val="ru-RU"/>
              </w:rPr>
              <w:t>.5</w:t>
            </w:r>
          </w:p>
        </w:tc>
        <w:tc>
          <w:tcPr>
            <w:tcW w:w="8788" w:type="dxa"/>
            <w:vAlign w:val="center"/>
          </w:tcPr>
          <w:p w14:paraId="380E12FB" w14:textId="77777777" w:rsidR="0041765D" w:rsidRPr="0041765D" w:rsidRDefault="0041765D" w:rsidP="004C3D58">
            <w:pPr>
              <w:suppressAutoHyphens w:val="0"/>
              <w:overflowPunct/>
              <w:autoSpaceDE/>
              <w:spacing w:line="276" w:lineRule="auto"/>
              <w:jc w:val="both"/>
              <w:rPr>
                <w:sz w:val="24"/>
                <w:lang w:val="ru-RU"/>
              </w:rPr>
            </w:pPr>
            <w:r w:rsidRPr="0041765D">
              <w:rPr>
                <w:sz w:val="24"/>
                <w:lang w:val="ru-RU"/>
              </w:rPr>
              <w:t>Журнал проведения периодического контроля средств защиты информации от НСД</w:t>
            </w:r>
          </w:p>
        </w:tc>
      </w:tr>
      <w:tr w:rsidR="0041765D" w:rsidRPr="00B61EE8" w14:paraId="54D13174" w14:textId="77777777" w:rsidTr="004C3D58">
        <w:tc>
          <w:tcPr>
            <w:tcW w:w="959" w:type="dxa"/>
            <w:vAlign w:val="center"/>
          </w:tcPr>
          <w:p w14:paraId="4AE23D33" w14:textId="1852DA83" w:rsidR="0041765D" w:rsidRPr="004C3D58" w:rsidRDefault="00E47E4A" w:rsidP="004C3D58">
            <w:pPr>
              <w:suppressAutoHyphens w:val="0"/>
              <w:overflowPunct/>
              <w:autoSpaceDE/>
              <w:spacing w:before="120" w:after="120"/>
              <w:jc w:val="center"/>
              <w:rPr>
                <w:sz w:val="24"/>
                <w:szCs w:val="24"/>
                <w:lang w:val="ru-RU"/>
              </w:rPr>
            </w:pPr>
            <w:r>
              <w:rPr>
                <w:sz w:val="24"/>
                <w:szCs w:val="24"/>
                <w:lang w:val="ru-RU"/>
              </w:rPr>
              <w:t>6</w:t>
            </w:r>
            <w:r w:rsidR="0041765D">
              <w:rPr>
                <w:sz w:val="24"/>
                <w:szCs w:val="24"/>
                <w:lang w:val="ru-RU"/>
              </w:rPr>
              <w:t>.6</w:t>
            </w:r>
          </w:p>
        </w:tc>
        <w:tc>
          <w:tcPr>
            <w:tcW w:w="8788" w:type="dxa"/>
            <w:vAlign w:val="center"/>
          </w:tcPr>
          <w:p w14:paraId="6452BAB2" w14:textId="77777777" w:rsidR="0041765D" w:rsidRPr="0041765D" w:rsidRDefault="0041765D" w:rsidP="004C3D58">
            <w:pPr>
              <w:suppressAutoHyphens w:val="0"/>
              <w:overflowPunct/>
              <w:autoSpaceDE/>
              <w:spacing w:line="276" w:lineRule="auto"/>
              <w:jc w:val="both"/>
              <w:rPr>
                <w:sz w:val="24"/>
                <w:lang w:val="ru-RU"/>
              </w:rPr>
            </w:pPr>
            <w:r w:rsidRPr="0041765D">
              <w:rPr>
                <w:sz w:val="24"/>
                <w:lang w:val="ru-RU"/>
              </w:rPr>
              <w:t>Журнал регистрации доступа к программному и аппаратному обеспечению</w:t>
            </w:r>
          </w:p>
        </w:tc>
      </w:tr>
      <w:tr w:rsidR="0041765D" w:rsidRPr="00B61EE8" w14:paraId="61FED1CA" w14:textId="77777777" w:rsidTr="004C3D58">
        <w:tc>
          <w:tcPr>
            <w:tcW w:w="959" w:type="dxa"/>
            <w:vAlign w:val="center"/>
          </w:tcPr>
          <w:p w14:paraId="78631377" w14:textId="2BB930DE" w:rsidR="0041765D" w:rsidRPr="004C3D58" w:rsidRDefault="00E47E4A" w:rsidP="004C3D58">
            <w:pPr>
              <w:suppressAutoHyphens w:val="0"/>
              <w:overflowPunct/>
              <w:autoSpaceDE/>
              <w:spacing w:before="120" w:after="120"/>
              <w:jc w:val="center"/>
              <w:rPr>
                <w:sz w:val="24"/>
                <w:szCs w:val="24"/>
                <w:lang w:val="ru-RU"/>
              </w:rPr>
            </w:pPr>
            <w:r>
              <w:rPr>
                <w:sz w:val="24"/>
                <w:szCs w:val="24"/>
                <w:lang w:val="ru-RU"/>
              </w:rPr>
              <w:t>6</w:t>
            </w:r>
            <w:r w:rsidR="0041765D">
              <w:rPr>
                <w:sz w:val="24"/>
                <w:szCs w:val="24"/>
                <w:lang w:val="ru-RU"/>
              </w:rPr>
              <w:t>.7</w:t>
            </w:r>
          </w:p>
        </w:tc>
        <w:tc>
          <w:tcPr>
            <w:tcW w:w="8788" w:type="dxa"/>
            <w:vAlign w:val="center"/>
          </w:tcPr>
          <w:p w14:paraId="0BEEC4C1" w14:textId="77777777" w:rsidR="0041765D" w:rsidRPr="0041765D" w:rsidRDefault="0041765D" w:rsidP="004C3D58">
            <w:pPr>
              <w:suppressAutoHyphens w:val="0"/>
              <w:overflowPunct/>
              <w:autoSpaceDE/>
              <w:spacing w:line="276" w:lineRule="auto"/>
              <w:jc w:val="both"/>
              <w:rPr>
                <w:sz w:val="24"/>
                <w:lang w:val="ru-RU"/>
              </w:rPr>
            </w:pPr>
            <w:proofErr w:type="gramStart"/>
            <w:r w:rsidRPr="0041765D">
              <w:rPr>
                <w:sz w:val="24"/>
                <w:lang w:val="ru-RU"/>
              </w:rPr>
              <w:t>Журнал  учета</w:t>
            </w:r>
            <w:proofErr w:type="gramEnd"/>
            <w:r w:rsidRPr="0041765D">
              <w:rPr>
                <w:sz w:val="24"/>
                <w:lang w:val="ru-RU"/>
              </w:rPr>
              <w:t xml:space="preserve"> металлических хранилищ и ключей от них</w:t>
            </w:r>
          </w:p>
        </w:tc>
      </w:tr>
      <w:tr w:rsidR="0041765D" w:rsidRPr="00B61EE8" w14:paraId="7FC2D0AE" w14:textId="77777777" w:rsidTr="004C3D58">
        <w:tc>
          <w:tcPr>
            <w:tcW w:w="959" w:type="dxa"/>
            <w:vAlign w:val="center"/>
          </w:tcPr>
          <w:p w14:paraId="07C31CA3" w14:textId="2E25BA5D" w:rsidR="0041765D" w:rsidRPr="004C3D58" w:rsidRDefault="00E47E4A" w:rsidP="004C3D58">
            <w:pPr>
              <w:suppressAutoHyphens w:val="0"/>
              <w:overflowPunct/>
              <w:autoSpaceDE/>
              <w:spacing w:before="120" w:after="120"/>
              <w:jc w:val="center"/>
              <w:rPr>
                <w:sz w:val="24"/>
                <w:szCs w:val="24"/>
                <w:lang w:val="ru-RU"/>
              </w:rPr>
            </w:pPr>
            <w:r>
              <w:rPr>
                <w:sz w:val="24"/>
                <w:szCs w:val="24"/>
                <w:lang w:val="ru-RU"/>
              </w:rPr>
              <w:t>6</w:t>
            </w:r>
            <w:r w:rsidR="0041765D">
              <w:rPr>
                <w:sz w:val="24"/>
                <w:szCs w:val="24"/>
                <w:lang w:val="ru-RU"/>
              </w:rPr>
              <w:t>.8</w:t>
            </w:r>
          </w:p>
        </w:tc>
        <w:tc>
          <w:tcPr>
            <w:tcW w:w="8788" w:type="dxa"/>
            <w:vAlign w:val="center"/>
          </w:tcPr>
          <w:p w14:paraId="632E3C0E" w14:textId="77777777" w:rsidR="0041765D" w:rsidRPr="0041765D" w:rsidRDefault="0041765D" w:rsidP="004C3D58">
            <w:pPr>
              <w:suppressAutoHyphens w:val="0"/>
              <w:overflowPunct/>
              <w:autoSpaceDE/>
              <w:spacing w:line="276" w:lineRule="auto"/>
              <w:jc w:val="both"/>
              <w:rPr>
                <w:sz w:val="24"/>
                <w:lang w:val="ru-RU"/>
              </w:rPr>
            </w:pPr>
            <w:r w:rsidRPr="0041765D">
              <w:rPr>
                <w:sz w:val="24"/>
                <w:lang w:val="ru-RU"/>
              </w:rPr>
              <w:t>Журнал учета выдачи ключей и печатей</w:t>
            </w:r>
          </w:p>
        </w:tc>
      </w:tr>
      <w:tr w:rsidR="0041765D" w:rsidRPr="00B61EE8" w14:paraId="01243E3C" w14:textId="77777777" w:rsidTr="004C3D58">
        <w:tc>
          <w:tcPr>
            <w:tcW w:w="959" w:type="dxa"/>
            <w:vAlign w:val="center"/>
          </w:tcPr>
          <w:p w14:paraId="6FCC9D1E" w14:textId="45CA0749" w:rsidR="0041765D" w:rsidRPr="004C3D58" w:rsidRDefault="00E47E4A" w:rsidP="004C3D58">
            <w:pPr>
              <w:suppressAutoHyphens w:val="0"/>
              <w:overflowPunct/>
              <w:autoSpaceDE/>
              <w:spacing w:before="120" w:after="120"/>
              <w:jc w:val="center"/>
              <w:rPr>
                <w:sz w:val="24"/>
                <w:szCs w:val="24"/>
                <w:lang w:val="ru-RU"/>
              </w:rPr>
            </w:pPr>
            <w:r>
              <w:rPr>
                <w:sz w:val="24"/>
                <w:szCs w:val="24"/>
                <w:lang w:val="ru-RU"/>
              </w:rPr>
              <w:lastRenderedPageBreak/>
              <w:t>6</w:t>
            </w:r>
            <w:r w:rsidR="0041765D">
              <w:rPr>
                <w:sz w:val="24"/>
                <w:szCs w:val="24"/>
                <w:lang w:val="ru-RU"/>
              </w:rPr>
              <w:t>.9</w:t>
            </w:r>
          </w:p>
        </w:tc>
        <w:tc>
          <w:tcPr>
            <w:tcW w:w="8788" w:type="dxa"/>
            <w:vAlign w:val="center"/>
          </w:tcPr>
          <w:p w14:paraId="17B4761F" w14:textId="77777777" w:rsidR="0041765D" w:rsidRPr="0041765D" w:rsidRDefault="0041765D" w:rsidP="004C3D58">
            <w:pPr>
              <w:suppressAutoHyphens w:val="0"/>
              <w:overflowPunct/>
              <w:autoSpaceDE/>
              <w:spacing w:line="276" w:lineRule="auto"/>
              <w:jc w:val="both"/>
              <w:rPr>
                <w:sz w:val="24"/>
                <w:lang w:val="ru-RU"/>
              </w:rPr>
            </w:pPr>
            <w:r w:rsidRPr="0041765D">
              <w:rPr>
                <w:sz w:val="24"/>
                <w:lang w:val="ru-RU"/>
              </w:rPr>
              <w:t>Журнал приема-сдачи помещений под охрану</w:t>
            </w:r>
          </w:p>
        </w:tc>
      </w:tr>
      <w:tr w:rsidR="0041765D" w:rsidRPr="00B61EE8" w14:paraId="6A3C5508" w14:textId="77777777" w:rsidTr="004C3D58">
        <w:tc>
          <w:tcPr>
            <w:tcW w:w="959" w:type="dxa"/>
            <w:vAlign w:val="center"/>
          </w:tcPr>
          <w:p w14:paraId="66743566" w14:textId="2634FFB7" w:rsidR="0041765D" w:rsidRPr="004C3D58" w:rsidRDefault="00E47E4A" w:rsidP="004C3D58">
            <w:pPr>
              <w:suppressAutoHyphens w:val="0"/>
              <w:overflowPunct/>
              <w:autoSpaceDE/>
              <w:spacing w:before="120" w:after="120"/>
              <w:jc w:val="center"/>
              <w:rPr>
                <w:sz w:val="24"/>
                <w:szCs w:val="24"/>
                <w:lang w:val="ru-RU"/>
              </w:rPr>
            </w:pPr>
            <w:r>
              <w:rPr>
                <w:sz w:val="24"/>
                <w:szCs w:val="24"/>
                <w:lang w:val="ru-RU"/>
              </w:rPr>
              <w:t>7</w:t>
            </w:r>
          </w:p>
        </w:tc>
        <w:tc>
          <w:tcPr>
            <w:tcW w:w="8788" w:type="dxa"/>
            <w:vAlign w:val="center"/>
          </w:tcPr>
          <w:p w14:paraId="13316D57" w14:textId="33984BC4" w:rsidR="0041765D" w:rsidRPr="0041765D" w:rsidRDefault="005C2ABC" w:rsidP="005C2ABC">
            <w:pPr>
              <w:suppressAutoHyphens w:val="0"/>
              <w:overflowPunct/>
              <w:autoSpaceDE/>
              <w:spacing w:line="276" w:lineRule="auto"/>
              <w:jc w:val="both"/>
              <w:rPr>
                <w:sz w:val="24"/>
                <w:lang w:val="ru-RU"/>
              </w:rPr>
            </w:pPr>
            <w:r w:rsidRPr="005C2ABC">
              <w:rPr>
                <w:sz w:val="24"/>
                <w:lang w:val="ru-RU"/>
              </w:rPr>
              <w:t>Описание технологического процесса</w:t>
            </w:r>
            <w:r>
              <w:rPr>
                <w:sz w:val="24"/>
                <w:lang w:val="ru-RU"/>
              </w:rPr>
              <w:t xml:space="preserve"> </w:t>
            </w:r>
            <w:r w:rsidRPr="005C2ABC">
              <w:rPr>
                <w:sz w:val="24"/>
                <w:lang w:val="ru-RU"/>
              </w:rPr>
              <w:t xml:space="preserve">обработки информации в сегменте </w:t>
            </w:r>
            <w:r w:rsidR="0052093A">
              <w:rPr>
                <w:sz w:val="24"/>
                <w:lang w:val="ru-RU"/>
              </w:rPr>
              <w:t>АСУ СО ТО</w:t>
            </w:r>
          </w:p>
        </w:tc>
      </w:tr>
    </w:tbl>
    <w:p w14:paraId="2796F71D" w14:textId="77777777" w:rsidR="00141773" w:rsidRDefault="00141773" w:rsidP="00141773">
      <w:pPr>
        <w:suppressAutoHyphens w:val="0"/>
        <w:overflowPunct/>
        <w:autoSpaceDE/>
        <w:jc w:val="center"/>
        <w:rPr>
          <w:b/>
          <w:sz w:val="24"/>
          <w:szCs w:val="24"/>
          <w:lang w:val="ru-RU"/>
        </w:rPr>
      </w:pPr>
    </w:p>
    <w:p w14:paraId="6592D9E4" w14:textId="77777777" w:rsidR="008D79A2" w:rsidRPr="0073258F" w:rsidRDefault="008D79A2" w:rsidP="00C72EF4">
      <w:pPr>
        <w:suppressAutoHyphens w:val="0"/>
        <w:overflowPunct/>
        <w:autoSpaceDE/>
        <w:rPr>
          <w:color w:val="000000"/>
          <w:sz w:val="24"/>
          <w:szCs w:val="24"/>
          <w:lang w:val="ru-RU"/>
        </w:rPr>
      </w:pPr>
    </w:p>
    <w:sectPr w:rsidR="008D79A2" w:rsidRPr="0073258F" w:rsidSect="00483245">
      <w:footerReference w:type="default" r:id="rId8"/>
      <w:footerReference w:type="first" r:id="rId9"/>
      <w:pgSz w:w="11906" w:h="16838"/>
      <w:pgMar w:top="1134" w:right="850" w:bottom="1365" w:left="1418" w:header="720" w:footer="8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92B43" w14:textId="77777777" w:rsidR="00A91FEE" w:rsidRDefault="00A91FEE">
      <w:r>
        <w:separator/>
      </w:r>
    </w:p>
  </w:endnote>
  <w:endnote w:type="continuationSeparator" w:id="0">
    <w:p w14:paraId="2DBD652E" w14:textId="77777777" w:rsidR="00A91FEE" w:rsidRDefault="00A91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ГОСТ тип А">
    <w:altName w:val="Arial"/>
    <w:charset w:val="CC"/>
    <w:family w:val="swiss"/>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ET">
    <w:altName w:val="Times New Roman"/>
    <w:charset w:val="00"/>
    <w:family w:val="auto"/>
    <w:pitch w:val="variable"/>
    <w:sig w:usb0="00000007" w:usb1="00000000" w:usb2="00000000" w:usb3="00000000" w:csb0="00000013" w:csb1="00000000"/>
  </w:font>
  <w:font w:name="GOST_type_A">
    <w:panose1 w:val="02000000000000000000"/>
    <w:charset w:val="CC"/>
    <w:family w:val="auto"/>
    <w:pitch w:val="variable"/>
    <w:sig w:usb0="00000283" w:usb1="000000C0" w:usb2="00000000" w:usb3="00000000" w:csb0="0000000D"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206677"/>
      <w:docPartObj>
        <w:docPartGallery w:val="Page Numbers (Bottom of Page)"/>
        <w:docPartUnique/>
      </w:docPartObj>
    </w:sdtPr>
    <w:sdtEndPr>
      <w:rPr>
        <w:sz w:val="24"/>
      </w:rPr>
    </w:sdtEndPr>
    <w:sdtContent>
      <w:p w14:paraId="21F7FAD6" w14:textId="77777777" w:rsidR="004C3D58" w:rsidRPr="004C3D58" w:rsidRDefault="004C3D58" w:rsidP="004C3D58">
        <w:pPr>
          <w:pStyle w:val="afe"/>
          <w:jc w:val="right"/>
          <w:rPr>
            <w:sz w:val="24"/>
          </w:rPr>
        </w:pPr>
        <w:r w:rsidRPr="004C3D58">
          <w:rPr>
            <w:sz w:val="24"/>
          </w:rPr>
          <w:fldChar w:fldCharType="begin"/>
        </w:r>
        <w:r w:rsidRPr="004C3D58">
          <w:rPr>
            <w:sz w:val="24"/>
          </w:rPr>
          <w:instrText>PAGE   \* MERGEFORMAT</w:instrText>
        </w:r>
        <w:r w:rsidRPr="004C3D58">
          <w:rPr>
            <w:sz w:val="24"/>
          </w:rPr>
          <w:fldChar w:fldCharType="separate"/>
        </w:r>
        <w:r w:rsidR="006D645D" w:rsidRPr="006D645D">
          <w:rPr>
            <w:noProof/>
            <w:sz w:val="24"/>
            <w:lang w:val="ru-RU"/>
          </w:rPr>
          <w:t>4</w:t>
        </w:r>
        <w:r w:rsidRPr="004C3D58">
          <w:rPr>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8831A" w14:textId="77777777" w:rsidR="00123762" w:rsidRDefault="00123762" w:rsidP="00123762">
    <w:pPr>
      <w:pStyle w:val="afe"/>
      <w:jc w:val="center"/>
      <w:rPr>
        <w:sz w:val="24"/>
        <w:szCs w:val="24"/>
        <w:lang w:val="ru-RU"/>
      </w:rPr>
    </w:pPr>
    <w:r>
      <w:rPr>
        <w:sz w:val="24"/>
        <w:szCs w:val="24"/>
        <w:lang w:val="ru-RU"/>
      </w:rPr>
      <w:t xml:space="preserve">г. </w:t>
    </w:r>
    <w:r w:rsidR="006D645D">
      <w:rPr>
        <w:sz w:val="24"/>
        <w:szCs w:val="24"/>
        <w:lang w:val="ru-RU"/>
      </w:rPr>
      <w:t>Тверь</w:t>
    </w:r>
  </w:p>
  <w:p w14:paraId="552A7707" w14:textId="4E4DC324" w:rsidR="00123762" w:rsidRPr="00123762" w:rsidRDefault="00123762" w:rsidP="00123762">
    <w:pPr>
      <w:pStyle w:val="afe"/>
      <w:jc w:val="center"/>
      <w:rPr>
        <w:sz w:val="24"/>
        <w:szCs w:val="24"/>
        <w:lang w:val="ru-RU"/>
      </w:rPr>
    </w:pPr>
    <w:r>
      <w:rPr>
        <w:sz w:val="24"/>
        <w:szCs w:val="24"/>
        <w:lang w:val="ru-RU"/>
      </w:rPr>
      <w:t>202</w:t>
    </w:r>
    <w:r w:rsidR="0052093A">
      <w:rPr>
        <w:sz w:val="24"/>
        <w:szCs w:val="24"/>
        <w:lang w:val="ru-RU"/>
      </w:rPr>
      <w:t>1</w:t>
    </w:r>
    <w:r>
      <w:rPr>
        <w:sz w:val="24"/>
        <w:szCs w:val="24"/>
        <w:lang w:val="ru-RU"/>
      </w:rPr>
      <w:t xml:space="preserve"> 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3B871" w14:textId="77777777" w:rsidR="00A91FEE" w:rsidRDefault="00A91FEE">
      <w:r>
        <w:separator/>
      </w:r>
    </w:p>
  </w:footnote>
  <w:footnote w:type="continuationSeparator" w:id="0">
    <w:p w14:paraId="6081FF79" w14:textId="77777777" w:rsidR="00A91FEE" w:rsidRDefault="00A91F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DA2D7A4"/>
    <w:lvl w:ilvl="0">
      <w:start w:val="1"/>
      <w:numFmt w:val="decimal"/>
      <w:pStyle w:val="4"/>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CE13B2"/>
    <w:lvl w:ilvl="0">
      <w:start w:val="1"/>
      <w:numFmt w:val="decimal"/>
      <w:pStyle w:val="3"/>
      <w:lvlText w:val="%1."/>
      <w:lvlJc w:val="left"/>
      <w:pPr>
        <w:tabs>
          <w:tab w:val="num" w:pos="1209"/>
        </w:tabs>
        <w:ind w:left="1209" w:hanging="360"/>
      </w:pPr>
      <w:rPr>
        <w:rFonts w:cs="Times New Roman"/>
      </w:rPr>
    </w:lvl>
  </w:abstractNum>
  <w:abstractNum w:abstractNumId="2"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0"/>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2"/>
    <w:multiLevelType w:val="multilevel"/>
    <w:tmpl w:val="00000002"/>
    <w:name w:val="WW8Num2"/>
    <w:lvl w:ilvl="0">
      <w:start w:val="1"/>
      <w:numFmt w:val="decimal"/>
      <w:lvlText w:val="%1."/>
      <w:lvlJc w:val="left"/>
      <w:pPr>
        <w:tabs>
          <w:tab w:val="num" w:pos="795"/>
        </w:tabs>
        <w:ind w:left="795" w:hanging="795"/>
      </w:pPr>
    </w:lvl>
    <w:lvl w:ilvl="1">
      <w:start w:val="1"/>
      <w:numFmt w:val="decimal"/>
      <w:lvlText w:val="%1.%2."/>
      <w:lvlJc w:val="left"/>
      <w:pPr>
        <w:tabs>
          <w:tab w:val="num" w:pos="1079"/>
        </w:tabs>
        <w:ind w:left="1079" w:hanging="795"/>
      </w:pPr>
    </w:lvl>
    <w:lvl w:ilvl="2">
      <w:start w:val="1"/>
      <w:numFmt w:val="decimal"/>
      <w:lvlText w:val="%1.%2.%3."/>
      <w:lvlJc w:val="left"/>
      <w:pPr>
        <w:tabs>
          <w:tab w:val="num" w:pos="1363"/>
        </w:tabs>
        <w:ind w:left="1363" w:hanging="795"/>
      </w:pPr>
    </w:lvl>
    <w:lvl w:ilvl="3">
      <w:start w:val="1"/>
      <w:numFmt w:val="decimal"/>
      <w:lvlText w:val="%1.%2.%3.%4."/>
      <w:lvlJc w:val="left"/>
      <w:pPr>
        <w:tabs>
          <w:tab w:val="num" w:pos="1932"/>
        </w:tabs>
        <w:ind w:left="1932" w:hanging="1080"/>
      </w:pPr>
    </w:lvl>
    <w:lvl w:ilvl="4">
      <w:start w:val="1"/>
      <w:numFmt w:val="decimal"/>
      <w:lvlText w:val="%1.%2.%3.%4.%5."/>
      <w:lvlJc w:val="left"/>
      <w:pPr>
        <w:tabs>
          <w:tab w:val="num" w:pos="2216"/>
        </w:tabs>
        <w:ind w:left="2216" w:hanging="1080"/>
      </w:pPr>
    </w:lvl>
    <w:lvl w:ilvl="5">
      <w:start w:val="1"/>
      <w:numFmt w:val="decimal"/>
      <w:lvlText w:val="%1.%2.%3.%4.%5.%6."/>
      <w:lvlJc w:val="left"/>
      <w:pPr>
        <w:tabs>
          <w:tab w:val="num" w:pos="2860"/>
        </w:tabs>
        <w:ind w:left="2860" w:hanging="1440"/>
      </w:pPr>
    </w:lvl>
    <w:lvl w:ilvl="6">
      <w:start w:val="1"/>
      <w:numFmt w:val="decimal"/>
      <w:lvlText w:val="%1.%2.%3.%4.%5.%6.%7."/>
      <w:lvlJc w:val="left"/>
      <w:pPr>
        <w:tabs>
          <w:tab w:val="num" w:pos="3504"/>
        </w:tabs>
        <w:ind w:left="3504" w:hanging="1800"/>
      </w:pPr>
    </w:lvl>
    <w:lvl w:ilvl="7">
      <w:start w:val="1"/>
      <w:numFmt w:val="decimal"/>
      <w:lvlText w:val="%1.%2.%3.%4.%5.%6.%7.%8."/>
      <w:lvlJc w:val="left"/>
      <w:pPr>
        <w:tabs>
          <w:tab w:val="num" w:pos="3788"/>
        </w:tabs>
        <w:ind w:left="3788" w:hanging="1800"/>
      </w:pPr>
    </w:lvl>
    <w:lvl w:ilvl="8">
      <w:start w:val="1"/>
      <w:numFmt w:val="decimal"/>
      <w:lvlText w:val="%1.%2.%3.%4.%5.%6.%7.%8.%9."/>
      <w:lvlJc w:val="left"/>
      <w:pPr>
        <w:tabs>
          <w:tab w:val="num" w:pos="4432"/>
        </w:tabs>
        <w:ind w:left="4432" w:hanging="2160"/>
      </w:pPr>
    </w:lvl>
  </w:abstractNum>
  <w:abstractNum w:abstractNumId="4"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olor w:val="auto"/>
      </w:rPr>
    </w:lvl>
    <w:lvl w:ilvl="1">
      <w:start w:val="1"/>
      <w:numFmt w:val="decimal"/>
      <w:lvlText w:val="%1.%2."/>
      <w:lvlJc w:val="left"/>
      <w:pPr>
        <w:tabs>
          <w:tab w:val="num" w:pos="1080"/>
        </w:tabs>
        <w:ind w:left="1077" w:hanging="357"/>
      </w:pPr>
    </w:lvl>
    <w:lvl w:ilvl="2">
      <w:start w:val="1"/>
      <w:numFmt w:val="decimal"/>
      <w:lvlText w:val="%1.%2.%3"/>
      <w:lvlJc w:val="left"/>
      <w:pPr>
        <w:tabs>
          <w:tab w:val="num" w:pos="1800"/>
        </w:tabs>
        <w:ind w:left="180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5" w15:restartNumberingAfterBreak="0">
    <w:nsid w:val="00000004"/>
    <w:multiLevelType w:val="multilevel"/>
    <w:tmpl w:val="00000004"/>
    <w:name w:val="WW8Num4"/>
    <w:lvl w:ilvl="0">
      <w:start w:val="2"/>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color w:val="auto"/>
      </w:rPr>
    </w:lvl>
    <w:lvl w:ilvl="2">
      <w:start w:val="1"/>
      <w:numFmt w:val="decimal"/>
      <w:lvlText w:val="%1.%2.%3."/>
      <w:lvlJc w:val="left"/>
      <w:pPr>
        <w:tabs>
          <w:tab w:val="num" w:pos="1440"/>
        </w:tabs>
        <w:ind w:left="1224" w:hanging="504"/>
      </w:pPr>
    </w:lvl>
    <w:lvl w:ilvl="3">
      <w:start w:val="2"/>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0000005"/>
    <w:multiLevelType w:val="multilevel"/>
    <w:tmpl w:val="00000005"/>
    <w:name w:val="WW8Num5"/>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007D5716"/>
    <w:multiLevelType w:val="hybridMultilevel"/>
    <w:tmpl w:val="B478D766"/>
    <w:lvl w:ilvl="0" w:tplc="70FAB970">
      <w:start w:val="1"/>
      <w:numFmt w:val="bullet"/>
      <w:pStyle w:val="a"/>
      <w:lvlText w:val=""/>
      <w:lvlJc w:val="left"/>
      <w:pPr>
        <w:tabs>
          <w:tab w:val="num" w:pos="0"/>
        </w:tabs>
        <w:ind w:left="35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5D747D"/>
    <w:multiLevelType w:val="hybridMultilevel"/>
    <w:tmpl w:val="9CDE5832"/>
    <w:lvl w:ilvl="0" w:tplc="B8CCE57C">
      <w:start w:val="1"/>
      <w:numFmt w:val="russianLower"/>
      <w:pStyle w:val="6"/>
      <w:lvlText w:val="%1)"/>
      <w:lvlJc w:val="left"/>
      <w:pPr>
        <w:tabs>
          <w:tab w:val="num" w:pos="2160"/>
        </w:tabs>
        <w:ind w:left="2160" w:hanging="357"/>
      </w:pPr>
      <w:rPr>
        <w:rFonts w:cs="Times New Roman" w:hint="default"/>
      </w:rPr>
    </w:lvl>
    <w:lvl w:ilvl="1" w:tplc="0419000F">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9" w15:restartNumberingAfterBreak="0">
    <w:nsid w:val="069D642F"/>
    <w:multiLevelType w:val="hybridMultilevel"/>
    <w:tmpl w:val="37E81970"/>
    <w:lvl w:ilvl="0" w:tplc="40EAB51E">
      <w:start w:val="1"/>
      <w:numFmt w:val="bullet"/>
      <w:pStyle w:val="7"/>
      <w:lvlText w:val=""/>
      <w:lvlJc w:val="left"/>
      <w:pPr>
        <w:tabs>
          <w:tab w:val="num" w:pos="2517"/>
        </w:tabs>
        <w:ind w:left="2517" w:hanging="357"/>
      </w:pPr>
      <w:rPr>
        <w:rFonts w:ascii="Symbol" w:hAnsi="Symbol" w:hint="default"/>
      </w:rPr>
    </w:lvl>
    <w:lvl w:ilvl="1" w:tplc="F4AC1D64">
      <w:start w:val="1"/>
      <w:numFmt w:val="bullet"/>
      <w:lvlText w:val="o"/>
      <w:lvlJc w:val="left"/>
      <w:pPr>
        <w:tabs>
          <w:tab w:val="num" w:pos="1440"/>
        </w:tabs>
        <w:ind w:left="1440" w:hanging="360"/>
      </w:pPr>
      <w:rPr>
        <w:rFonts w:ascii="Courier New" w:hAnsi="Courier New" w:hint="default"/>
      </w:rPr>
    </w:lvl>
    <w:lvl w:ilvl="2" w:tplc="D9842C22">
      <w:start w:val="1"/>
      <w:numFmt w:val="bullet"/>
      <w:lvlText w:val=""/>
      <w:lvlJc w:val="left"/>
      <w:pPr>
        <w:tabs>
          <w:tab w:val="num" w:pos="2160"/>
        </w:tabs>
        <w:ind w:left="2160" w:hanging="360"/>
      </w:pPr>
      <w:rPr>
        <w:rFonts w:ascii="Wingdings" w:hAnsi="Wingdings" w:hint="default"/>
      </w:rPr>
    </w:lvl>
    <w:lvl w:ilvl="3" w:tplc="618C8E28">
      <w:start w:val="1"/>
      <w:numFmt w:val="bullet"/>
      <w:lvlText w:val=""/>
      <w:lvlJc w:val="left"/>
      <w:pPr>
        <w:tabs>
          <w:tab w:val="num" w:pos="2880"/>
        </w:tabs>
        <w:ind w:left="2880" w:hanging="360"/>
      </w:pPr>
      <w:rPr>
        <w:rFonts w:ascii="Symbol" w:hAnsi="Symbol" w:hint="default"/>
      </w:rPr>
    </w:lvl>
    <w:lvl w:ilvl="4" w:tplc="1EBED01E">
      <w:start w:val="1"/>
      <w:numFmt w:val="bullet"/>
      <w:lvlText w:val="o"/>
      <w:lvlJc w:val="left"/>
      <w:pPr>
        <w:tabs>
          <w:tab w:val="num" w:pos="3600"/>
        </w:tabs>
        <w:ind w:left="3600" w:hanging="360"/>
      </w:pPr>
      <w:rPr>
        <w:rFonts w:ascii="Courier New" w:hAnsi="Courier New" w:hint="default"/>
      </w:rPr>
    </w:lvl>
    <w:lvl w:ilvl="5" w:tplc="A29A7B9E">
      <w:start w:val="1"/>
      <w:numFmt w:val="bullet"/>
      <w:lvlText w:val=""/>
      <w:lvlJc w:val="left"/>
      <w:pPr>
        <w:tabs>
          <w:tab w:val="num" w:pos="4320"/>
        </w:tabs>
        <w:ind w:left="4320" w:hanging="360"/>
      </w:pPr>
      <w:rPr>
        <w:rFonts w:ascii="Wingdings" w:hAnsi="Wingdings" w:hint="default"/>
      </w:rPr>
    </w:lvl>
    <w:lvl w:ilvl="6" w:tplc="F1DAC762">
      <w:start w:val="1"/>
      <w:numFmt w:val="bullet"/>
      <w:lvlText w:val=""/>
      <w:lvlJc w:val="left"/>
      <w:pPr>
        <w:tabs>
          <w:tab w:val="num" w:pos="5040"/>
        </w:tabs>
        <w:ind w:left="5040" w:hanging="360"/>
      </w:pPr>
      <w:rPr>
        <w:rFonts w:ascii="Symbol" w:hAnsi="Symbol" w:hint="default"/>
      </w:rPr>
    </w:lvl>
    <w:lvl w:ilvl="7" w:tplc="9730882E">
      <w:start w:val="1"/>
      <w:numFmt w:val="bullet"/>
      <w:lvlText w:val="o"/>
      <w:lvlJc w:val="left"/>
      <w:pPr>
        <w:tabs>
          <w:tab w:val="num" w:pos="5760"/>
        </w:tabs>
        <w:ind w:left="5760" w:hanging="360"/>
      </w:pPr>
      <w:rPr>
        <w:rFonts w:ascii="Courier New" w:hAnsi="Courier New" w:hint="default"/>
      </w:rPr>
    </w:lvl>
    <w:lvl w:ilvl="8" w:tplc="B7B87F6E">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5B5382"/>
    <w:multiLevelType w:val="hybridMultilevel"/>
    <w:tmpl w:val="9356BFA6"/>
    <w:lvl w:ilvl="0" w:tplc="1D1ADB14">
      <w:start w:val="1"/>
      <w:numFmt w:val="bullet"/>
      <w:pStyle w:val="a0"/>
      <w:lvlText w:val=""/>
      <w:lvlJc w:val="left"/>
      <w:pPr>
        <w:tabs>
          <w:tab w:val="num" w:pos="1276"/>
        </w:tabs>
        <w:ind w:left="1276" w:hanging="567"/>
      </w:pPr>
      <w:rPr>
        <w:rFonts w:ascii="Symbol" w:hAnsi="Symbol" w:hint="default"/>
      </w:rPr>
    </w:lvl>
    <w:lvl w:ilvl="1" w:tplc="04190019">
      <w:start w:val="1"/>
      <w:numFmt w:val="decimal"/>
      <w:lvlText w:val="1.%2."/>
      <w:lvlJc w:val="left"/>
      <w:pPr>
        <w:tabs>
          <w:tab w:val="num" w:pos="1069"/>
        </w:tabs>
        <w:ind w:left="851" w:hanging="142"/>
      </w:pPr>
      <w:rPr>
        <w:rFonts w:hint="default"/>
      </w:rPr>
    </w:lvl>
    <w:lvl w:ilvl="2" w:tplc="0419001B">
      <w:start w:val="1"/>
      <w:numFmt w:val="bullet"/>
      <w:lvlText w:val=""/>
      <w:lvlJc w:val="left"/>
      <w:pPr>
        <w:tabs>
          <w:tab w:val="num" w:pos="1134"/>
        </w:tabs>
        <w:ind w:left="1134" w:hanging="567"/>
      </w:pPr>
      <w:rPr>
        <w:rFonts w:ascii="Symbol" w:hAnsi="Symbol"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831224"/>
    <w:multiLevelType w:val="multilevel"/>
    <w:tmpl w:val="069A9CE8"/>
    <w:lvl w:ilvl="0">
      <w:start w:val="1"/>
      <w:numFmt w:val="decimal"/>
      <w:pStyle w:val="T10numberlist"/>
      <w:lvlText w:val="%1."/>
      <w:lvlJc w:val="left"/>
      <w:pPr>
        <w:tabs>
          <w:tab w:val="num" w:pos="357"/>
        </w:tabs>
        <w:ind w:left="357" w:hanging="357"/>
      </w:pPr>
      <w:rPr>
        <w:rFonts w:ascii="Times New Roman" w:hAnsi="Times New Roman" w:hint="default"/>
        <w:b w:val="0"/>
        <w:i w:val="0"/>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0DA10505"/>
    <w:multiLevelType w:val="hybridMultilevel"/>
    <w:tmpl w:val="1C040FCE"/>
    <w:lvl w:ilvl="0" w:tplc="5E902B4E">
      <w:start w:val="1"/>
      <w:numFmt w:val="russianUpper"/>
      <w:pStyle w:val="a1"/>
      <w:lvlText w:val="Приложение %1"/>
      <w:lvlJc w:val="left"/>
      <w:pPr>
        <w:tabs>
          <w:tab w:val="num" w:pos="0"/>
        </w:tabs>
        <w:ind w:left="0" w:firstLine="0"/>
      </w:pPr>
      <w:rPr>
        <w:rFonts w:hint="default"/>
      </w:rPr>
    </w:lvl>
    <w:lvl w:ilvl="1" w:tplc="9286C90E" w:tentative="1">
      <w:start w:val="1"/>
      <w:numFmt w:val="lowerLetter"/>
      <w:lvlText w:val="%2."/>
      <w:lvlJc w:val="left"/>
      <w:pPr>
        <w:tabs>
          <w:tab w:val="num" w:pos="1440"/>
        </w:tabs>
        <w:ind w:left="1440" w:hanging="360"/>
      </w:pPr>
    </w:lvl>
    <w:lvl w:ilvl="2" w:tplc="BA386C10" w:tentative="1">
      <w:start w:val="1"/>
      <w:numFmt w:val="lowerRoman"/>
      <w:lvlText w:val="%3."/>
      <w:lvlJc w:val="right"/>
      <w:pPr>
        <w:tabs>
          <w:tab w:val="num" w:pos="2160"/>
        </w:tabs>
        <w:ind w:left="2160" w:hanging="180"/>
      </w:pPr>
    </w:lvl>
    <w:lvl w:ilvl="3" w:tplc="15E436C4" w:tentative="1">
      <w:start w:val="1"/>
      <w:numFmt w:val="decimal"/>
      <w:lvlText w:val="%4."/>
      <w:lvlJc w:val="left"/>
      <w:pPr>
        <w:tabs>
          <w:tab w:val="num" w:pos="2880"/>
        </w:tabs>
        <w:ind w:left="2880" w:hanging="360"/>
      </w:pPr>
    </w:lvl>
    <w:lvl w:ilvl="4" w:tplc="7E5C13A0" w:tentative="1">
      <w:start w:val="1"/>
      <w:numFmt w:val="lowerLetter"/>
      <w:lvlText w:val="%5."/>
      <w:lvlJc w:val="left"/>
      <w:pPr>
        <w:tabs>
          <w:tab w:val="num" w:pos="3600"/>
        </w:tabs>
        <w:ind w:left="3600" w:hanging="360"/>
      </w:pPr>
    </w:lvl>
    <w:lvl w:ilvl="5" w:tplc="57F60544" w:tentative="1">
      <w:start w:val="1"/>
      <w:numFmt w:val="lowerRoman"/>
      <w:lvlText w:val="%6."/>
      <w:lvlJc w:val="right"/>
      <w:pPr>
        <w:tabs>
          <w:tab w:val="num" w:pos="4320"/>
        </w:tabs>
        <w:ind w:left="4320" w:hanging="180"/>
      </w:pPr>
    </w:lvl>
    <w:lvl w:ilvl="6" w:tplc="596A97B4" w:tentative="1">
      <w:start w:val="1"/>
      <w:numFmt w:val="decimal"/>
      <w:lvlText w:val="%7."/>
      <w:lvlJc w:val="left"/>
      <w:pPr>
        <w:tabs>
          <w:tab w:val="num" w:pos="5040"/>
        </w:tabs>
        <w:ind w:left="5040" w:hanging="360"/>
      </w:pPr>
    </w:lvl>
    <w:lvl w:ilvl="7" w:tplc="821836CE" w:tentative="1">
      <w:start w:val="1"/>
      <w:numFmt w:val="lowerLetter"/>
      <w:lvlText w:val="%8."/>
      <w:lvlJc w:val="left"/>
      <w:pPr>
        <w:tabs>
          <w:tab w:val="num" w:pos="5760"/>
        </w:tabs>
        <w:ind w:left="5760" w:hanging="360"/>
      </w:pPr>
    </w:lvl>
    <w:lvl w:ilvl="8" w:tplc="F18AC73C" w:tentative="1">
      <w:start w:val="1"/>
      <w:numFmt w:val="lowerRoman"/>
      <w:lvlText w:val="%9."/>
      <w:lvlJc w:val="right"/>
      <w:pPr>
        <w:tabs>
          <w:tab w:val="num" w:pos="6480"/>
        </w:tabs>
        <w:ind w:left="6480" w:hanging="180"/>
      </w:pPr>
    </w:lvl>
  </w:abstractNum>
  <w:abstractNum w:abstractNumId="13" w15:restartNumberingAfterBreak="0">
    <w:nsid w:val="0E2670E5"/>
    <w:multiLevelType w:val="hybridMultilevel"/>
    <w:tmpl w:val="91EC970A"/>
    <w:lvl w:ilvl="0" w:tplc="EF6C8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F2E08E3"/>
    <w:multiLevelType w:val="hybridMultilevel"/>
    <w:tmpl w:val="3CD2C7E2"/>
    <w:lvl w:ilvl="0" w:tplc="C480EF68">
      <w:start w:val="1"/>
      <w:numFmt w:val="decimal"/>
      <w:pStyle w:val="a2"/>
      <w:lvlText w:val="%1."/>
      <w:lvlJc w:val="left"/>
      <w:pPr>
        <w:tabs>
          <w:tab w:val="num" w:pos="357"/>
        </w:tabs>
        <w:ind w:left="357" w:hanging="35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15:restartNumberingAfterBreak="0">
    <w:nsid w:val="0F625F06"/>
    <w:multiLevelType w:val="multilevel"/>
    <w:tmpl w:val="04190023"/>
    <w:styleLink w:val="ArticleSection"/>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6" w15:restartNumberingAfterBreak="0">
    <w:nsid w:val="115759E9"/>
    <w:multiLevelType w:val="multilevel"/>
    <w:tmpl w:val="126AD05E"/>
    <w:lvl w:ilvl="0">
      <w:start w:val="1"/>
      <w:numFmt w:val="bullet"/>
      <w:pStyle w:val="20"/>
      <w:lvlText w:val=""/>
      <w:lvlJc w:val="left"/>
      <w:pPr>
        <w:tabs>
          <w:tab w:val="num" w:pos="684"/>
        </w:tabs>
        <w:ind w:left="684" w:hanging="360"/>
      </w:pPr>
      <w:rPr>
        <w:rFonts w:ascii="Symbol" w:hAnsi="Symbol" w:hint="default"/>
      </w:rPr>
    </w:lvl>
    <w:lvl w:ilvl="1">
      <w:start w:val="1"/>
      <w:numFmt w:val="decimal"/>
      <w:lvlText w:val="%1.%2"/>
      <w:lvlJc w:val="left"/>
      <w:pPr>
        <w:tabs>
          <w:tab w:val="num" w:pos="576"/>
        </w:tabs>
        <w:ind w:left="576" w:hanging="576"/>
      </w:pPr>
      <w:rPr>
        <w:rFonts w:cs="Times New Roman" w:hint="default"/>
      </w:rPr>
    </w:lvl>
    <w:lvl w:ilvl="2">
      <w:start w:val="1"/>
      <w:numFmt w:val="bullet"/>
      <w:lvlText w:val=""/>
      <w:lvlJc w:val="left"/>
      <w:pPr>
        <w:tabs>
          <w:tab w:val="num" w:pos="396"/>
        </w:tabs>
        <w:ind w:left="396" w:hanging="396"/>
      </w:pPr>
      <w:rPr>
        <w:rFonts w:ascii="Symbol" w:hAnsi="Symbol"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bullet"/>
      <w:lvlText w:val=""/>
      <w:lvlJc w:val="left"/>
      <w:pPr>
        <w:tabs>
          <w:tab w:val="num" w:pos="396"/>
        </w:tabs>
        <w:ind w:left="396" w:hanging="396"/>
      </w:pPr>
      <w:rPr>
        <w:rFonts w:ascii="Symbol" w:hAnsi="Symbol"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13E01A64"/>
    <w:multiLevelType w:val="hybridMultilevel"/>
    <w:tmpl w:val="176CF460"/>
    <w:lvl w:ilvl="0" w:tplc="B606B9A0">
      <w:start w:val="1"/>
      <w:numFmt w:val="bullet"/>
      <w:pStyle w:val="a3"/>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3E02812"/>
    <w:multiLevelType w:val="hybridMultilevel"/>
    <w:tmpl w:val="E09C7EFC"/>
    <w:lvl w:ilvl="0" w:tplc="5A86449A">
      <w:start w:val="1"/>
      <w:numFmt w:val="decimal"/>
      <w:pStyle w:val="40"/>
      <w:lvlText w:val="%1."/>
      <w:lvlJc w:val="left"/>
      <w:pPr>
        <w:tabs>
          <w:tab w:val="num" w:pos="1440"/>
        </w:tabs>
        <w:ind w:left="1440" w:hanging="363"/>
      </w:pPr>
      <w:rPr>
        <w:rFonts w:cs="Times New Roman" w:hint="default"/>
      </w:rPr>
    </w:lvl>
    <w:lvl w:ilvl="1" w:tplc="4F328ABC">
      <w:start w:val="1"/>
      <w:numFmt w:val="lowerLetter"/>
      <w:lvlText w:val="%2."/>
      <w:lvlJc w:val="left"/>
      <w:pPr>
        <w:tabs>
          <w:tab w:val="num" w:pos="1440"/>
        </w:tabs>
        <w:ind w:left="1440" w:hanging="360"/>
      </w:pPr>
      <w:rPr>
        <w:rFonts w:cs="Times New Roman"/>
      </w:rPr>
    </w:lvl>
    <w:lvl w:ilvl="2" w:tplc="E6529EFA">
      <w:start w:val="1"/>
      <w:numFmt w:val="lowerRoman"/>
      <w:lvlText w:val="%3."/>
      <w:lvlJc w:val="right"/>
      <w:pPr>
        <w:tabs>
          <w:tab w:val="num" w:pos="2160"/>
        </w:tabs>
        <w:ind w:left="2160" w:hanging="180"/>
      </w:pPr>
      <w:rPr>
        <w:rFonts w:cs="Times New Roman"/>
      </w:rPr>
    </w:lvl>
    <w:lvl w:ilvl="3" w:tplc="54083514">
      <w:start w:val="1"/>
      <w:numFmt w:val="decimal"/>
      <w:lvlText w:val="%4."/>
      <w:lvlJc w:val="left"/>
      <w:pPr>
        <w:tabs>
          <w:tab w:val="num" w:pos="2880"/>
        </w:tabs>
        <w:ind w:left="2880" w:hanging="360"/>
      </w:pPr>
      <w:rPr>
        <w:rFonts w:cs="Times New Roman"/>
      </w:rPr>
    </w:lvl>
    <w:lvl w:ilvl="4" w:tplc="8D1E47B2">
      <w:start w:val="1"/>
      <w:numFmt w:val="lowerLetter"/>
      <w:lvlText w:val="%5."/>
      <w:lvlJc w:val="left"/>
      <w:pPr>
        <w:tabs>
          <w:tab w:val="num" w:pos="3600"/>
        </w:tabs>
        <w:ind w:left="3600" w:hanging="360"/>
      </w:pPr>
      <w:rPr>
        <w:rFonts w:cs="Times New Roman"/>
      </w:rPr>
    </w:lvl>
    <w:lvl w:ilvl="5" w:tplc="FA38FB92">
      <w:start w:val="1"/>
      <w:numFmt w:val="lowerRoman"/>
      <w:lvlText w:val="%6."/>
      <w:lvlJc w:val="right"/>
      <w:pPr>
        <w:tabs>
          <w:tab w:val="num" w:pos="4320"/>
        </w:tabs>
        <w:ind w:left="4320" w:hanging="180"/>
      </w:pPr>
      <w:rPr>
        <w:rFonts w:cs="Times New Roman"/>
      </w:rPr>
    </w:lvl>
    <w:lvl w:ilvl="6" w:tplc="96EA3350">
      <w:start w:val="1"/>
      <w:numFmt w:val="decimal"/>
      <w:lvlText w:val="%7."/>
      <w:lvlJc w:val="left"/>
      <w:pPr>
        <w:tabs>
          <w:tab w:val="num" w:pos="5040"/>
        </w:tabs>
        <w:ind w:left="5040" w:hanging="360"/>
      </w:pPr>
      <w:rPr>
        <w:rFonts w:cs="Times New Roman"/>
      </w:rPr>
    </w:lvl>
    <w:lvl w:ilvl="7" w:tplc="0C22C786">
      <w:start w:val="1"/>
      <w:numFmt w:val="lowerLetter"/>
      <w:lvlText w:val="%8."/>
      <w:lvlJc w:val="left"/>
      <w:pPr>
        <w:tabs>
          <w:tab w:val="num" w:pos="5760"/>
        </w:tabs>
        <w:ind w:left="5760" w:hanging="360"/>
      </w:pPr>
      <w:rPr>
        <w:rFonts w:cs="Times New Roman"/>
      </w:rPr>
    </w:lvl>
    <w:lvl w:ilvl="8" w:tplc="DDF6E75A">
      <w:start w:val="1"/>
      <w:numFmt w:val="lowerRoman"/>
      <w:lvlText w:val="%9."/>
      <w:lvlJc w:val="right"/>
      <w:pPr>
        <w:tabs>
          <w:tab w:val="num" w:pos="6480"/>
        </w:tabs>
        <w:ind w:left="6480" w:hanging="180"/>
      </w:pPr>
      <w:rPr>
        <w:rFonts w:cs="Times New Roman"/>
      </w:rPr>
    </w:lvl>
  </w:abstractNum>
  <w:abstractNum w:abstractNumId="19" w15:restartNumberingAfterBreak="0">
    <w:nsid w:val="14FC486B"/>
    <w:multiLevelType w:val="hybridMultilevel"/>
    <w:tmpl w:val="23469B92"/>
    <w:lvl w:ilvl="0" w:tplc="5A3C367E">
      <w:start w:val="1"/>
      <w:numFmt w:val="russianLower"/>
      <w:pStyle w:val="41"/>
      <w:lvlText w:val="%1)"/>
      <w:lvlJc w:val="left"/>
      <w:pPr>
        <w:tabs>
          <w:tab w:val="num" w:pos="1440"/>
        </w:tabs>
        <w:ind w:left="1440" w:hanging="363"/>
      </w:pPr>
      <w:rPr>
        <w:rFonts w:cs="Times New Roman" w:hint="default"/>
      </w:rPr>
    </w:lvl>
    <w:lvl w:ilvl="1" w:tplc="CAB29388">
      <w:start w:val="1"/>
      <w:numFmt w:val="lowerLetter"/>
      <w:lvlText w:val="%2."/>
      <w:lvlJc w:val="left"/>
      <w:pPr>
        <w:tabs>
          <w:tab w:val="num" w:pos="1440"/>
        </w:tabs>
        <w:ind w:left="1440" w:hanging="360"/>
      </w:pPr>
      <w:rPr>
        <w:rFonts w:cs="Times New Roman"/>
      </w:rPr>
    </w:lvl>
    <w:lvl w:ilvl="2" w:tplc="4680F99C">
      <w:start w:val="1"/>
      <w:numFmt w:val="lowerRoman"/>
      <w:lvlText w:val="%3."/>
      <w:lvlJc w:val="right"/>
      <w:pPr>
        <w:tabs>
          <w:tab w:val="num" w:pos="2160"/>
        </w:tabs>
        <w:ind w:left="2160" w:hanging="180"/>
      </w:pPr>
      <w:rPr>
        <w:rFonts w:cs="Times New Roman"/>
      </w:rPr>
    </w:lvl>
    <w:lvl w:ilvl="3" w:tplc="7088A3B0">
      <w:start w:val="1"/>
      <w:numFmt w:val="decimal"/>
      <w:lvlText w:val="%4."/>
      <w:lvlJc w:val="left"/>
      <w:pPr>
        <w:tabs>
          <w:tab w:val="num" w:pos="2880"/>
        </w:tabs>
        <w:ind w:left="2880" w:hanging="360"/>
      </w:pPr>
      <w:rPr>
        <w:rFonts w:cs="Times New Roman"/>
      </w:rPr>
    </w:lvl>
    <w:lvl w:ilvl="4" w:tplc="06C64D0A">
      <w:start w:val="1"/>
      <w:numFmt w:val="lowerLetter"/>
      <w:lvlText w:val="%5."/>
      <w:lvlJc w:val="left"/>
      <w:pPr>
        <w:tabs>
          <w:tab w:val="num" w:pos="3600"/>
        </w:tabs>
        <w:ind w:left="3600" w:hanging="360"/>
      </w:pPr>
      <w:rPr>
        <w:rFonts w:cs="Times New Roman"/>
      </w:rPr>
    </w:lvl>
    <w:lvl w:ilvl="5" w:tplc="0F661026">
      <w:start w:val="1"/>
      <w:numFmt w:val="lowerRoman"/>
      <w:lvlText w:val="%6."/>
      <w:lvlJc w:val="right"/>
      <w:pPr>
        <w:tabs>
          <w:tab w:val="num" w:pos="4320"/>
        </w:tabs>
        <w:ind w:left="4320" w:hanging="180"/>
      </w:pPr>
      <w:rPr>
        <w:rFonts w:cs="Times New Roman"/>
      </w:rPr>
    </w:lvl>
    <w:lvl w:ilvl="6" w:tplc="BD82C504">
      <w:start w:val="1"/>
      <w:numFmt w:val="decimal"/>
      <w:lvlText w:val="%7."/>
      <w:lvlJc w:val="left"/>
      <w:pPr>
        <w:tabs>
          <w:tab w:val="num" w:pos="5040"/>
        </w:tabs>
        <w:ind w:left="5040" w:hanging="360"/>
      </w:pPr>
      <w:rPr>
        <w:rFonts w:cs="Times New Roman"/>
      </w:rPr>
    </w:lvl>
    <w:lvl w:ilvl="7" w:tplc="C43815B2">
      <w:start w:val="1"/>
      <w:numFmt w:val="lowerLetter"/>
      <w:lvlText w:val="%8."/>
      <w:lvlJc w:val="left"/>
      <w:pPr>
        <w:tabs>
          <w:tab w:val="num" w:pos="5760"/>
        </w:tabs>
        <w:ind w:left="5760" w:hanging="360"/>
      </w:pPr>
      <w:rPr>
        <w:rFonts w:cs="Times New Roman"/>
      </w:rPr>
    </w:lvl>
    <w:lvl w:ilvl="8" w:tplc="C5F281AC">
      <w:start w:val="1"/>
      <w:numFmt w:val="lowerRoman"/>
      <w:lvlText w:val="%9."/>
      <w:lvlJc w:val="right"/>
      <w:pPr>
        <w:tabs>
          <w:tab w:val="num" w:pos="6480"/>
        </w:tabs>
        <w:ind w:left="6480" w:hanging="180"/>
      </w:pPr>
      <w:rPr>
        <w:rFonts w:cs="Times New Roman"/>
      </w:rPr>
    </w:lvl>
  </w:abstractNum>
  <w:abstractNum w:abstractNumId="20" w15:restartNumberingAfterBreak="0">
    <w:nsid w:val="15453651"/>
    <w:multiLevelType w:val="hybridMultilevel"/>
    <w:tmpl w:val="DF685946"/>
    <w:lvl w:ilvl="0" w:tplc="1D325B86">
      <w:start w:val="1"/>
      <w:numFmt w:val="decimal"/>
      <w:pStyle w:val="60"/>
      <w:lvlText w:val="%1."/>
      <w:lvlJc w:val="left"/>
      <w:pPr>
        <w:tabs>
          <w:tab w:val="num" w:pos="2160"/>
        </w:tabs>
        <w:ind w:left="2160" w:hanging="363"/>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183F4CDB"/>
    <w:multiLevelType w:val="multilevel"/>
    <w:tmpl w:val="253CF152"/>
    <w:styleLink w:val="a4"/>
    <w:lvl w:ilvl="0">
      <w:start w:val="1"/>
      <w:numFmt w:val="bullet"/>
      <w:lvlText w:val=""/>
      <w:lvlJc w:val="left"/>
      <w:pPr>
        <w:tabs>
          <w:tab w:val="num" w:pos="502"/>
        </w:tabs>
        <w:ind w:left="502" w:hanging="360"/>
      </w:pPr>
      <w:rPr>
        <w:rFonts w:ascii="Symbol" w:hAnsi="Symbol" w:hint="default"/>
        <w:sz w:val="22"/>
      </w:rPr>
    </w:lvl>
    <w:lvl w:ilvl="1">
      <w:start w:val="1"/>
      <w:numFmt w:val="bullet"/>
      <w:lvlText w:val=""/>
      <w:lvlJc w:val="left"/>
      <w:pPr>
        <w:tabs>
          <w:tab w:val="num" w:pos="900"/>
        </w:tabs>
        <w:ind w:left="90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84673DA"/>
    <w:multiLevelType w:val="hybridMultilevel"/>
    <w:tmpl w:val="6A829712"/>
    <w:lvl w:ilvl="0" w:tplc="FB28DC16">
      <w:start w:val="1"/>
      <w:numFmt w:val="decimal"/>
      <w:pStyle w:val="31"/>
      <w:lvlText w:val="%1."/>
      <w:lvlJc w:val="left"/>
      <w:pPr>
        <w:tabs>
          <w:tab w:val="num" w:pos="1077"/>
        </w:tabs>
        <w:ind w:left="1077" w:hanging="357"/>
      </w:pPr>
      <w:rPr>
        <w:rFonts w:cs="Times New Roman" w:hint="default"/>
      </w:rPr>
    </w:lvl>
    <w:lvl w:ilvl="1" w:tplc="B01E16B2">
      <w:start w:val="1"/>
      <w:numFmt w:val="lowerLetter"/>
      <w:lvlText w:val="%2."/>
      <w:lvlJc w:val="left"/>
      <w:pPr>
        <w:tabs>
          <w:tab w:val="num" w:pos="1440"/>
        </w:tabs>
        <w:ind w:left="1440" w:hanging="360"/>
      </w:pPr>
      <w:rPr>
        <w:rFonts w:cs="Times New Roman"/>
      </w:rPr>
    </w:lvl>
    <w:lvl w:ilvl="2" w:tplc="2746FAAC">
      <w:start w:val="1"/>
      <w:numFmt w:val="lowerRoman"/>
      <w:lvlText w:val="%3."/>
      <w:lvlJc w:val="right"/>
      <w:pPr>
        <w:tabs>
          <w:tab w:val="num" w:pos="2160"/>
        </w:tabs>
        <w:ind w:left="2160" w:hanging="180"/>
      </w:pPr>
      <w:rPr>
        <w:rFonts w:cs="Times New Roman"/>
      </w:rPr>
    </w:lvl>
    <w:lvl w:ilvl="3" w:tplc="2E40CA5C">
      <w:start w:val="1"/>
      <w:numFmt w:val="decimal"/>
      <w:lvlText w:val="%4."/>
      <w:lvlJc w:val="left"/>
      <w:pPr>
        <w:tabs>
          <w:tab w:val="num" w:pos="2880"/>
        </w:tabs>
        <w:ind w:left="2880" w:hanging="360"/>
      </w:pPr>
      <w:rPr>
        <w:rFonts w:cs="Times New Roman"/>
      </w:rPr>
    </w:lvl>
    <w:lvl w:ilvl="4" w:tplc="C76C3684">
      <w:start w:val="1"/>
      <w:numFmt w:val="lowerLetter"/>
      <w:lvlText w:val="%5."/>
      <w:lvlJc w:val="left"/>
      <w:pPr>
        <w:tabs>
          <w:tab w:val="num" w:pos="3600"/>
        </w:tabs>
        <w:ind w:left="3600" w:hanging="360"/>
      </w:pPr>
      <w:rPr>
        <w:rFonts w:cs="Times New Roman"/>
      </w:rPr>
    </w:lvl>
    <w:lvl w:ilvl="5" w:tplc="ED8E0E5A">
      <w:start w:val="1"/>
      <w:numFmt w:val="lowerRoman"/>
      <w:lvlText w:val="%6."/>
      <w:lvlJc w:val="right"/>
      <w:pPr>
        <w:tabs>
          <w:tab w:val="num" w:pos="4320"/>
        </w:tabs>
        <w:ind w:left="4320" w:hanging="180"/>
      </w:pPr>
      <w:rPr>
        <w:rFonts w:cs="Times New Roman"/>
      </w:rPr>
    </w:lvl>
    <w:lvl w:ilvl="6" w:tplc="FF785FC6">
      <w:start w:val="1"/>
      <w:numFmt w:val="decimal"/>
      <w:lvlText w:val="%7."/>
      <w:lvlJc w:val="left"/>
      <w:pPr>
        <w:tabs>
          <w:tab w:val="num" w:pos="5040"/>
        </w:tabs>
        <w:ind w:left="5040" w:hanging="360"/>
      </w:pPr>
      <w:rPr>
        <w:rFonts w:cs="Times New Roman"/>
      </w:rPr>
    </w:lvl>
    <w:lvl w:ilvl="7" w:tplc="AF5CFDBE">
      <w:start w:val="1"/>
      <w:numFmt w:val="lowerLetter"/>
      <w:lvlText w:val="%8."/>
      <w:lvlJc w:val="left"/>
      <w:pPr>
        <w:tabs>
          <w:tab w:val="num" w:pos="5760"/>
        </w:tabs>
        <w:ind w:left="5760" w:hanging="360"/>
      </w:pPr>
      <w:rPr>
        <w:rFonts w:cs="Times New Roman"/>
      </w:rPr>
    </w:lvl>
    <w:lvl w:ilvl="8" w:tplc="11729AF4">
      <w:start w:val="1"/>
      <w:numFmt w:val="lowerRoman"/>
      <w:lvlText w:val="%9."/>
      <w:lvlJc w:val="right"/>
      <w:pPr>
        <w:tabs>
          <w:tab w:val="num" w:pos="6480"/>
        </w:tabs>
        <w:ind w:left="6480" w:hanging="180"/>
      </w:pPr>
      <w:rPr>
        <w:rFonts w:cs="Times New Roman"/>
      </w:rPr>
    </w:lvl>
  </w:abstractNum>
  <w:abstractNum w:abstractNumId="23" w15:restartNumberingAfterBreak="0">
    <w:nsid w:val="19C14369"/>
    <w:multiLevelType w:val="hybridMultilevel"/>
    <w:tmpl w:val="C574A9B2"/>
    <w:lvl w:ilvl="0" w:tplc="EEE6995E">
      <w:start w:val="1"/>
      <w:numFmt w:val="bullet"/>
      <w:pStyle w:val="ph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1E0967C9"/>
    <w:multiLevelType w:val="multilevel"/>
    <w:tmpl w:val="6BF2AC06"/>
    <w:lvl w:ilvl="0">
      <w:start w:val="1"/>
      <w:numFmt w:val="decimal"/>
      <w:pStyle w:val="32"/>
      <w:lvlText w:val="%1."/>
      <w:lvlJc w:val="left"/>
      <w:pPr>
        <w:tabs>
          <w:tab w:val="num" w:pos="567"/>
        </w:tabs>
        <w:ind w:left="567" w:hanging="567"/>
      </w:pPr>
    </w:lvl>
    <w:lvl w:ilvl="1">
      <w:start w:val="1"/>
      <w:numFmt w:val="decimal"/>
      <w:pStyle w:val="a5"/>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1F4A0E4A"/>
    <w:multiLevelType w:val="multilevel"/>
    <w:tmpl w:val="7906797E"/>
    <w:lvl w:ilvl="0">
      <w:start w:val="1"/>
      <w:numFmt w:val="decimal"/>
      <w:lvlText w:val="%1"/>
      <w:lvlJc w:val="left"/>
      <w:pPr>
        <w:ind w:left="432" w:hanging="432"/>
      </w:pPr>
      <w:rPr>
        <w:rFonts w:cs="Times New Roman"/>
        <w:sz w:val="24"/>
        <w:szCs w:val="24"/>
      </w:rPr>
    </w:lvl>
    <w:lvl w:ilvl="1">
      <w:start w:val="1"/>
      <w:numFmt w:val="decimal"/>
      <w:lvlText w:val="%1.%2"/>
      <w:lvlJc w:val="left"/>
      <w:pPr>
        <w:ind w:left="2419" w:hanging="576"/>
      </w:pPr>
      <w:rPr>
        <w:rFonts w:cs="Times New Roman"/>
      </w:rPr>
    </w:lvl>
    <w:lvl w:ilvl="2">
      <w:start w:val="1"/>
      <w:numFmt w:val="decimal"/>
      <w:lvlText w:val="%1.%2.%3"/>
      <w:lvlJc w:val="left"/>
      <w:pPr>
        <w:ind w:left="720" w:hanging="720"/>
      </w:pPr>
      <w:rPr>
        <w:rFonts w:ascii="Times New Roman" w:hAnsi="Times New Roman" w:cs="Times New Roman" w:hint="default"/>
        <w:i w:val="0"/>
        <w:sz w:val="24"/>
        <w:szCs w:val="24"/>
      </w:rPr>
    </w:lvl>
    <w:lvl w:ilvl="3">
      <w:start w:val="1"/>
      <w:numFmt w:val="decimal"/>
      <w:pStyle w:val="42"/>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6" w15:restartNumberingAfterBreak="0">
    <w:nsid w:val="1F885F9B"/>
    <w:multiLevelType w:val="multilevel"/>
    <w:tmpl w:val="533C907A"/>
    <w:lvl w:ilvl="0">
      <w:start w:val="1"/>
      <w:numFmt w:val="decimal"/>
      <w:pStyle w:val="10"/>
      <w:lvlText w:val="%1"/>
      <w:lvlJc w:val="left"/>
      <w:pPr>
        <w:tabs>
          <w:tab w:val="num" w:pos="432"/>
        </w:tabs>
        <w:ind w:left="432" w:hanging="432"/>
      </w:pPr>
      <w:rPr>
        <w:rFonts w:ascii="Times New Roman" w:hAnsi="Times New Roman" w:cs="Times New Roman"/>
        <w:b w:val="0"/>
        <w:bCs w:val="0"/>
        <w:i w:val="0"/>
        <w:iCs w:val="0"/>
        <w:caps w:val="0"/>
        <w:smallCaps w:val="0"/>
        <w:strike w:val="0"/>
        <w:dstrike w:val="0"/>
        <w:vanish w:val="0"/>
        <w:spacing w:val="0"/>
        <w:kern w:val="0"/>
        <w:position w:val="0"/>
        <w:u w:val="none"/>
        <w:effect w:val="none"/>
        <w:vertAlign w:val="baseline"/>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vanish w:val="0"/>
        <w:spacing w:val="0"/>
        <w:kern w:val="0"/>
        <w:position w:val="0"/>
        <w:u w:val="none"/>
        <w:effect w:val="none"/>
        <w:vertAlign w:val="baseli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7" w15:restartNumberingAfterBreak="0">
    <w:nsid w:val="209F3DF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4F4E8D"/>
    <w:multiLevelType w:val="multilevel"/>
    <w:tmpl w:val="9274DEA2"/>
    <w:lvl w:ilvl="0">
      <w:start w:val="1"/>
      <w:numFmt w:val="decimal"/>
      <w:lvlText w:val="%1."/>
      <w:lvlJc w:val="left"/>
      <w:pPr>
        <w:ind w:left="360" w:hanging="360"/>
      </w:pPr>
    </w:lvl>
    <w:lvl w:ilvl="1">
      <w:start w:val="1"/>
      <w:numFmt w:val="decimal"/>
      <w:pStyle w:val="a6"/>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7145BAF"/>
    <w:multiLevelType w:val="hybridMultilevel"/>
    <w:tmpl w:val="FF1C59FC"/>
    <w:lvl w:ilvl="0" w:tplc="24AC6534">
      <w:start w:val="1"/>
      <w:numFmt w:val="decimal"/>
      <w:pStyle w:val="a7"/>
      <w:lvlText w:val="%1)"/>
      <w:lvlJc w:val="left"/>
      <w:pPr>
        <w:tabs>
          <w:tab w:val="num" w:pos="357"/>
        </w:tabs>
        <w:ind w:left="357" w:hanging="357"/>
      </w:pPr>
      <w:rPr>
        <w:rFonts w:cs="Times New Roman" w:hint="default"/>
      </w:rPr>
    </w:lvl>
    <w:lvl w:ilvl="1" w:tplc="00DE8122">
      <w:start w:val="1"/>
      <w:numFmt w:val="lowerLetter"/>
      <w:lvlText w:val="%2."/>
      <w:lvlJc w:val="left"/>
      <w:pPr>
        <w:tabs>
          <w:tab w:val="num" w:pos="1440"/>
        </w:tabs>
        <w:ind w:left="1440" w:hanging="360"/>
      </w:pPr>
      <w:rPr>
        <w:rFonts w:cs="Times New Roman"/>
      </w:rPr>
    </w:lvl>
    <w:lvl w:ilvl="2" w:tplc="73FC1480">
      <w:start w:val="1"/>
      <w:numFmt w:val="lowerRoman"/>
      <w:lvlText w:val="%3."/>
      <w:lvlJc w:val="right"/>
      <w:pPr>
        <w:tabs>
          <w:tab w:val="num" w:pos="2160"/>
        </w:tabs>
        <w:ind w:left="2160" w:hanging="180"/>
      </w:pPr>
      <w:rPr>
        <w:rFonts w:cs="Times New Roman"/>
      </w:rPr>
    </w:lvl>
    <w:lvl w:ilvl="3" w:tplc="CF6625CA">
      <w:start w:val="1"/>
      <w:numFmt w:val="decimal"/>
      <w:lvlText w:val="%4."/>
      <w:lvlJc w:val="left"/>
      <w:pPr>
        <w:tabs>
          <w:tab w:val="num" w:pos="2880"/>
        </w:tabs>
        <w:ind w:left="2880" w:hanging="360"/>
      </w:pPr>
      <w:rPr>
        <w:rFonts w:cs="Times New Roman"/>
      </w:rPr>
    </w:lvl>
    <w:lvl w:ilvl="4" w:tplc="23A25D6C">
      <w:start w:val="1"/>
      <w:numFmt w:val="lowerLetter"/>
      <w:lvlText w:val="%5."/>
      <w:lvlJc w:val="left"/>
      <w:pPr>
        <w:tabs>
          <w:tab w:val="num" w:pos="3600"/>
        </w:tabs>
        <w:ind w:left="3600" w:hanging="360"/>
      </w:pPr>
      <w:rPr>
        <w:rFonts w:cs="Times New Roman"/>
      </w:rPr>
    </w:lvl>
    <w:lvl w:ilvl="5" w:tplc="5E963BCC">
      <w:start w:val="1"/>
      <w:numFmt w:val="lowerRoman"/>
      <w:lvlText w:val="%6."/>
      <w:lvlJc w:val="right"/>
      <w:pPr>
        <w:tabs>
          <w:tab w:val="num" w:pos="4320"/>
        </w:tabs>
        <w:ind w:left="4320" w:hanging="180"/>
      </w:pPr>
      <w:rPr>
        <w:rFonts w:cs="Times New Roman"/>
      </w:rPr>
    </w:lvl>
    <w:lvl w:ilvl="6" w:tplc="8AC2CF74">
      <w:start w:val="1"/>
      <w:numFmt w:val="decimal"/>
      <w:lvlText w:val="%7."/>
      <w:lvlJc w:val="left"/>
      <w:pPr>
        <w:tabs>
          <w:tab w:val="num" w:pos="5040"/>
        </w:tabs>
        <w:ind w:left="5040" w:hanging="360"/>
      </w:pPr>
      <w:rPr>
        <w:rFonts w:cs="Times New Roman"/>
      </w:rPr>
    </w:lvl>
    <w:lvl w:ilvl="7" w:tplc="554CE0CA">
      <w:start w:val="1"/>
      <w:numFmt w:val="lowerLetter"/>
      <w:lvlText w:val="%8."/>
      <w:lvlJc w:val="left"/>
      <w:pPr>
        <w:tabs>
          <w:tab w:val="num" w:pos="5760"/>
        </w:tabs>
        <w:ind w:left="5760" w:hanging="360"/>
      </w:pPr>
      <w:rPr>
        <w:rFonts w:cs="Times New Roman"/>
      </w:rPr>
    </w:lvl>
    <w:lvl w:ilvl="8" w:tplc="3BA0FCD6">
      <w:start w:val="1"/>
      <w:numFmt w:val="lowerRoman"/>
      <w:lvlText w:val="%9."/>
      <w:lvlJc w:val="right"/>
      <w:pPr>
        <w:tabs>
          <w:tab w:val="num" w:pos="6480"/>
        </w:tabs>
        <w:ind w:left="6480" w:hanging="180"/>
      </w:pPr>
      <w:rPr>
        <w:rFonts w:cs="Times New Roman"/>
      </w:rPr>
    </w:lvl>
  </w:abstractNum>
  <w:abstractNum w:abstractNumId="30" w15:restartNumberingAfterBreak="0">
    <w:nsid w:val="27E52EB3"/>
    <w:multiLevelType w:val="hybridMultilevel"/>
    <w:tmpl w:val="08B2F018"/>
    <w:lvl w:ilvl="0" w:tplc="04190011">
      <w:start w:val="1"/>
      <w:numFmt w:val="russianLower"/>
      <w:pStyle w:val="a8"/>
      <w:lvlText w:val="%1)"/>
      <w:lvlJc w:val="left"/>
      <w:pPr>
        <w:tabs>
          <w:tab w:val="num" w:pos="357"/>
        </w:tabs>
        <w:ind w:left="357" w:hanging="35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15:restartNumberingAfterBreak="0">
    <w:nsid w:val="2B1F0393"/>
    <w:multiLevelType w:val="hybridMultilevel"/>
    <w:tmpl w:val="BE904E00"/>
    <w:lvl w:ilvl="0" w:tplc="FFFFFFFF">
      <w:start w:val="1"/>
      <w:numFmt w:val="decimal"/>
      <w:pStyle w:val="a9"/>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2DAB44A2"/>
    <w:multiLevelType w:val="hybridMultilevel"/>
    <w:tmpl w:val="92FC3134"/>
    <w:lvl w:ilvl="0" w:tplc="D242EB62">
      <w:start w:val="1"/>
      <w:numFmt w:val="bullet"/>
      <w:pStyle w:val="61"/>
      <w:lvlText w:val=""/>
      <w:lvlJc w:val="left"/>
      <w:pPr>
        <w:tabs>
          <w:tab w:val="num" w:pos="2160"/>
        </w:tabs>
        <w:ind w:left="21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0A56D0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15:restartNumberingAfterBreak="0">
    <w:nsid w:val="31E255D5"/>
    <w:multiLevelType w:val="hybridMultilevel"/>
    <w:tmpl w:val="160AEC9A"/>
    <w:lvl w:ilvl="0" w:tplc="E596667A">
      <w:start w:val="1"/>
      <w:numFmt w:val="decimal"/>
      <w:pStyle w:val="phList2"/>
      <w:lvlText w:val="%1."/>
      <w:lvlJc w:val="left"/>
      <w:pPr>
        <w:tabs>
          <w:tab w:val="num" w:pos="1571"/>
        </w:tabs>
        <w:ind w:left="1571" w:hanging="360"/>
      </w:pPr>
      <w:rPr>
        <w:rFonts w:cs="Times New Roman" w:hint="default"/>
      </w:rPr>
    </w:lvl>
    <w:lvl w:ilvl="1" w:tplc="DD605BC6">
      <w:start w:val="1"/>
      <w:numFmt w:val="lowerLetter"/>
      <w:lvlText w:val="%2."/>
      <w:lvlJc w:val="left"/>
      <w:pPr>
        <w:tabs>
          <w:tab w:val="num" w:pos="1440"/>
        </w:tabs>
        <w:ind w:left="1440" w:hanging="360"/>
      </w:pPr>
      <w:rPr>
        <w:rFonts w:cs="Times New Roman"/>
      </w:rPr>
    </w:lvl>
    <w:lvl w:ilvl="2" w:tplc="32F89C6A">
      <w:start w:val="1"/>
      <w:numFmt w:val="lowerRoman"/>
      <w:lvlText w:val="%3."/>
      <w:lvlJc w:val="right"/>
      <w:pPr>
        <w:tabs>
          <w:tab w:val="num" w:pos="2160"/>
        </w:tabs>
        <w:ind w:left="2160" w:hanging="180"/>
      </w:pPr>
      <w:rPr>
        <w:rFonts w:cs="Times New Roman"/>
      </w:rPr>
    </w:lvl>
    <w:lvl w:ilvl="3" w:tplc="2888437C">
      <w:start w:val="1"/>
      <w:numFmt w:val="decimal"/>
      <w:lvlText w:val="%4."/>
      <w:lvlJc w:val="left"/>
      <w:pPr>
        <w:tabs>
          <w:tab w:val="num" w:pos="2880"/>
        </w:tabs>
        <w:ind w:left="2880" w:hanging="360"/>
      </w:pPr>
      <w:rPr>
        <w:rFonts w:cs="Times New Roman"/>
      </w:rPr>
    </w:lvl>
    <w:lvl w:ilvl="4" w:tplc="4E22076A">
      <w:start w:val="1"/>
      <w:numFmt w:val="lowerLetter"/>
      <w:lvlText w:val="%5."/>
      <w:lvlJc w:val="left"/>
      <w:pPr>
        <w:tabs>
          <w:tab w:val="num" w:pos="3600"/>
        </w:tabs>
        <w:ind w:left="3600" w:hanging="360"/>
      </w:pPr>
      <w:rPr>
        <w:rFonts w:cs="Times New Roman"/>
      </w:rPr>
    </w:lvl>
    <w:lvl w:ilvl="5" w:tplc="A62435C2">
      <w:start w:val="1"/>
      <w:numFmt w:val="lowerRoman"/>
      <w:lvlText w:val="%6."/>
      <w:lvlJc w:val="right"/>
      <w:pPr>
        <w:tabs>
          <w:tab w:val="num" w:pos="4320"/>
        </w:tabs>
        <w:ind w:left="4320" w:hanging="180"/>
      </w:pPr>
      <w:rPr>
        <w:rFonts w:cs="Times New Roman"/>
      </w:rPr>
    </w:lvl>
    <w:lvl w:ilvl="6" w:tplc="A99E99E4">
      <w:start w:val="1"/>
      <w:numFmt w:val="decimal"/>
      <w:lvlText w:val="%7."/>
      <w:lvlJc w:val="left"/>
      <w:pPr>
        <w:tabs>
          <w:tab w:val="num" w:pos="5040"/>
        </w:tabs>
        <w:ind w:left="5040" w:hanging="360"/>
      </w:pPr>
      <w:rPr>
        <w:rFonts w:cs="Times New Roman"/>
      </w:rPr>
    </w:lvl>
    <w:lvl w:ilvl="7" w:tplc="40BCD32C">
      <w:start w:val="1"/>
      <w:numFmt w:val="lowerLetter"/>
      <w:lvlText w:val="%8."/>
      <w:lvlJc w:val="left"/>
      <w:pPr>
        <w:tabs>
          <w:tab w:val="num" w:pos="5760"/>
        </w:tabs>
        <w:ind w:left="5760" w:hanging="360"/>
      </w:pPr>
      <w:rPr>
        <w:rFonts w:cs="Times New Roman"/>
      </w:rPr>
    </w:lvl>
    <w:lvl w:ilvl="8" w:tplc="DD721AE0">
      <w:start w:val="1"/>
      <w:numFmt w:val="lowerRoman"/>
      <w:lvlText w:val="%9."/>
      <w:lvlJc w:val="right"/>
      <w:pPr>
        <w:tabs>
          <w:tab w:val="num" w:pos="6480"/>
        </w:tabs>
        <w:ind w:left="6480" w:hanging="180"/>
      </w:pPr>
      <w:rPr>
        <w:rFonts w:cs="Times New Roman"/>
      </w:rPr>
    </w:lvl>
  </w:abstractNum>
  <w:abstractNum w:abstractNumId="35" w15:restartNumberingAfterBreak="0">
    <w:nsid w:val="39A4180C"/>
    <w:multiLevelType w:val="multilevel"/>
    <w:tmpl w:val="A2089608"/>
    <w:lvl w:ilvl="0">
      <w:start w:val="1"/>
      <w:numFmt w:val="decimal"/>
      <w:pStyle w:val="11"/>
      <w:lvlText w:val="%1."/>
      <w:lvlJc w:val="left"/>
      <w:pPr>
        <w:ind w:left="360" w:hanging="360"/>
      </w:pPr>
      <w:rPr>
        <w:rFonts w:cs="Times New Roman"/>
      </w:rPr>
    </w:lvl>
    <w:lvl w:ilvl="1">
      <w:start w:val="1"/>
      <w:numFmt w:val="decimal"/>
      <w:pStyle w:val="21"/>
      <w:lvlText w:val="%1.%2."/>
      <w:lvlJc w:val="left"/>
      <w:pPr>
        <w:ind w:left="792" w:hanging="432"/>
      </w:pPr>
      <w:rPr>
        <w:rFonts w:cs="Times New Roman"/>
      </w:rPr>
    </w:lvl>
    <w:lvl w:ilvl="2">
      <w:start w:val="1"/>
      <w:numFmt w:val="decimal"/>
      <w:pStyle w:val="33"/>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3D576763"/>
    <w:multiLevelType w:val="multilevel"/>
    <w:tmpl w:val="8F563D54"/>
    <w:lvl w:ilvl="0">
      <w:start w:val="1"/>
      <w:numFmt w:val="russianUpper"/>
      <w:suff w:val="space"/>
      <w:lvlText w:val="Приложение %1"/>
      <w:lvlJc w:val="left"/>
      <w:pPr>
        <w:ind w:left="2160"/>
      </w:pPr>
      <w:rPr>
        <w:rFonts w:cs="Times New Roman" w:hint="default"/>
      </w:rPr>
    </w:lvl>
    <w:lvl w:ilvl="1">
      <w:start w:val="1"/>
      <w:numFmt w:val="decimal"/>
      <w:suff w:val="space"/>
      <w:lvlText w:val="%1.%2"/>
      <w:lvlJc w:val="left"/>
      <w:pPr>
        <w:ind w:left="2160"/>
      </w:pPr>
      <w:rPr>
        <w:rFonts w:cs="Times New Roman" w:hint="default"/>
      </w:rPr>
    </w:lvl>
    <w:lvl w:ilvl="2">
      <w:start w:val="1"/>
      <w:numFmt w:val="decimal"/>
      <w:suff w:val="space"/>
      <w:lvlText w:val="%1.%2.%3"/>
      <w:lvlJc w:val="left"/>
      <w:pPr>
        <w:ind w:left="2160"/>
      </w:pPr>
      <w:rPr>
        <w:rFonts w:cs="Times New Roman" w:hint="default"/>
      </w:rPr>
    </w:lvl>
    <w:lvl w:ilvl="3">
      <w:start w:val="1"/>
      <w:numFmt w:val="decimal"/>
      <w:suff w:val="space"/>
      <w:lvlText w:val="%1.%2.%3.%4"/>
      <w:lvlJc w:val="left"/>
      <w:pPr>
        <w:ind w:left="851" w:hanging="851"/>
      </w:pPr>
      <w:rPr>
        <w:rFonts w:cs="Times New Roman" w:hint="default"/>
      </w:rPr>
    </w:lvl>
    <w:lvl w:ilvl="4">
      <w:start w:val="1"/>
      <w:numFmt w:val="decimal"/>
      <w:pStyle w:val="5"/>
      <w:suff w:val="space"/>
      <w:lvlText w:val="%1.%2.%3.%4.%5"/>
      <w:lvlJc w:val="left"/>
      <w:pPr>
        <w:ind w:left="964" w:hanging="964"/>
      </w:pPr>
      <w:rPr>
        <w:rFonts w:cs="Times New Roman" w:hint="default"/>
      </w:rPr>
    </w:lvl>
    <w:lvl w:ilvl="5">
      <w:start w:val="1"/>
      <w:numFmt w:val="decimal"/>
      <w:pStyle w:val="62"/>
      <w:suff w:val="space"/>
      <w:lvlText w:val="%1.%2.%3.%4.%5.%6"/>
      <w:lvlJc w:val="left"/>
      <w:pPr>
        <w:ind w:left="1077" w:hanging="1077"/>
      </w:pPr>
      <w:rPr>
        <w:rFonts w:cs="Times New Roman" w:hint="default"/>
      </w:rPr>
    </w:lvl>
    <w:lvl w:ilvl="6">
      <w:start w:val="1"/>
      <w:numFmt w:val="decimal"/>
      <w:pStyle w:val="70"/>
      <w:suff w:val="space"/>
      <w:lvlText w:val="%1.%2.%3.%4.%5.%6.%7"/>
      <w:lvlJc w:val="left"/>
      <w:pPr>
        <w:ind w:left="1049" w:hanging="1049"/>
      </w:pPr>
      <w:rPr>
        <w:rFonts w:cs="Times New Roman" w:hint="default"/>
      </w:rPr>
    </w:lvl>
    <w:lvl w:ilvl="7">
      <w:start w:val="1"/>
      <w:numFmt w:val="decimal"/>
      <w:lvlText w:val="%1.%2.%3.%4.%5.%6.%7.%8"/>
      <w:lvlJc w:val="left"/>
      <w:pPr>
        <w:tabs>
          <w:tab w:val="num" w:pos="3470"/>
        </w:tabs>
        <w:ind w:left="3470" w:hanging="1440"/>
      </w:pPr>
      <w:rPr>
        <w:rFonts w:cs="Times New Roman" w:hint="default"/>
      </w:rPr>
    </w:lvl>
    <w:lvl w:ilvl="8">
      <w:start w:val="1"/>
      <w:numFmt w:val="decimal"/>
      <w:lvlText w:val="%1.%2.%3.%4.%5.%6.%7.%8.%9"/>
      <w:lvlJc w:val="left"/>
      <w:pPr>
        <w:tabs>
          <w:tab w:val="num" w:pos="3614"/>
        </w:tabs>
        <w:ind w:left="3614" w:hanging="1584"/>
      </w:pPr>
      <w:rPr>
        <w:rFonts w:cs="Times New Roman" w:hint="default"/>
      </w:rPr>
    </w:lvl>
  </w:abstractNum>
  <w:abstractNum w:abstractNumId="37" w15:restartNumberingAfterBreak="0">
    <w:nsid w:val="3E8A742F"/>
    <w:multiLevelType w:val="hybridMultilevel"/>
    <w:tmpl w:val="F11A1802"/>
    <w:lvl w:ilvl="0" w:tplc="2CA2D28A">
      <w:numFmt w:val="bullet"/>
      <w:pStyle w:val="phList"/>
      <w:lvlText w:val="–"/>
      <w:lvlJc w:val="left"/>
      <w:pPr>
        <w:tabs>
          <w:tab w:val="num" w:pos="1620"/>
        </w:tabs>
        <w:ind w:left="1620" w:hanging="769"/>
      </w:pPr>
      <w:rPr>
        <w:rFonts w:ascii="Times New Roman" w:eastAsia="Times New Roman" w:hAnsi="Times New Roman" w:hint="default"/>
      </w:rPr>
    </w:lvl>
    <w:lvl w:ilvl="1" w:tplc="94089CFA">
      <w:start w:val="1"/>
      <w:numFmt w:val="bullet"/>
      <w:lvlText w:val="o"/>
      <w:lvlJc w:val="left"/>
      <w:pPr>
        <w:tabs>
          <w:tab w:val="num" w:pos="1440"/>
        </w:tabs>
        <w:ind w:left="1440" w:hanging="360"/>
      </w:pPr>
      <w:rPr>
        <w:rFonts w:ascii="Courier New" w:hAnsi="Courier New" w:hint="default"/>
      </w:rPr>
    </w:lvl>
    <w:lvl w:ilvl="2" w:tplc="88DE518E">
      <w:start w:val="1"/>
      <w:numFmt w:val="bullet"/>
      <w:lvlText w:val=""/>
      <w:lvlJc w:val="left"/>
      <w:pPr>
        <w:tabs>
          <w:tab w:val="num" w:pos="2160"/>
        </w:tabs>
        <w:ind w:left="2160" w:hanging="360"/>
      </w:pPr>
      <w:rPr>
        <w:rFonts w:ascii="Wingdings" w:hAnsi="Wingdings" w:hint="default"/>
      </w:rPr>
    </w:lvl>
    <w:lvl w:ilvl="3" w:tplc="1F64896C">
      <w:start w:val="1"/>
      <w:numFmt w:val="bullet"/>
      <w:lvlText w:val=""/>
      <w:lvlJc w:val="left"/>
      <w:pPr>
        <w:tabs>
          <w:tab w:val="num" w:pos="2880"/>
        </w:tabs>
        <w:ind w:left="2880" w:hanging="360"/>
      </w:pPr>
      <w:rPr>
        <w:rFonts w:ascii="Symbol" w:hAnsi="Symbol" w:hint="default"/>
      </w:rPr>
    </w:lvl>
    <w:lvl w:ilvl="4" w:tplc="91CCB586">
      <w:start w:val="1"/>
      <w:numFmt w:val="bullet"/>
      <w:lvlText w:val="o"/>
      <w:lvlJc w:val="left"/>
      <w:pPr>
        <w:tabs>
          <w:tab w:val="num" w:pos="3600"/>
        </w:tabs>
        <w:ind w:left="3600" w:hanging="360"/>
      </w:pPr>
      <w:rPr>
        <w:rFonts w:ascii="Courier New" w:hAnsi="Courier New" w:hint="default"/>
      </w:rPr>
    </w:lvl>
    <w:lvl w:ilvl="5" w:tplc="70480362">
      <w:start w:val="1"/>
      <w:numFmt w:val="bullet"/>
      <w:lvlText w:val=""/>
      <w:lvlJc w:val="left"/>
      <w:pPr>
        <w:tabs>
          <w:tab w:val="num" w:pos="4320"/>
        </w:tabs>
        <w:ind w:left="4320" w:hanging="360"/>
      </w:pPr>
      <w:rPr>
        <w:rFonts w:ascii="Wingdings" w:hAnsi="Wingdings" w:hint="default"/>
      </w:rPr>
    </w:lvl>
    <w:lvl w:ilvl="6" w:tplc="393E5EBA">
      <w:start w:val="1"/>
      <w:numFmt w:val="bullet"/>
      <w:lvlText w:val=""/>
      <w:lvlJc w:val="left"/>
      <w:pPr>
        <w:tabs>
          <w:tab w:val="num" w:pos="5040"/>
        </w:tabs>
        <w:ind w:left="5040" w:hanging="360"/>
      </w:pPr>
      <w:rPr>
        <w:rFonts w:ascii="Symbol" w:hAnsi="Symbol" w:hint="default"/>
      </w:rPr>
    </w:lvl>
    <w:lvl w:ilvl="7" w:tplc="849602A8">
      <w:start w:val="1"/>
      <w:numFmt w:val="bullet"/>
      <w:lvlText w:val="o"/>
      <w:lvlJc w:val="left"/>
      <w:pPr>
        <w:tabs>
          <w:tab w:val="num" w:pos="5760"/>
        </w:tabs>
        <w:ind w:left="5760" w:hanging="360"/>
      </w:pPr>
      <w:rPr>
        <w:rFonts w:ascii="Courier New" w:hAnsi="Courier New" w:hint="default"/>
      </w:rPr>
    </w:lvl>
    <w:lvl w:ilvl="8" w:tplc="2938C136">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F5D1B2F"/>
    <w:multiLevelType w:val="hybridMultilevel"/>
    <w:tmpl w:val="184A2190"/>
    <w:lvl w:ilvl="0" w:tplc="4244A76C">
      <w:start w:val="1"/>
      <w:numFmt w:val="decimal"/>
      <w:pStyle w:val="aa"/>
      <w:lvlText w:val="%1."/>
      <w:lvlJc w:val="left"/>
      <w:pPr>
        <w:tabs>
          <w:tab w:val="num" w:pos="357"/>
        </w:tabs>
        <w:ind w:left="357" w:hanging="35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15:restartNumberingAfterBreak="0">
    <w:nsid w:val="40C87900"/>
    <w:multiLevelType w:val="hybridMultilevel"/>
    <w:tmpl w:val="A888E61C"/>
    <w:lvl w:ilvl="0" w:tplc="7CF405D2">
      <w:start w:val="1"/>
      <w:numFmt w:val="russianLower"/>
      <w:pStyle w:val="71"/>
      <w:lvlText w:val="%1)"/>
      <w:lvlJc w:val="left"/>
      <w:pPr>
        <w:tabs>
          <w:tab w:val="num" w:pos="2517"/>
        </w:tabs>
        <w:ind w:left="2517" w:hanging="357"/>
      </w:pPr>
      <w:rPr>
        <w:rFonts w:cs="Times New Roman" w:hint="default"/>
      </w:rPr>
    </w:lvl>
    <w:lvl w:ilvl="1" w:tplc="BC466DAE">
      <w:start w:val="1"/>
      <w:numFmt w:val="lowerLetter"/>
      <w:lvlText w:val="%2."/>
      <w:lvlJc w:val="left"/>
      <w:pPr>
        <w:tabs>
          <w:tab w:val="num" w:pos="1440"/>
        </w:tabs>
        <w:ind w:left="1440" w:hanging="360"/>
      </w:pPr>
      <w:rPr>
        <w:rFonts w:cs="Times New Roman"/>
      </w:rPr>
    </w:lvl>
    <w:lvl w:ilvl="2" w:tplc="21DEC1C6">
      <w:start w:val="1"/>
      <w:numFmt w:val="lowerRoman"/>
      <w:lvlText w:val="%3."/>
      <w:lvlJc w:val="right"/>
      <w:pPr>
        <w:tabs>
          <w:tab w:val="num" w:pos="2160"/>
        </w:tabs>
        <w:ind w:left="2160" w:hanging="180"/>
      </w:pPr>
      <w:rPr>
        <w:rFonts w:cs="Times New Roman"/>
      </w:rPr>
    </w:lvl>
    <w:lvl w:ilvl="3" w:tplc="836A0BFC">
      <w:start w:val="1"/>
      <w:numFmt w:val="decimal"/>
      <w:lvlText w:val="%4."/>
      <w:lvlJc w:val="left"/>
      <w:pPr>
        <w:tabs>
          <w:tab w:val="num" w:pos="2880"/>
        </w:tabs>
        <w:ind w:left="2880" w:hanging="360"/>
      </w:pPr>
      <w:rPr>
        <w:rFonts w:cs="Times New Roman"/>
      </w:rPr>
    </w:lvl>
    <w:lvl w:ilvl="4" w:tplc="48C05EB6">
      <w:start w:val="1"/>
      <w:numFmt w:val="lowerLetter"/>
      <w:lvlText w:val="%5."/>
      <w:lvlJc w:val="left"/>
      <w:pPr>
        <w:tabs>
          <w:tab w:val="num" w:pos="3600"/>
        </w:tabs>
        <w:ind w:left="3600" w:hanging="360"/>
      </w:pPr>
      <w:rPr>
        <w:rFonts w:cs="Times New Roman"/>
      </w:rPr>
    </w:lvl>
    <w:lvl w:ilvl="5" w:tplc="E7EE2D10">
      <w:start w:val="1"/>
      <w:numFmt w:val="lowerRoman"/>
      <w:lvlText w:val="%6."/>
      <w:lvlJc w:val="right"/>
      <w:pPr>
        <w:tabs>
          <w:tab w:val="num" w:pos="4320"/>
        </w:tabs>
        <w:ind w:left="4320" w:hanging="180"/>
      </w:pPr>
      <w:rPr>
        <w:rFonts w:cs="Times New Roman"/>
      </w:rPr>
    </w:lvl>
    <w:lvl w:ilvl="6" w:tplc="10CA5A00">
      <w:start w:val="1"/>
      <w:numFmt w:val="decimal"/>
      <w:lvlText w:val="%7."/>
      <w:lvlJc w:val="left"/>
      <w:pPr>
        <w:tabs>
          <w:tab w:val="num" w:pos="5040"/>
        </w:tabs>
        <w:ind w:left="5040" w:hanging="360"/>
      </w:pPr>
      <w:rPr>
        <w:rFonts w:cs="Times New Roman"/>
      </w:rPr>
    </w:lvl>
    <w:lvl w:ilvl="7" w:tplc="1CA687F0">
      <w:start w:val="1"/>
      <w:numFmt w:val="lowerLetter"/>
      <w:lvlText w:val="%8."/>
      <w:lvlJc w:val="left"/>
      <w:pPr>
        <w:tabs>
          <w:tab w:val="num" w:pos="5760"/>
        </w:tabs>
        <w:ind w:left="5760" w:hanging="360"/>
      </w:pPr>
      <w:rPr>
        <w:rFonts w:cs="Times New Roman"/>
      </w:rPr>
    </w:lvl>
    <w:lvl w:ilvl="8" w:tplc="ABAEA46E">
      <w:start w:val="1"/>
      <w:numFmt w:val="lowerRoman"/>
      <w:lvlText w:val="%9."/>
      <w:lvlJc w:val="right"/>
      <w:pPr>
        <w:tabs>
          <w:tab w:val="num" w:pos="6480"/>
        </w:tabs>
        <w:ind w:left="6480" w:hanging="180"/>
      </w:pPr>
      <w:rPr>
        <w:rFonts w:cs="Times New Roman"/>
      </w:rPr>
    </w:lvl>
  </w:abstractNum>
  <w:abstractNum w:abstractNumId="40" w15:restartNumberingAfterBreak="0">
    <w:nsid w:val="4141125A"/>
    <w:multiLevelType w:val="multilevel"/>
    <w:tmpl w:val="D5F24118"/>
    <w:lvl w:ilvl="0">
      <w:start w:val="1"/>
      <w:numFmt w:val="decimal"/>
      <w:pStyle w:val="ab"/>
      <w:lvlText w:val="%1"/>
      <w:lvlJc w:val="left"/>
      <w:pPr>
        <w:tabs>
          <w:tab w:val="num" w:pos="432"/>
        </w:tabs>
        <w:ind w:left="432" w:hanging="432"/>
      </w:pPr>
      <w:rPr>
        <w:rFonts w:ascii="Times New Roman" w:hAnsi="Times New Roman" w:cs="Times New Roman" w:hint="default"/>
        <w:b/>
        <w:bCs w:val="0"/>
        <w:i w:val="0"/>
        <w:iCs w:val="0"/>
        <w:caps w:val="0"/>
        <w:strike w:val="0"/>
        <w:dstrike w:val="0"/>
        <w:vanish w:val="0"/>
        <w:spacing w:val="0"/>
        <w:kern w:val="0"/>
        <w:position w:val="0"/>
        <w:u w:val="none"/>
        <w:vertAlign w:val="baseline"/>
      </w:rPr>
    </w:lvl>
    <w:lvl w:ilvl="1">
      <w:start w:val="1"/>
      <w:numFmt w:val="decimal"/>
      <w:lvlText w:val="%1.%2"/>
      <w:lvlJc w:val="left"/>
      <w:pPr>
        <w:tabs>
          <w:tab w:val="num" w:pos="576"/>
        </w:tabs>
        <w:ind w:left="576" w:hanging="576"/>
      </w:pPr>
      <w:rPr>
        <w:rFonts w:ascii="Times New Roman" w:hAnsi="Times New Roman" w:cs="Times New Roman" w:hint="default"/>
        <w:b/>
        <w:bCs w:val="0"/>
        <w:i w:val="0"/>
        <w:iCs w:val="0"/>
        <w:caps w:val="0"/>
        <w:strike w:val="0"/>
        <w:dstrike w:val="0"/>
        <w:vanish w:val="0"/>
        <w:spacing w:val="0"/>
        <w:kern w:val="0"/>
        <w:position w:val="0"/>
        <w:u w:val="none"/>
        <w:vertAlign w:val="baseline"/>
      </w:rPr>
    </w:lvl>
    <w:lvl w:ilvl="2">
      <w:start w:val="1"/>
      <w:numFmt w:val="decimal"/>
      <w:lvlText w:val="%1.%2.%3"/>
      <w:lvlJc w:val="left"/>
      <w:pPr>
        <w:tabs>
          <w:tab w:val="num" w:pos="720"/>
        </w:tabs>
        <w:ind w:left="720" w:hanging="720"/>
      </w:pPr>
      <w:rPr>
        <w:rFonts w:ascii="Times New Roman" w:hAnsi="Times New Roman" w:cs="Times New Roman" w:hint="default"/>
        <w:b/>
        <w:i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4443788A"/>
    <w:multiLevelType w:val="hybridMultilevel"/>
    <w:tmpl w:val="3F3E8F92"/>
    <w:lvl w:ilvl="0" w:tplc="4DF4EA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44DE3CE6"/>
    <w:multiLevelType w:val="hybridMultilevel"/>
    <w:tmpl w:val="F70C12F0"/>
    <w:lvl w:ilvl="0" w:tplc="0419000F">
      <w:start w:val="1"/>
      <w:numFmt w:val="bullet"/>
      <w:pStyle w:val="01TimesNewRoman"/>
      <w:lvlText w:val=""/>
      <w:lvlJc w:val="left"/>
      <w:pPr>
        <w:tabs>
          <w:tab w:val="num" w:pos="1701"/>
        </w:tabs>
        <w:ind w:left="1701" w:hanging="283"/>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54C440C"/>
    <w:multiLevelType w:val="multilevel"/>
    <w:tmpl w:val="5C6AC19C"/>
    <w:lvl w:ilvl="0">
      <w:start w:val="1"/>
      <w:numFmt w:val="russianUpper"/>
      <w:pStyle w:val="12"/>
      <w:suff w:val="space"/>
      <w:lvlText w:val="Приложение %1"/>
      <w:lvlJc w:val="left"/>
      <w:pPr>
        <w:ind w:left="1440"/>
      </w:pPr>
      <w:rPr>
        <w:rFonts w:cs="Times New Roman" w:hint="default"/>
      </w:rPr>
    </w:lvl>
    <w:lvl w:ilvl="1">
      <w:start w:val="1"/>
      <w:numFmt w:val="decimal"/>
      <w:pStyle w:val="22"/>
      <w:suff w:val="space"/>
      <w:lvlText w:val="%1.%2"/>
      <w:lvlJc w:val="left"/>
      <w:pPr>
        <w:ind w:left="1440"/>
      </w:pPr>
      <w:rPr>
        <w:rFonts w:cs="Times New Roman" w:hint="default"/>
      </w:rPr>
    </w:lvl>
    <w:lvl w:ilvl="2">
      <w:start w:val="1"/>
      <w:numFmt w:val="decimal"/>
      <w:pStyle w:val="34"/>
      <w:suff w:val="space"/>
      <w:lvlText w:val="%1.%2.%3"/>
      <w:lvlJc w:val="left"/>
      <w:pPr>
        <w:ind w:left="1440"/>
      </w:pPr>
      <w:rPr>
        <w:rFonts w:cs="Times New Roman" w:hint="default"/>
      </w:rPr>
    </w:lvl>
    <w:lvl w:ilvl="3">
      <w:start w:val="1"/>
      <w:numFmt w:val="decimal"/>
      <w:suff w:val="space"/>
      <w:lvlText w:val="%1.%2.%3.%4"/>
      <w:lvlJc w:val="left"/>
      <w:pPr>
        <w:ind w:left="1440"/>
      </w:pPr>
      <w:rPr>
        <w:rFonts w:cs="Times New Roman" w:hint="default"/>
      </w:rPr>
    </w:lvl>
    <w:lvl w:ilvl="4">
      <w:start w:val="1"/>
      <w:numFmt w:val="decimal"/>
      <w:suff w:val="space"/>
      <w:lvlText w:val="%1.%2.%3.%4.%5"/>
      <w:lvlJc w:val="left"/>
      <w:pPr>
        <w:ind w:left="1440"/>
      </w:pPr>
      <w:rPr>
        <w:rFonts w:cs="Times New Roman" w:hint="default"/>
      </w:rPr>
    </w:lvl>
    <w:lvl w:ilvl="5">
      <w:start w:val="1"/>
      <w:numFmt w:val="decimal"/>
      <w:pStyle w:val="610"/>
      <w:suff w:val="space"/>
      <w:lvlText w:val="%1.%2.%3.%4.%5.%6"/>
      <w:lvlJc w:val="left"/>
      <w:pPr>
        <w:ind w:left="1440"/>
      </w:pPr>
      <w:rPr>
        <w:rFonts w:cs="Times New Roman" w:hint="default"/>
      </w:rPr>
    </w:lvl>
    <w:lvl w:ilvl="6">
      <w:start w:val="1"/>
      <w:numFmt w:val="decimal"/>
      <w:suff w:val="space"/>
      <w:lvlText w:val="%1.%2.%3.%4.%5.%6.%7"/>
      <w:lvlJc w:val="left"/>
      <w:pPr>
        <w:ind w:left="1440"/>
      </w:pPr>
      <w:rPr>
        <w:rFonts w:cs="Times New Roman" w:hint="default"/>
      </w:rPr>
    </w:lvl>
    <w:lvl w:ilvl="7">
      <w:start w:val="1"/>
      <w:numFmt w:val="decimal"/>
      <w:lvlText w:val="%1.%2.%3.%4.%5.%6.%7.%8"/>
      <w:lvlJc w:val="left"/>
      <w:pPr>
        <w:tabs>
          <w:tab w:val="num" w:pos="2750"/>
        </w:tabs>
        <w:ind w:left="2750" w:hanging="1440"/>
      </w:pPr>
      <w:rPr>
        <w:rFonts w:cs="Times New Roman" w:hint="default"/>
      </w:rPr>
    </w:lvl>
    <w:lvl w:ilvl="8">
      <w:start w:val="1"/>
      <w:numFmt w:val="decimal"/>
      <w:lvlText w:val="%1.%2.%3.%4.%5.%6.%7.%8.%9"/>
      <w:lvlJc w:val="left"/>
      <w:pPr>
        <w:tabs>
          <w:tab w:val="num" w:pos="2894"/>
        </w:tabs>
        <w:ind w:left="2894" w:hanging="1584"/>
      </w:pPr>
      <w:rPr>
        <w:rFonts w:cs="Times New Roman" w:hint="default"/>
      </w:rPr>
    </w:lvl>
  </w:abstractNum>
  <w:abstractNum w:abstractNumId="44" w15:restartNumberingAfterBreak="0">
    <w:nsid w:val="46EF7AC8"/>
    <w:multiLevelType w:val="multilevel"/>
    <w:tmpl w:val="4B06B0C8"/>
    <w:lvl w:ilvl="0">
      <w:start w:val="1"/>
      <w:numFmt w:val="decimal"/>
      <w:lvlText w:val="%1."/>
      <w:lvlJc w:val="left"/>
      <w:pPr>
        <w:tabs>
          <w:tab w:val="num" w:pos="360"/>
        </w:tabs>
        <w:ind w:left="360" w:hanging="360"/>
      </w:pPr>
      <w:rPr>
        <w:rFonts w:cs="Times New Roman" w:hint="default"/>
      </w:rPr>
    </w:lvl>
    <w:lvl w:ilvl="1">
      <w:start w:val="1"/>
      <w:numFmt w:val="decimal"/>
      <w:pStyle w:val="ac"/>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5" w15:restartNumberingAfterBreak="0">
    <w:nsid w:val="488600BA"/>
    <w:multiLevelType w:val="hybridMultilevel"/>
    <w:tmpl w:val="986A98D2"/>
    <w:lvl w:ilvl="0" w:tplc="A134F05A">
      <w:start w:val="1"/>
      <w:numFmt w:val="decimal"/>
      <w:pStyle w:val="72"/>
      <w:lvlText w:val="%1)"/>
      <w:lvlJc w:val="left"/>
      <w:pPr>
        <w:tabs>
          <w:tab w:val="num" w:pos="2517"/>
        </w:tabs>
        <w:ind w:left="2517" w:hanging="357"/>
      </w:pPr>
      <w:rPr>
        <w:rFonts w:cs="Times New Roman" w:hint="default"/>
      </w:rPr>
    </w:lvl>
    <w:lvl w:ilvl="1" w:tplc="3BA0E1FA">
      <w:start w:val="1"/>
      <w:numFmt w:val="lowerLetter"/>
      <w:lvlText w:val="%2."/>
      <w:lvlJc w:val="left"/>
      <w:pPr>
        <w:tabs>
          <w:tab w:val="num" w:pos="1440"/>
        </w:tabs>
        <w:ind w:left="1440" w:hanging="360"/>
      </w:pPr>
      <w:rPr>
        <w:rFonts w:cs="Times New Roman"/>
      </w:rPr>
    </w:lvl>
    <w:lvl w:ilvl="2" w:tplc="BA12C020">
      <w:start w:val="1"/>
      <w:numFmt w:val="lowerRoman"/>
      <w:lvlText w:val="%3."/>
      <w:lvlJc w:val="right"/>
      <w:pPr>
        <w:tabs>
          <w:tab w:val="num" w:pos="2160"/>
        </w:tabs>
        <w:ind w:left="2160" w:hanging="180"/>
      </w:pPr>
      <w:rPr>
        <w:rFonts w:cs="Times New Roman"/>
      </w:rPr>
    </w:lvl>
    <w:lvl w:ilvl="3" w:tplc="43523294">
      <w:start w:val="1"/>
      <w:numFmt w:val="decimal"/>
      <w:lvlText w:val="%4."/>
      <w:lvlJc w:val="left"/>
      <w:pPr>
        <w:tabs>
          <w:tab w:val="num" w:pos="2880"/>
        </w:tabs>
        <w:ind w:left="2880" w:hanging="360"/>
      </w:pPr>
      <w:rPr>
        <w:rFonts w:cs="Times New Roman"/>
      </w:rPr>
    </w:lvl>
    <w:lvl w:ilvl="4" w:tplc="D0387E00">
      <w:start w:val="1"/>
      <w:numFmt w:val="lowerLetter"/>
      <w:lvlText w:val="%5."/>
      <w:lvlJc w:val="left"/>
      <w:pPr>
        <w:tabs>
          <w:tab w:val="num" w:pos="3600"/>
        </w:tabs>
        <w:ind w:left="3600" w:hanging="360"/>
      </w:pPr>
      <w:rPr>
        <w:rFonts w:cs="Times New Roman"/>
      </w:rPr>
    </w:lvl>
    <w:lvl w:ilvl="5" w:tplc="341A3F76">
      <w:start w:val="1"/>
      <w:numFmt w:val="lowerRoman"/>
      <w:lvlText w:val="%6."/>
      <w:lvlJc w:val="right"/>
      <w:pPr>
        <w:tabs>
          <w:tab w:val="num" w:pos="4320"/>
        </w:tabs>
        <w:ind w:left="4320" w:hanging="180"/>
      </w:pPr>
      <w:rPr>
        <w:rFonts w:cs="Times New Roman"/>
      </w:rPr>
    </w:lvl>
    <w:lvl w:ilvl="6" w:tplc="0A60616E">
      <w:start w:val="1"/>
      <w:numFmt w:val="decimal"/>
      <w:lvlText w:val="%7."/>
      <w:lvlJc w:val="left"/>
      <w:pPr>
        <w:tabs>
          <w:tab w:val="num" w:pos="5040"/>
        </w:tabs>
        <w:ind w:left="5040" w:hanging="360"/>
      </w:pPr>
      <w:rPr>
        <w:rFonts w:cs="Times New Roman"/>
      </w:rPr>
    </w:lvl>
    <w:lvl w:ilvl="7" w:tplc="48402F78">
      <w:start w:val="1"/>
      <w:numFmt w:val="lowerLetter"/>
      <w:lvlText w:val="%8."/>
      <w:lvlJc w:val="left"/>
      <w:pPr>
        <w:tabs>
          <w:tab w:val="num" w:pos="5760"/>
        </w:tabs>
        <w:ind w:left="5760" w:hanging="360"/>
      </w:pPr>
      <w:rPr>
        <w:rFonts w:cs="Times New Roman"/>
      </w:rPr>
    </w:lvl>
    <w:lvl w:ilvl="8" w:tplc="6896E22C">
      <w:start w:val="1"/>
      <w:numFmt w:val="lowerRoman"/>
      <w:lvlText w:val="%9."/>
      <w:lvlJc w:val="right"/>
      <w:pPr>
        <w:tabs>
          <w:tab w:val="num" w:pos="6480"/>
        </w:tabs>
        <w:ind w:left="6480" w:hanging="180"/>
      </w:pPr>
      <w:rPr>
        <w:rFonts w:cs="Times New Roman"/>
      </w:rPr>
    </w:lvl>
  </w:abstractNum>
  <w:abstractNum w:abstractNumId="46" w15:restartNumberingAfterBreak="0">
    <w:nsid w:val="4A653E5E"/>
    <w:multiLevelType w:val="hybridMultilevel"/>
    <w:tmpl w:val="22B60356"/>
    <w:lvl w:ilvl="0" w:tplc="FFFFFFFF">
      <w:start w:val="1"/>
      <w:numFmt w:val="bullet"/>
      <w:pStyle w:val="BulletList2"/>
      <w:lvlText w:val=""/>
      <w:lvlJc w:val="left"/>
      <w:pPr>
        <w:tabs>
          <w:tab w:val="num" w:pos="1077"/>
        </w:tabs>
        <w:ind w:left="1077" w:hanging="363"/>
      </w:pPr>
      <w:rPr>
        <w:rFonts w:ascii="Symbol" w:hAnsi="Symbol" w:hint="default"/>
        <w:color w:val="auto"/>
        <w:sz w:val="20"/>
      </w:rPr>
    </w:lvl>
    <w:lvl w:ilvl="1" w:tplc="FFFFFFFF" w:tentative="1">
      <w:start w:val="1"/>
      <w:numFmt w:val="bullet"/>
      <w:lvlText w:val="o"/>
      <w:lvlJc w:val="left"/>
      <w:pPr>
        <w:tabs>
          <w:tab w:val="num" w:pos="2126"/>
        </w:tabs>
        <w:ind w:left="2126" w:hanging="360"/>
      </w:pPr>
      <w:rPr>
        <w:rFonts w:ascii="Courier New" w:hAnsi="Courier New" w:cs="Courier New" w:hint="default"/>
      </w:rPr>
    </w:lvl>
    <w:lvl w:ilvl="2" w:tplc="FFFFFFFF">
      <w:start w:val="1"/>
      <w:numFmt w:val="bullet"/>
      <w:lvlText w:val=""/>
      <w:lvlJc w:val="left"/>
      <w:pPr>
        <w:tabs>
          <w:tab w:val="num" w:pos="2846"/>
        </w:tabs>
        <w:ind w:left="2846" w:hanging="360"/>
      </w:pPr>
      <w:rPr>
        <w:rFonts w:ascii="Wingdings" w:hAnsi="Wingdings" w:hint="default"/>
      </w:rPr>
    </w:lvl>
    <w:lvl w:ilvl="3" w:tplc="FFFFFFFF" w:tentative="1">
      <w:start w:val="1"/>
      <w:numFmt w:val="bullet"/>
      <w:lvlText w:val=""/>
      <w:lvlJc w:val="left"/>
      <w:pPr>
        <w:tabs>
          <w:tab w:val="num" w:pos="3566"/>
        </w:tabs>
        <w:ind w:left="3566" w:hanging="360"/>
      </w:pPr>
      <w:rPr>
        <w:rFonts w:ascii="Symbol" w:hAnsi="Symbol" w:hint="default"/>
      </w:rPr>
    </w:lvl>
    <w:lvl w:ilvl="4" w:tplc="FFFFFFFF" w:tentative="1">
      <w:start w:val="1"/>
      <w:numFmt w:val="bullet"/>
      <w:lvlText w:val="o"/>
      <w:lvlJc w:val="left"/>
      <w:pPr>
        <w:tabs>
          <w:tab w:val="num" w:pos="4286"/>
        </w:tabs>
        <w:ind w:left="4286" w:hanging="360"/>
      </w:pPr>
      <w:rPr>
        <w:rFonts w:ascii="Courier New" w:hAnsi="Courier New" w:cs="Courier New" w:hint="default"/>
      </w:rPr>
    </w:lvl>
    <w:lvl w:ilvl="5" w:tplc="FFFFFFFF" w:tentative="1">
      <w:start w:val="1"/>
      <w:numFmt w:val="bullet"/>
      <w:lvlText w:val=""/>
      <w:lvlJc w:val="left"/>
      <w:pPr>
        <w:tabs>
          <w:tab w:val="num" w:pos="5006"/>
        </w:tabs>
        <w:ind w:left="5006" w:hanging="360"/>
      </w:pPr>
      <w:rPr>
        <w:rFonts w:ascii="Wingdings" w:hAnsi="Wingdings" w:hint="default"/>
      </w:rPr>
    </w:lvl>
    <w:lvl w:ilvl="6" w:tplc="FFFFFFFF" w:tentative="1">
      <w:start w:val="1"/>
      <w:numFmt w:val="bullet"/>
      <w:lvlText w:val=""/>
      <w:lvlJc w:val="left"/>
      <w:pPr>
        <w:tabs>
          <w:tab w:val="num" w:pos="5726"/>
        </w:tabs>
        <w:ind w:left="5726" w:hanging="360"/>
      </w:pPr>
      <w:rPr>
        <w:rFonts w:ascii="Symbol" w:hAnsi="Symbol" w:hint="default"/>
      </w:rPr>
    </w:lvl>
    <w:lvl w:ilvl="7" w:tplc="FFFFFFFF" w:tentative="1">
      <w:start w:val="1"/>
      <w:numFmt w:val="bullet"/>
      <w:lvlText w:val="o"/>
      <w:lvlJc w:val="left"/>
      <w:pPr>
        <w:tabs>
          <w:tab w:val="num" w:pos="6446"/>
        </w:tabs>
        <w:ind w:left="6446" w:hanging="360"/>
      </w:pPr>
      <w:rPr>
        <w:rFonts w:ascii="Courier New" w:hAnsi="Courier New" w:cs="Courier New" w:hint="default"/>
      </w:rPr>
    </w:lvl>
    <w:lvl w:ilvl="8" w:tplc="FFFFFFFF" w:tentative="1">
      <w:start w:val="1"/>
      <w:numFmt w:val="bullet"/>
      <w:lvlText w:val=""/>
      <w:lvlJc w:val="left"/>
      <w:pPr>
        <w:tabs>
          <w:tab w:val="num" w:pos="7166"/>
        </w:tabs>
        <w:ind w:left="7166" w:hanging="360"/>
      </w:pPr>
      <w:rPr>
        <w:rFonts w:ascii="Wingdings" w:hAnsi="Wingdings" w:hint="default"/>
      </w:rPr>
    </w:lvl>
  </w:abstractNum>
  <w:abstractNum w:abstractNumId="47" w15:restartNumberingAfterBreak="0">
    <w:nsid w:val="4B960875"/>
    <w:multiLevelType w:val="hybridMultilevel"/>
    <w:tmpl w:val="CA50DF30"/>
    <w:lvl w:ilvl="0" w:tplc="0658D838">
      <w:start w:val="1"/>
      <w:numFmt w:val="decimal"/>
      <w:pStyle w:val="63"/>
      <w:lvlText w:val="%1)"/>
      <w:lvlJc w:val="left"/>
      <w:pPr>
        <w:tabs>
          <w:tab w:val="num" w:pos="2160"/>
        </w:tabs>
        <w:ind w:left="2160" w:hanging="357"/>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48" w15:restartNumberingAfterBreak="0">
    <w:nsid w:val="4CDA7FE1"/>
    <w:multiLevelType w:val="multilevel"/>
    <w:tmpl w:val="913C39B8"/>
    <w:lvl w:ilvl="0">
      <w:start w:val="1"/>
      <w:numFmt w:val="decimal"/>
      <w:pStyle w:val="NumberList"/>
      <w:lvlText w:val="%1."/>
      <w:lvlJc w:val="left"/>
      <w:pPr>
        <w:tabs>
          <w:tab w:val="num" w:pos="1074"/>
        </w:tabs>
        <w:ind w:left="1074" w:hanging="360"/>
      </w:pPr>
      <w:rPr>
        <w:rFonts w:hint="default"/>
      </w:rPr>
    </w:lvl>
    <w:lvl w:ilvl="1">
      <w:start w:val="1"/>
      <w:numFmt w:val="decimal"/>
      <w:lvlText w:val="%1.%2."/>
      <w:lvlJc w:val="left"/>
      <w:pPr>
        <w:tabs>
          <w:tab w:val="num" w:pos="1506"/>
        </w:tabs>
        <w:ind w:left="1506" w:hanging="432"/>
      </w:pPr>
      <w:rPr>
        <w:rFonts w:hint="default"/>
      </w:rPr>
    </w:lvl>
    <w:lvl w:ilvl="2">
      <w:start w:val="1"/>
      <w:numFmt w:val="decimal"/>
      <w:lvlText w:val="%1.%2.%3."/>
      <w:lvlJc w:val="left"/>
      <w:pPr>
        <w:tabs>
          <w:tab w:val="num" w:pos="2154"/>
        </w:tabs>
        <w:ind w:left="1938" w:hanging="504"/>
      </w:pPr>
      <w:rPr>
        <w:rFonts w:hint="default"/>
      </w:rPr>
    </w:lvl>
    <w:lvl w:ilvl="3">
      <w:start w:val="1"/>
      <w:numFmt w:val="decimal"/>
      <w:lvlText w:val="%1.%2.%3.%4."/>
      <w:lvlJc w:val="left"/>
      <w:pPr>
        <w:tabs>
          <w:tab w:val="num" w:pos="2874"/>
        </w:tabs>
        <w:ind w:left="2442" w:hanging="648"/>
      </w:pPr>
      <w:rPr>
        <w:rFonts w:hint="default"/>
      </w:rPr>
    </w:lvl>
    <w:lvl w:ilvl="4">
      <w:start w:val="1"/>
      <w:numFmt w:val="decimal"/>
      <w:lvlText w:val="%1.%2.%3.%4.%5."/>
      <w:lvlJc w:val="left"/>
      <w:pPr>
        <w:tabs>
          <w:tab w:val="num" w:pos="3234"/>
        </w:tabs>
        <w:ind w:left="2946" w:hanging="792"/>
      </w:pPr>
      <w:rPr>
        <w:rFonts w:hint="default"/>
      </w:rPr>
    </w:lvl>
    <w:lvl w:ilvl="5">
      <w:start w:val="1"/>
      <w:numFmt w:val="decimal"/>
      <w:lvlText w:val="%1.%2.%3.%4.%5.%6."/>
      <w:lvlJc w:val="left"/>
      <w:pPr>
        <w:tabs>
          <w:tab w:val="num" w:pos="3954"/>
        </w:tabs>
        <w:ind w:left="3450" w:hanging="936"/>
      </w:pPr>
      <w:rPr>
        <w:rFonts w:hint="default"/>
      </w:rPr>
    </w:lvl>
    <w:lvl w:ilvl="6">
      <w:start w:val="1"/>
      <w:numFmt w:val="decimal"/>
      <w:lvlText w:val="%1.%2.%3.%4.%5.%6.%7."/>
      <w:lvlJc w:val="left"/>
      <w:pPr>
        <w:tabs>
          <w:tab w:val="num" w:pos="4674"/>
        </w:tabs>
        <w:ind w:left="3954" w:hanging="1080"/>
      </w:pPr>
      <w:rPr>
        <w:rFonts w:hint="default"/>
      </w:rPr>
    </w:lvl>
    <w:lvl w:ilvl="7">
      <w:start w:val="1"/>
      <w:numFmt w:val="decimal"/>
      <w:lvlText w:val="%1.%2.%3.%4.%5.%6.%7.%8."/>
      <w:lvlJc w:val="left"/>
      <w:pPr>
        <w:tabs>
          <w:tab w:val="num" w:pos="5034"/>
        </w:tabs>
        <w:ind w:left="4458" w:hanging="1224"/>
      </w:pPr>
      <w:rPr>
        <w:rFonts w:hint="default"/>
      </w:rPr>
    </w:lvl>
    <w:lvl w:ilvl="8">
      <w:start w:val="1"/>
      <w:numFmt w:val="decimal"/>
      <w:lvlText w:val="%1.%2.%3.%4.%5.%6.%7.%8.%9."/>
      <w:lvlJc w:val="left"/>
      <w:pPr>
        <w:tabs>
          <w:tab w:val="num" w:pos="5754"/>
        </w:tabs>
        <w:ind w:left="5034" w:hanging="1440"/>
      </w:pPr>
      <w:rPr>
        <w:rFonts w:hint="default"/>
      </w:rPr>
    </w:lvl>
  </w:abstractNum>
  <w:abstractNum w:abstractNumId="49" w15:restartNumberingAfterBreak="0">
    <w:nsid w:val="57F048B1"/>
    <w:multiLevelType w:val="multilevel"/>
    <w:tmpl w:val="2B1E812A"/>
    <w:lvl w:ilvl="0">
      <w:start w:val="1"/>
      <w:numFmt w:val="decimal"/>
      <w:lvlText w:val="%1."/>
      <w:lvlJc w:val="left"/>
      <w:pPr>
        <w:tabs>
          <w:tab w:val="num" w:pos="-846"/>
        </w:tabs>
        <w:ind w:left="0" w:firstLine="0"/>
      </w:pPr>
      <w:rPr>
        <w:rFonts w:hint="default"/>
        <w:color w:val="auto"/>
      </w:rPr>
    </w:lvl>
    <w:lvl w:ilvl="1">
      <w:start w:val="1"/>
      <w:numFmt w:val="decimal"/>
      <w:lvlText w:val="%1.%2."/>
      <w:lvlJc w:val="left"/>
      <w:pPr>
        <w:tabs>
          <w:tab w:val="num" w:pos="-846"/>
        </w:tabs>
        <w:ind w:left="0" w:firstLine="0"/>
      </w:pPr>
      <w:rPr>
        <w:rFonts w:hint="default"/>
      </w:rPr>
    </w:lvl>
    <w:lvl w:ilvl="2">
      <w:start w:val="1"/>
      <w:numFmt w:val="decimal"/>
      <w:pStyle w:val="35"/>
      <w:lvlText w:val="%1.%2.%3."/>
      <w:lvlJc w:val="left"/>
      <w:pPr>
        <w:tabs>
          <w:tab w:val="num" w:pos="964"/>
        </w:tabs>
        <w:ind w:left="1531" w:hanging="1531"/>
      </w:pPr>
      <w:rPr>
        <w:rFonts w:hint="default"/>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0"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51" w15:restartNumberingAfterBreak="0">
    <w:nsid w:val="59FE2E19"/>
    <w:multiLevelType w:val="hybridMultilevel"/>
    <w:tmpl w:val="300482AC"/>
    <w:lvl w:ilvl="0" w:tplc="B664CB12">
      <w:start w:val="1"/>
      <w:numFmt w:val="decimal"/>
      <w:pStyle w:val="73"/>
      <w:lvlText w:val="%1."/>
      <w:lvlJc w:val="left"/>
      <w:pPr>
        <w:tabs>
          <w:tab w:val="num" w:pos="2517"/>
        </w:tabs>
        <w:ind w:left="2517" w:hanging="357"/>
      </w:pPr>
      <w:rPr>
        <w:rFonts w:cs="Times New Roman" w:hint="default"/>
      </w:rPr>
    </w:lvl>
    <w:lvl w:ilvl="1" w:tplc="ED706D92">
      <w:start w:val="1"/>
      <w:numFmt w:val="lowerLetter"/>
      <w:lvlText w:val="%2."/>
      <w:lvlJc w:val="left"/>
      <w:pPr>
        <w:tabs>
          <w:tab w:val="num" w:pos="1440"/>
        </w:tabs>
        <w:ind w:left="1440" w:hanging="360"/>
      </w:pPr>
      <w:rPr>
        <w:rFonts w:cs="Times New Roman"/>
      </w:rPr>
    </w:lvl>
    <w:lvl w:ilvl="2" w:tplc="FE12C2CE">
      <w:start w:val="1"/>
      <w:numFmt w:val="lowerRoman"/>
      <w:lvlText w:val="%3."/>
      <w:lvlJc w:val="right"/>
      <w:pPr>
        <w:tabs>
          <w:tab w:val="num" w:pos="2160"/>
        </w:tabs>
        <w:ind w:left="2160" w:hanging="180"/>
      </w:pPr>
      <w:rPr>
        <w:rFonts w:cs="Times New Roman"/>
      </w:rPr>
    </w:lvl>
    <w:lvl w:ilvl="3" w:tplc="00365C3A">
      <w:start w:val="1"/>
      <w:numFmt w:val="decimal"/>
      <w:lvlText w:val="%4."/>
      <w:lvlJc w:val="left"/>
      <w:pPr>
        <w:tabs>
          <w:tab w:val="num" w:pos="2880"/>
        </w:tabs>
        <w:ind w:left="2880" w:hanging="360"/>
      </w:pPr>
      <w:rPr>
        <w:rFonts w:cs="Times New Roman"/>
      </w:rPr>
    </w:lvl>
    <w:lvl w:ilvl="4" w:tplc="7FB230F4">
      <w:start w:val="1"/>
      <w:numFmt w:val="lowerLetter"/>
      <w:lvlText w:val="%5."/>
      <w:lvlJc w:val="left"/>
      <w:pPr>
        <w:tabs>
          <w:tab w:val="num" w:pos="3600"/>
        </w:tabs>
        <w:ind w:left="3600" w:hanging="360"/>
      </w:pPr>
      <w:rPr>
        <w:rFonts w:cs="Times New Roman"/>
      </w:rPr>
    </w:lvl>
    <w:lvl w:ilvl="5" w:tplc="5D1C96BC">
      <w:start w:val="1"/>
      <w:numFmt w:val="lowerRoman"/>
      <w:lvlText w:val="%6."/>
      <w:lvlJc w:val="right"/>
      <w:pPr>
        <w:tabs>
          <w:tab w:val="num" w:pos="4320"/>
        </w:tabs>
        <w:ind w:left="4320" w:hanging="180"/>
      </w:pPr>
      <w:rPr>
        <w:rFonts w:cs="Times New Roman"/>
      </w:rPr>
    </w:lvl>
    <w:lvl w:ilvl="6" w:tplc="2A9C2AA6">
      <w:start w:val="1"/>
      <w:numFmt w:val="decimal"/>
      <w:lvlText w:val="%7."/>
      <w:lvlJc w:val="left"/>
      <w:pPr>
        <w:tabs>
          <w:tab w:val="num" w:pos="5040"/>
        </w:tabs>
        <w:ind w:left="5040" w:hanging="360"/>
      </w:pPr>
      <w:rPr>
        <w:rFonts w:cs="Times New Roman"/>
      </w:rPr>
    </w:lvl>
    <w:lvl w:ilvl="7" w:tplc="6EC4DC26">
      <w:start w:val="1"/>
      <w:numFmt w:val="lowerLetter"/>
      <w:lvlText w:val="%8."/>
      <w:lvlJc w:val="left"/>
      <w:pPr>
        <w:tabs>
          <w:tab w:val="num" w:pos="5760"/>
        </w:tabs>
        <w:ind w:left="5760" w:hanging="360"/>
      </w:pPr>
      <w:rPr>
        <w:rFonts w:cs="Times New Roman"/>
      </w:rPr>
    </w:lvl>
    <w:lvl w:ilvl="8" w:tplc="46A4626E">
      <w:start w:val="1"/>
      <w:numFmt w:val="lowerRoman"/>
      <w:lvlText w:val="%9."/>
      <w:lvlJc w:val="right"/>
      <w:pPr>
        <w:tabs>
          <w:tab w:val="num" w:pos="6480"/>
        </w:tabs>
        <w:ind w:left="6480" w:hanging="180"/>
      </w:pPr>
      <w:rPr>
        <w:rFonts w:cs="Times New Roman"/>
      </w:rPr>
    </w:lvl>
  </w:abstractNum>
  <w:abstractNum w:abstractNumId="52" w15:restartNumberingAfterBreak="0">
    <w:nsid w:val="5CDA50F6"/>
    <w:multiLevelType w:val="hybridMultilevel"/>
    <w:tmpl w:val="CD9A2B48"/>
    <w:lvl w:ilvl="0" w:tplc="C0981444">
      <w:start w:val="1"/>
      <w:numFmt w:val="bullet"/>
      <w:pStyle w:val="ad"/>
      <w:lvlText w:val=""/>
      <w:lvlJc w:val="left"/>
      <w:pPr>
        <w:ind w:left="2860" w:hanging="360"/>
      </w:pPr>
      <w:rPr>
        <w:rFonts w:ascii="Symbol" w:hAnsi="Symbol" w:hint="default"/>
      </w:rPr>
    </w:lvl>
    <w:lvl w:ilvl="1" w:tplc="04190003">
      <w:start w:val="1"/>
      <w:numFmt w:val="bullet"/>
      <w:lvlText w:val="o"/>
      <w:lvlJc w:val="left"/>
      <w:pPr>
        <w:ind w:left="3580" w:hanging="360"/>
      </w:pPr>
      <w:rPr>
        <w:rFonts w:ascii="Courier New" w:hAnsi="Courier New" w:cs="Times New Roman" w:hint="default"/>
      </w:rPr>
    </w:lvl>
    <w:lvl w:ilvl="2" w:tplc="04190005">
      <w:start w:val="1"/>
      <w:numFmt w:val="bullet"/>
      <w:lvlText w:val=""/>
      <w:lvlJc w:val="left"/>
      <w:pPr>
        <w:ind w:left="4300" w:hanging="360"/>
      </w:pPr>
      <w:rPr>
        <w:rFonts w:ascii="Wingdings" w:hAnsi="Wingdings" w:hint="default"/>
      </w:rPr>
    </w:lvl>
    <w:lvl w:ilvl="3" w:tplc="04190001">
      <w:start w:val="1"/>
      <w:numFmt w:val="bullet"/>
      <w:lvlText w:val=""/>
      <w:lvlJc w:val="left"/>
      <w:pPr>
        <w:ind w:left="5020" w:hanging="360"/>
      </w:pPr>
      <w:rPr>
        <w:rFonts w:ascii="Symbol" w:hAnsi="Symbol" w:hint="default"/>
      </w:rPr>
    </w:lvl>
    <w:lvl w:ilvl="4" w:tplc="04190003">
      <w:start w:val="1"/>
      <w:numFmt w:val="bullet"/>
      <w:lvlText w:val="o"/>
      <w:lvlJc w:val="left"/>
      <w:pPr>
        <w:ind w:left="5740" w:hanging="360"/>
      </w:pPr>
      <w:rPr>
        <w:rFonts w:ascii="Courier New" w:hAnsi="Courier New" w:cs="Times New Roman" w:hint="default"/>
      </w:rPr>
    </w:lvl>
    <w:lvl w:ilvl="5" w:tplc="04190005">
      <w:start w:val="1"/>
      <w:numFmt w:val="bullet"/>
      <w:lvlText w:val=""/>
      <w:lvlJc w:val="left"/>
      <w:pPr>
        <w:ind w:left="6460" w:hanging="360"/>
      </w:pPr>
      <w:rPr>
        <w:rFonts w:ascii="Wingdings" w:hAnsi="Wingdings" w:hint="default"/>
      </w:rPr>
    </w:lvl>
    <w:lvl w:ilvl="6" w:tplc="04190001">
      <w:start w:val="1"/>
      <w:numFmt w:val="bullet"/>
      <w:lvlText w:val=""/>
      <w:lvlJc w:val="left"/>
      <w:pPr>
        <w:ind w:left="7180" w:hanging="360"/>
      </w:pPr>
      <w:rPr>
        <w:rFonts w:ascii="Symbol" w:hAnsi="Symbol" w:hint="default"/>
      </w:rPr>
    </w:lvl>
    <w:lvl w:ilvl="7" w:tplc="04190003">
      <w:start w:val="1"/>
      <w:numFmt w:val="bullet"/>
      <w:lvlText w:val="o"/>
      <w:lvlJc w:val="left"/>
      <w:pPr>
        <w:ind w:left="7900" w:hanging="360"/>
      </w:pPr>
      <w:rPr>
        <w:rFonts w:ascii="Courier New" w:hAnsi="Courier New" w:cs="Times New Roman" w:hint="default"/>
      </w:rPr>
    </w:lvl>
    <w:lvl w:ilvl="8" w:tplc="04190005">
      <w:start w:val="1"/>
      <w:numFmt w:val="bullet"/>
      <w:lvlText w:val=""/>
      <w:lvlJc w:val="left"/>
      <w:pPr>
        <w:ind w:left="8620" w:hanging="360"/>
      </w:pPr>
      <w:rPr>
        <w:rFonts w:ascii="Wingdings" w:hAnsi="Wingdings" w:hint="default"/>
      </w:rPr>
    </w:lvl>
  </w:abstractNum>
  <w:abstractNum w:abstractNumId="53" w15:restartNumberingAfterBreak="0">
    <w:nsid w:val="5E3E34A3"/>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4" w15:restartNumberingAfterBreak="0">
    <w:nsid w:val="648A5976"/>
    <w:multiLevelType w:val="multilevel"/>
    <w:tmpl w:val="2F1487CC"/>
    <w:lvl w:ilvl="0">
      <w:start w:val="1"/>
      <w:numFmt w:val="decimal"/>
      <w:pStyle w:val="1-1"/>
      <w:lvlText w:val="%1."/>
      <w:lvlJc w:val="left"/>
      <w:pPr>
        <w:ind w:left="360" w:hanging="360"/>
      </w:pPr>
    </w:lvl>
    <w:lvl w:ilvl="1">
      <w:start w:val="1"/>
      <w:numFmt w:val="decimal"/>
      <w:pStyle w:val="1-11"/>
      <w:lvlText w:val="%1.%2."/>
      <w:lvlJc w:val="left"/>
      <w:pPr>
        <w:ind w:left="792" w:hanging="432"/>
      </w:pPr>
      <w:rPr>
        <w:b/>
      </w:rPr>
    </w:lvl>
    <w:lvl w:ilvl="2">
      <w:start w:val="1"/>
      <w:numFmt w:val="decimal"/>
      <w:pStyle w:val="1-111"/>
      <w:lvlText w:val="%1.%2.%3."/>
      <w:lvlJc w:val="left"/>
      <w:pPr>
        <w:ind w:left="1224" w:hanging="504"/>
      </w:pPr>
      <w:rPr>
        <w:lang w:val="ru-RU"/>
      </w:rPr>
    </w:lvl>
    <w:lvl w:ilvl="3">
      <w:start w:val="1"/>
      <w:numFmt w:val="decimal"/>
      <w:pStyle w:val="1-1111"/>
      <w:lvlText w:val="%1.%2.%3.%4."/>
      <w:lvlJc w:val="left"/>
      <w:pPr>
        <w:ind w:left="1728" w:hanging="648"/>
      </w:pPr>
    </w:lvl>
    <w:lvl w:ilvl="4">
      <w:start w:val="1"/>
      <w:numFmt w:val="decimal"/>
      <w:pStyle w:val="1-11111"/>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5540B53"/>
    <w:multiLevelType w:val="hybridMultilevel"/>
    <w:tmpl w:val="46D83260"/>
    <w:lvl w:ilvl="0" w:tplc="AB4AA5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65775045"/>
    <w:multiLevelType w:val="hybridMultilevel"/>
    <w:tmpl w:val="4F76D52C"/>
    <w:lvl w:ilvl="0" w:tplc="EF6C84E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7" w15:restartNumberingAfterBreak="0">
    <w:nsid w:val="659D7413"/>
    <w:multiLevelType w:val="hybridMultilevel"/>
    <w:tmpl w:val="9D6E0AC4"/>
    <w:lvl w:ilvl="0" w:tplc="04190011">
      <w:start w:val="1"/>
      <w:numFmt w:val="decimal"/>
      <w:lvlText w:val="%1)"/>
      <w:lvlJc w:val="left"/>
      <w:pPr>
        <w:ind w:left="1481" w:hanging="360"/>
      </w:pPr>
    </w:lvl>
    <w:lvl w:ilvl="1" w:tplc="04190019" w:tentative="1">
      <w:start w:val="1"/>
      <w:numFmt w:val="lowerLetter"/>
      <w:lvlText w:val="%2."/>
      <w:lvlJc w:val="left"/>
      <w:pPr>
        <w:ind w:left="2201" w:hanging="360"/>
      </w:pPr>
    </w:lvl>
    <w:lvl w:ilvl="2" w:tplc="0419001B" w:tentative="1">
      <w:start w:val="1"/>
      <w:numFmt w:val="lowerRoman"/>
      <w:lvlText w:val="%3."/>
      <w:lvlJc w:val="right"/>
      <w:pPr>
        <w:ind w:left="2921" w:hanging="180"/>
      </w:pPr>
    </w:lvl>
    <w:lvl w:ilvl="3" w:tplc="0419000F" w:tentative="1">
      <w:start w:val="1"/>
      <w:numFmt w:val="decimal"/>
      <w:lvlText w:val="%4."/>
      <w:lvlJc w:val="left"/>
      <w:pPr>
        <w:ind w:left="3641" w:hanging="360"/>
      </w:pPr>
    </w:lvl>
    <w:lvl w:ilvl="4" w:tplc="04190019" w:tentative="1">
      <w:start w:val="1"/>
      <w:numFmt w:val="lowerLetter"/>
      <w:lvlText w:val="%5."/>
      <w:lvlJc w:val="left"/>
      <w:pPr>
        <w:ind w:left="4361" w:hanging="360"/>
      </w:pPr>
    </w:lvl>
    <w:lvl w:ilvl="5" w:tplc="0419001B" w:tentative="1">
      <w:start w:val="1"/>
      <w:numFmt w:val="lowerRoman"/>
      <w:lvlText w:val="%6."/>
      <w:lvlJc w:val="right"/>
      <w:pPr>
        <w:ind w:left="5081" w:hanging="180"/>
      </w:pPr>
    </w:lvl>
    <w:lvl w:ilvl="6" w:tplc="0419000F" w:tentative="1">
      <w:start w:val="1"/>
      <w:numFmt w:val="decimal"/>
      <w:lvlText w:val="%7."/>
      <w:lvlJc w:val="left"/>
      <w:pPr>
        <w:ind w:left="5801" w:hanging="360"/>
      </w:pPr>
    </w:lvl>
    <w:lvl w:ilvl="7" w:tplc="04190019" w:tentative="1">
      <w:start w:val="1"/>
      <w:numFmt w:val="lowerLetter"/>
      <w:lvlText w:val="%8."/>
      <w:lvlJc w:val="left"/>
      <w:pPr>
        <w:ind w:left="6521" w:hanging="360"/>
      </w:pPr>
    </w:lvl>
    <w:lvl w:ilvl="8" w:tplc="0419001B" w:tentative="1">
      <w:start w:val="1"/>
      <w:numFmt w:val="lowerRoman"/>
      <w:lvlText w:val="%9."/>
      <w:lvlJc w:val="right"/>
      <w:pPr>
        <w:ind w:left="7241" w:hanging="180"/>
      </w:pPr>
    </w:lvl>
  </w:abstractNum>
  <w:abstractNum w:abstractNumId="58" w15:restartNumberingAfterBreak="0">
    <w:nsid w:val="66034504"/>
    <w:multiLevelType w:val="hybridMultilevel"/>
    <w:tmpl w:val="6F5C9400"/>
    <w:lvl w:ilvl="0" w:tplc="FFFFFFFF">
      <w:start w:val="1"/>
      <w:numFmt w:val="bullet"/>
      <w:pStyle w:val="02"/>
      <w:lvlText w:val=""/>
      <w:lvlJc w:val="left"/>
      <w:pPr>
        <w:tabs>
          <w:tab w:val="num" w:pos="784"/>
        </w:tabs>
        <w:ind w:left="764" w:hanging="340"/>
      </w:pPr>
      <w:rPr>
        <w:rFonts w:ascii="Symbol" w:hAnsi="Symbol" w:hint="default"/>
      </w:rPr>
    </w:lvl>
    <w:lvl w:ilvl="1" w:tplc="FFFFFFFF" w:tentative="1">
      <w:start w:val="1"/>
      <w:numFmt w:val="bullet"/>
      <w:lvlText w:val="o"/>
      <w:lvlJc w:val="left"/>
      <w:pPr>
        <w:tabs>
          <w:tab w:val="num" w:pos="3708"/>
        </w:tabs>
        <w:ind w:left="3708" w:hanging="360"/>
      </w:pPr>
      <w:rPr>
        <w:rFonts w:ascii="Courier New" w:hAnsi="Courier New" w:hint="default"/>
      </w:rPr>
    </w:lvl>
    <w:lvl w:ilvl="2" w:tplc="FFFFFFFF" w:tentative="1">
      <w:start w:val="1"/>
      <w:numFmt w:val="bullet"/>
      <w:lvlText w:val=""/>
      <w:lvlJc w:val="left"/>
      <w:pPr>
        <w:tabs>
          <w:tab w:val="num" w:pos="4428"/>
        </w:tabs>
        <w:ind w:left="4428" w:hanging="360"/>
      </w:pPr>
      <w:rPr>
        <w:rFonts w:ascii="Wingdings" w:hAnsi="Wingdings" w:hint="default"/>
      </w:rPr>
    </w:lvl>
    <w:lvl w:ilvl="3" w:tplc="FFFFFFFF" w:tentative="1">
      <w:start w:val="1"/>
      <w:numFmt w:val="bullet"/>
      <w:lvlText w:val=""/>
      <w:lvlJc w:val="left"/>
      <w:pPr>
        <w:tabs>
          <w:tab w:val="num" w:pos="5148"/>
        </w:tabs>
        <w:ind w:left="5148" w:hanging="360"/>
      </w:pPr>
      <w:rPr>
        <w:rFonts w:ascii="Symbol" w:hAnsi="Symbol" w:hint="default"/>
      </w:rPr>
    </w:lvl>
    <w:lvl w:ilvl="4" w:tplc="FFFFFFFF" w:tentative="1">
      <w:start w:val="1"/>
      <w:numFmt w:val="bullet"/>
      <w:lvlText w:val="o"/>
      <w:lvlJc w:val="left"/>
      <w:pPr>
        <w:tabs>
          <w:tab w:val="num" w:pos="5868"/>
        </w:tabs>
        <w:ind w:left="5868" w:hanging="360"/>
      </w:pPr>
      <w:rPr>
        <w:rFonts w:ascii="Courier New" w:hAnsi="Courier New" w:hint="default"/>
      </w:rPr>
    </w:lvl>
    <w:lvl w:ilvl="5" w:tplc="FFFFFFFF" w:tentative="1">
      <w:start w:val="1"/>
      <w:numFmt w:val="bullet"/>
      <w:lvlText w:val=""/>
      <w:lvlJc w:val="left"/>
      <w:pPr>
        <w:tabs>
          <w:tab w:val="num" w:pos="6588"/>
        </w:tabs>
        <w:ind w:left="6588" w:hanging="360"/>
      </w:pPr>
      <w:rPr>
        <w:rFonts w:ascii="Wingdings" w:hAnsi="Wingdings" w:hint="default"/>
      </w:rPr>
    </w:lvl>
    <w:lvl w:ilvl="6" w:tplc="FFFFFFFF" w:tentative="1">
      <w:start w:val="1"/>
      <w:numFmt w:val="bullet"/>
      <w:lvlText w:val=""/>
      <w:lvlJc w:val="left"/>
      <w:pPr>
        <w:tabs>
          <w:tab w:val="num" w:pos="7308"/>
        </w:tabs>
        <w:ind w:left="7308" w:hanging="360"/>
      </w:pPr>
      <w:rPr>
        <w:rFonts w:ascii="Symbol" w:hAnsi="Symbol" w:hint="default"/>
      </w:rPr>
    </w:lvl>
    <w:lvl w:ilvl="7" w:tplc="FFFFFFFF" w:tentative="1">
      <w:start w:val="1"/>
      <w:numFmt w:val="bullet"/>
      <w:lvlText w:val="o"/>
      <w:lvlJc w:val="left"/>
      <w:pPr>
        <w:tabs>
          <w:tab w:val="num" w:pos="8028"/>
        </w:tabs>
        <w:ind w:left="8028" w:hanging="360"/>
      </w:pPr>
      <w:rPr>
        <w:rFonts w:ascii="Courier New" w:hAnsi="Courier New" w:hint="default"/>
      </w:rPr>
    </w:lvl>
    <w:lvl w:ilvl="8" w:tplc="FFFFFFFF" w:tentative="1">
      <w:start w:val="1"/>
      <w:numFmt w:val="bullet"/>
      <w:lvlText w:val=""/>
      <w:lvlJc w:val="left"/>
      <w:pPr>
        <w:tabs>
          <w:tab w:val="num" w:pos="8748"/>
        </w:tabs>
        <w:ind w:left="8748" w:hanging="360"/>
      </w:pPr>
      <w:rPr>
        <w:rFonts w:ascii="Wingdings" w:hAnsi="Wingdings" w:hint="default"/>
      </w:rPr>
    </w:lvl>
  </w:abstractNum>
  <w:abstractNum w:abstractNumId="59" w15:restartNumberingAfterBreak="0">
    <w:nsid w:val="66687C1B"/>
    <w:multiLevelType w:val="hybridMultilevel"/>
    <w:tmpl w:val="BD944A26"/>
    <w:lvl w:ilvl="0" w:tplc="14708922">
      <w:start w:val="1"/>
      <w:numFmt w:val="bullet"/>
      <w:pStyle w:val="03"/>
      <w:lvlText w:val=""/>
      <w:lvlJc w:val="left"/>
      <w:pPr>
        <w:tabs>
          <w:tab w:val="num" w:pos="2401"/>
        </w:tabs>
        <w:ind w:left="2325" w:hanging="284"/>
      </w:pPr>
      <w:rPr>
        <w:rFonts w:ascii="Wingdings" w:hAnsi="Wingdings" w:hint="default"/>
      </w:rPr>
    </w:lvl>
    <w:lvl w:ilvl="1" w:tplc="4948AEB0" w:tentative="1">
      <w:start w:val="1"/>
      <w:numFmt w:val="bullet"/>
      <w:lvlText w:val="o"/>
      <w:lvlJc w:val="left"/>
      <w:pPr>
        <w:tabs>
          <w:tab w:val="num" w:pos="1440"/>
        </w:tabs>
        <w:ind w:left="1440" w:hanging="360"/>
      </w:pPr>
      <w:rPr>
        <w:rFonts w:ascii="Courier New" w:hAnsi="Courier New" w:hint="default"/>
      </w:rPr>
    </w:lvl>
    <w:lvl w:ilvl="2" w:tplc="27F40BFC" w:tentative="1">
      <w:start w:val="1"/>
      <w:numFmt w:val="bullet"/>
      <w:lvlText w:val=""/>
      <w:lvlJc w:val="left"/>
      <w:pPr>
        <w:tabs>
          <w:tab w:val="num" w:pos="2160"/>
        </w:tabs>
        <w:ind w:left="2160" w:hanging="360"/>
      </w:pPr>
      <w:rPr>
        <w:rFonts w:ascii="Wingdings" w:hAnsi="Wingdings" w:hint="default"/>
      </w:rPr>
    </w:lvl>
    <w:lvl w:ilvl="3" w:tplc="FD729EE2" w:tentative="1">
      <w:start w:val="1"/>
      <w:numFmt w:val="bullet"/>
      <w:lvlText w:val=""/>
      <w:lvlJc w:val="left"/>
      <w:pPr>
        <w:tabs>
          <w:tab w:val="num" w:pos="2880"/>
        </w:tabs>
        <w:ind w:left="2880" w:hanging="360"/>
      </w:pPr>
      <w:rPr>
        <w:rFonts w:ascii="Symbol" w:hAnsi="Symbol" w:hint="default"/>
      </w:rPr>
    </w:lvl>
    <w:lvl w:ilvl="4" w:tplc="F3B4F92E" w:tentative="1">
      <w:start w:val="1"/>
      <w:numFmt w:val="bullet"/>
      <w:lvlText w:val="o"/>
      <w:lvlJc w:val="left"/>
      <w:pPr>
        <w:tabs>
          <w:tab w:val="num" w:pos="3600"/>
        </w:tabs>
        <w:ind w:left="3600" w:hanging="360"/>
      </w:pPr>
      <w:rPr>
        <w:rFonts w:ascii="Courier New" w:hAnsi="Courier New" w:hint="default"/>
      </w:rPr>
    </w:lvl>
    <w:lvl w:ilvl="5" w:tplc="15967A2A" w:tentative="1">
      <w:start w:val="1"/>
      <w:numFmt w:val="bullet"/>
      <w:lvlText w:val=""/>
      <w:lvlJc w:val="left"/>
      <w:pPr>
        <w:tabs>
          <w:tab w:val="num" w:pos="4320"/>
        </w:tabs>
        <w:ind w:left="4320" w:hanging="360"/>
      </w:pPr>
      <w:rPr>
        <w:rFonts w:ascii="Wingdings" w:hAnsi="Wingdings" w:hint="default"/>
      </w:rPr>
    </w:lvl>
    <w:lvl w:ilvl="6" w:tplc="1EBED448" w:tentative="1">
      <w:start w:val="1"/>
      <w:numFmt w:val="bullet"/>
      <w:lvlText w:val=""/>
      <w:lvlJc w:val="left"/>
      <w:pPr>
        <w:tabs>
          <w:tab w:val="num" w:pos="5040"/>
        </w:tabs>
        <w:ind w:left="5040" w:hanging="360"/>
      </w:pPr>
      <w:rPr>
        <w:rFonts w:ascii="Symbol" w:hAnsi="Symbol" w:hint="default"/>
      </w:rPr>
    </w:lvl>
    <w:lvl w:ilvl="7" w:tplc="85C459A2" w:tentative="1">
      <w:start w:val="1"/>
      <w:numFmt w:val="bullet"/>
      <w:lvlText w:val="o"/>
      <w:lvlJc w:val="left"/>
      <w:pPr>
        <w:tabs>
          <w:tab w:val="num" w:pos="5760"/>
        </w:tabs>
        <w:ind w:left="5760" w:hanging="360"/>
      </w:pPr>
      <w:rPr>
        <w:rFonts w:ascii="Courier New" w:hAnsi="Courier New" w:hint="default"/>
      </w:rPr>
    </w:lvl>
    <w:lvl w:ilvl="8" w:tplc="FD9ACB8E"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6FB06EB"/>
    <w:multiLevelType w:val="hybridMultilevel"/>
    <w:tmpl w:val="32CC0DA6"/>
    <w:lvl w:ilvl="0" w:tplc="89C6DBBC">
      <w:start w:val="1"/>
      <w:numFmt w:val="russianLower"/>
      <w:pStyle w:val="ae"/>
      <w:lvlText w:val="%1)"/>
      <w:lvlJc w:val="left"/>
      <w:pPr>
        <w:tabs>
          <w:tab w:val="num" w:pos="357"/>
        </w:tabs>
        <w:ind w:left="357" w:hanging="357"/>
      </w:pPr>
      <w:rPr>
        <w:rFonts w:cs="Times New Roman" w:hint="default"/>
      </w:rPr>
    </w:lvl>
    <w:lvl w:ilvl="1" w:tplc="3BD4C058">
      <w:start w:val="1"/>
      <w:numFmt w:val="lowerLetter"/>
      <w:lvlText w:val="%2."/>
      <w:lvlJc w:val="left"/>
      <w:pPr>
        <w:tabs>
          <w:tab w:val="num" w:pos="1440"/>
        </w:tabs>
        <w:ind w:left="1440" w:hanging="360"/>
      </w:pPr>
      <w:rPr>
        <w:rFonts w:cs="Times New Roman"/>
      </w:rPr>
    </w:lvl>
    <w:lvl w:ilvl="2" w:tplc="986E2210">
      <w:start w:val="1"/>
      <w:numFmt w:val="lowerRoman"/>
      <w:lvlText w:val="%3."/>
      <w:lvlJc w:val="right"/>
      <w:pPr>
        <w:tabs>
          <w:tab w:val="num" w:pos="2160"/>
        </w:tabs>
        <w:ind w:left="2160" w:hanging="180"/>
      </w:pPr>
      <w:rPr>
        <w:rFonts w:cs="Times New Roman"/>
      </w:rPr>
    </w:lvl>
    <w:lvl w:ilvl="3" w:tplc="116EF6CC">
      <w:start w:val="1"/>
      <w:numFmt w:val="decimal"/>
      <w:lvlText w:val="%4."/>
      <w:lvlJc w:val="left"/>
      <w:pPr>
        <w:tabs>
          <w:tab w:val="num" w:pos="2880"/>
        </w:tabs>
        <w:ind w:left="2880" w:hanging="360"/>
      </w:pPr>
      <w:rPr>
        <w:rFonts w:cs="Times New Roman"/>
      </w:rPr>
    </w:lvl>
    <w:lvl w:ilvl="4" w:tplc="72CC972E">
      <w:start w:val="1"/>
      <w:numFmt w:val="lowerLetter"/>
      <w:lvlText w:val="%5."/>
      <w:lvlJc w:val="left"/>
      <w:pPr>
        <w:tabs>
          <w:tab w:val="num" w:pos="3600"/>
        </w:tabs>
        <w:ind w:left="3600" w:hanging="360"/>
      </w:pPr>
      <w:rPr>
        <w:rFonts w:cs="Times New Roman"/>
      </w:rPr>
    </w:lvl>
    <w:lvl w:ilvl="5" w:tplc="453689EC">
      <w:start w:val="1"/>
      <w:numFmt w:val="lowerRoman"/>
      <w:lvlText w:val="%6."/>
      <w:lvlJc w:val="right"/>
      <w:pPr>
        <w:tabs>
          <w:tab w:val="num" w:pos="4320"/>
        </w:tabs>
        <w:ind w:left="4320" w:hanging="180"/>
      </w:pPr>
      <w:rPr>
        <w:rFonts w:cs="Times New Roman"/>
      </w:rPr>
    </w:lvl>
    <w:lvl w:ilvl="6" w:tplc="CA06F624">
      <w:start w:val="1"/>
      <w:numFmt w:val="decimal"/>
      <w:lvlText w:val="%7."/>
      <w:lvlJc w:val="left"/>
      <w:pPr>
        <w:tabs>
          <w:tab w:val="num" w:pos="5040"/>
        </w:tabs>
        <w:ind w:left="5040" w:hanging="360"/>
      </w:pPr>
      <w:rPr>
        <w:rFonts w:cs="Times New Roman"/>
      </w:rPr>
    </w:lvl>
    <w:lvl w:ilvl="7" w:tplc="71BA56E8">
      <w:start w:val="1"/>
      <w:numFmt w:val="lowerLetter"/>
      <w:lvlText w:val="%8."/>
      <w:lvlJc w:val="left"/>
      <w:pPr>
        <w:tabs>
          <w:tab w:val="num" w:pos="5760"/>
        </w:tabs>
        <w:ind w:left="5760" w:hanging="360"/>
      </w:pPr>
      <w:rPr>
        <w:rFonts w:cs="Times New Roman"/>
      </w:rPr>
    </w:lvl>
    <w:lvl w:ilvl="8" w:tplc="81B0E2F8">
      <w:start w:val="1"/>
      <w:numFmt w:val="lowerRoman"/>
      <w:lvlText w:val="%9."/>
      <w:lvlJc w:val="right"/>
      <w:pPr>
        <w:tabs>
          <w:tab w:val="num" w:pos="6480"/>
        </w:tabs>
        <w:ind w:left="6480" w:hanging="180"/>
      </w:pPr>
      <w:rPr>
        <w:rFonts w:cs="Times New Roman"/>
      </w:rPr>
    </w:lvl>
  </w:abstractNum>
  <w:abstractNum w:abstractNumId="61" w15:restartNumberingAfterBreak="0">
    <w:nsid w:val="679E7017"/>
    <w:multiLevelType w:val="hybridMultilevel"/>
    <w:tmpl w:val="E32EF4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688A3AD3"/>
    <w:multiLevelType w:val="hybridMultilevel"/>
    <w:tmpl w:val="832A8656"/>
    <w:lvl w:ilvl="0" w:tplc="3C6EAB92">
      <w:start w:val="1"/>
      <w:numFmt w:val="bullet"/>
      <w:pStyle w:val="phSpisok"/>
      <w:lvlText w:val=""/>
      <w:lvlJc w:val="left"/>
      <w:pPr>
        <w:tabs>
          <w:tab w:val="num" w:pos="2870"/>
        </w:tabs>
        <w:ind w:left="2870" w:hanging="771"/>
      </w:pPr>
      <w:rPr>
        <w:rFonts w:ascii="Symbol" w:hAnsi="Symbol" w:hint="default"/>
      </w:rPr>
    </w:lvl>
    <w:lvl w:ilvl="1" w:tplc="04190019">
      <w:start w:val="1"/>
      <w:numFmt w:val="bullet"/>
      <w:lvlText w:val="o"/>
      <w:lvlJc w:val="left"/>
      <w:pPr>
        <w:tabs>
          <w:tab w:val="num" w:pos="3000"/>
        </w:tabs>
        <w:ind w:left="3000" w:hanging="360"/>
      </w:pPr>
      <w:rPr>
        <w:rFonts w:ascii="Courier New" w:hAnsi="Courier New" w:hint="default"/>
      </w:rPr>
    </w:lvl>
    <w:lvl w:ilvl="2" w:tplc="0419001B">
      <w:start w:val="1"/>
      <w:numFmt w:val="bullet"/>
      <w:lvlText w:val=""/>
      <w:lvlJc w:val="left"/>
      <w:pPr>
        <w:tabs>
          <w:tab w:val="num" w:pos="3720"/>
        </w:tabs>
        <w:ind w:left="3720" w:hanging="360"/>
      </w:pPr>
      <w:rPr>
        <w:rFonts w:ascii="Wingdings" w:hAnsi="Wingdings" w:hint="default"/>
      </w:rPr>
    </w:lvl>
    <w:lvl w:ilvl="3" w:tplc="0419000F">
      <w:start w:val="1"/>
      <w:numFmt w:val="bullet"/>
      <w:lvlText w:val=""/>
      <w:lvlJc w:val="left"/>
      <w:pPr>
        <w:tabs>
          <w:tab w:val="num" w:pos="4440"/>
        </w:tabs>
        <w:ind w:left="4440" w:hanging="360"/>
      </w:pPr>
      <w:rPr>
        <w:rFonts w:ascii="Symbol" w:hAnsi="Symbol" w:hint="default"/>
      </w:rPr>
    </w:lvl>
    <w:lvl w:ilvl="4" w:tplc="04190019">
      <w:start w:val="1"/>
      <w:numFmt w:val="bullet"/>
      <w:lvlText w:val="o"/>
      <w:lvlJc w:val="left"/>
      <w:pPr>
        <w:tabs>
          <w:tab w:val="num" w:pos="5160"/>
        </w:tabs>
        <w:ind w:left="5160" w:hanging="360"/>
      </w:pPr>
      <w:rPr>
        <w:rFonts w:ascii="Courier New" w:hAnsi="Courier New" w:hint="default"/>
      </w:rPr>
    </w:lvl>
    <w:lvl w:ilvl="5" w:tplc="0419001B">
      <w:start w:val="1"/>
      <w:numFmt w:val="bullet"/>
      <w:lvlText w:val=""/>
      <w:lvlJc w:val="left"/>
      <w:pPr>
        <w:tabs>
          <w:tab w:val="num" w:pos="5880"/>
        </w:tabs>
        <w:ind w:left="5880" w:hanging="360"/>
      </w:pPr>
      <w:rPr>
        <w:rFonts w:ascii="Wingdings" w:hAnsi="Wingdings" w:hint="default"/>
      </w:rPr>
    </w:lvl>
    <w:lvl w:ilvl="6" w:tplc="0419000F">
      <w:start w:val="1"/>
      <w:numFmt w:val="bullet"/>
      <w:lvlText w:val=""/>
      <w:lvlJc w:val="left"/>
      <w:pPr>
        <w:tabs>
          <w:tab w:val="num" w:pos="6600"/>
        </w:tabs>
        <w:ind w:left="6600" w:hanging="360"/>
      </w:pPr>
      <w:rPr>
        <w:rFonts w:ascii="Symbol" w:hAnsi="Symbol" w:hint="default"/>
      </w:rPr>
    </w:lvl>
    <w:lvl w:ilvl="7" w:tplc="04190019">
      <w:start w:val="1"/>
      <w:numFmt w:val="bullet"/>
      <w:lvlText w:val="o"/>
      <w:lvlJc w:val="left"/>
      <w:pPr>
        <w:tabs>
          <w:tab w:val="num" w:pos="7320"/>
        </w:tabs>
        <w:ind w:left="7320" w:hanging="360"/>
      </w:pPr>
      <w:rPr>
        <w:rFonts w:ascii="Courier New" w:hAnsi="Courier New" w:hint="default"/>
      </w:rPr>
    </w:lvl>
    <w:lvl w:ilvl="8" w:tplc="0419001B">
      <w:start w:val="1"/>
      <w:numFmt w:val="bullet"/>
      <w:lvlText w:val=""/>
      <w:lvlJc w:val="left"/>
      <w:pPr>
        <w:tabs>
          <w:tab w:val="num" w:pos="8040"/>
        </w:tabs>
        <w:ind w:left="8040" w:hanging="360"/>
      </w:pPr>
      <w:rPr>
        <w:rFonts w:ascii="Wingdings" w:hAnsi="Wingdings" w:hint="default"/>
      </w:rPr>
    </w:lvl>
  </w:abstractNum>
  <w:abstractNum w:abstractNumId="63" w15:restartNumberingAfterBreak="0">
    <w:nsid w:val="6987300D"/>
    <w:multiLevelType w:val="multilevel"/>
    <w:tmpl w:val="0419001F"/>
    <w:lvl w:ilvl="0">
      <w:start w:val="1"/>
      <w:numFmt w:val="decimal"/>
      <w:pStyle w:val="13"/>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4" w15:restartNumberingAfterBreak="0">
    <w:nsid w:val="6A5D5099"/>
    <w:multiLevelType w:val="multilevel"/>
    <w:tmpl w:val="74E864B0"/>
    <w:lvl w:ilvl="0">
      <w:start w:val="5"/>
      <w:numFmt w:val="decimal"/>
      <w:pStyle w:val="14"/>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65" w15:restartNumberingAfterBreak="0">
    <w:nsid w:val="6C19436D"/>
    <w:multiLevelType w:val="hybridMultilevel"/>
    <w:tmpl w:val="303A836E"/>
    <w:lvl w:ilvl="0" w:tplc="5B042FD6">
      <w:start w:val="1"/>
      <w:numFmt w:val="russianLower"/>
      <w:pStyle w:val="36"/>
      <w:lvlText w:val="%1)"/>
      <w:lvlJc w:val="left"/>
      <w:pPr>
        <w:tabs>
          <w:tab w:val="num" w:pos="1077"/>
        </w:tabs>
        <w:ind w:left="1077" w:hanging="357"/>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66" w15:restartNumberingAfterBreak="0">
    <w:nsid w:val="6DEA7D75"/>
    <w:multiLevelType w:val="multilevel"/>
    <w:tmpl w:val="60006954"/>
    <w:lvl w:ilvl="0">
      <w:start w:val="1"/>
      <w:numFmt w:val="decimal"/>
      <w:pStyle w:val="af"/>
      <w:lvlText w:val="%1."/>
      <w:lvlJc w:val="left"/>
      <w:pPr>
        <w:ind w:left="360" w:hanging="360"/>
      </w:pPr>
      <w:rPr>
        <w:rFonts w:ascii="Times New Roman" w:hAnsi="Times New Roman" w:cs="Times New Roman" w:hint="default"/>
        <w:b w:val="0"/>
        <w:i w:val="0"/>
      </w:rPr>
    </w:lvl>
    <w:lvl w:ilvl="1">
      <w:start w:val="1"/>
      <w:numFmt w:val="decimal"/>
      <w:lvlText w:val="%1.%2."/>
      <w:lvlJc w:val="left"/>
      <w:pPr>
        <w:ind w:left="792" w:hanging="432"/>
      </w:pPr>
      <w:rPr>
        <w:rFonts w:ascii="Arial Black" w:hAnsi="Arial Black" w:hint="default"/>
        <w:sz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EEF25FE"/>
    <w:multiLevelType w:val="hybridMultilevel"/>
    <w:tmpl w:val="747059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15:restartNumberingAfterBreak="0">
    <w:nsid w:val="6EF61415"/>
    <w:multiLevelType w:val="hybridMultilevel"/>
    <w:tmpl w:val="2438BEB6"/>
    <w:lvl w:ilvl="0" w:tplc="892CE776">
      <w:start w:val="1"/>
      <w:numFmt w:val="decimal"/>
      <w:pStyle w:val="af0"/>
      <w:lvlText w:val="%1"/>
      <w:lvlJc w:val="left"/>
      <w:pPr>
        <w:tabs>
          <w:tab w:val="num" w:pos="0"/>
        </w:tabs>
        <w:ind w:left="0" w:firstLine="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69" w15:restartNumberingAfterBreak="0">
    <w:nsid w:val="73D33A31"/>
    <w:multiLevelType w:val="hybridMultilevel"/>
    <w:tmpl w:val="9AAE9054"/>
    <w:lvl w:ilvl="0" w:tplc="FFFFFFFF">
      <w:start w:val="1"/>
      <w:numFmt w:val="bullet"/>
      <w:pStyle w:val="23"/>
      <w:lvlText w:val=""/>
      <w:lvlJc w:val="left"/>
      <w:pPr>
        <w:ind w:left="1776" w:hanging="360"/>
      </w:pPr>
      <w:rPr>
        <w:rFonts w:ascii="Wingdings" w:hAnsi="Wingdings"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70" w15:restartNumberingAfterBreak="0">
    <w:nsid w:val="78676BC5"/>
    <w:multiLevelType w:val="hybridMultilevel"/>
    <w:tmpl w:val="E042D64E"/>
    <w:lvl w:ilvl="0" w:tplc="FFFFFFFF">
      <w:start w:val="2"/>
      <w:numFmt w:val="bullet"/>
      <w:pStyle w:val="af1"/>
      <w:lvlText w:val="–"/>
      <w:lvlJc w:val="left"/>
      <w:pPr>
        <w:tabs>
          <w:tab w:val="num" w:pos="832"/>
        </w:tabs>
        <w:ind w:left="756" w:hanging="284"/>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1" w15:restartNumberingAfterBreak="0">
    <w:nsid w:val="78A823B3"/>
    <w:multiLevelType w:val="hybridMultilevel"/>
    <w:tmpl w:val="76E0F268"/>
    <w:lvl w:ilvl="0" w:tplc="B25015E0">
      <w:numFmt w:val="bullet"/>
      <w:pStyle w:val="24"/>
      <w:lvlText w:val="-"/>
      <w:lvlJc w:val="left"/>
      <w:pPr>
        <w:tabs>
          <w:tab w:val="num" w:pos="1788"/>
        </w:tabs>
        <w:ind w:left="1788" w:hanging="360"/>
      </w:pPr>
      <w:rPr>
        <w:rFonts w:ascii="Times New Roman" w:eastAsia="Times New Roman" w:hAnsi="Times New Roman" w:hint="default"/>
      </w:rPr>
    </w:lvl>
    <w:lvl w:ilvl="1" w:tplc="9738BD46">
      <w:start w:val="1"/>
      <w:numFmt w:val="bullet"/>
      <w:lvlText w:val="o"/>
      <w:lvlJc w:val="left"/>
      <w:pPr>
        <w:tabs>
          <w:tab w:val="num" w:pos="2148"/>
        </w:tabs>
        <w:ind w:left="2148" w:hanging="360"/>
      </w:pPr>
      <w:rPr>
        <w:rFonts w:ascii="Courier New" w:hAnsi="Courier New" w:hint="default"/>
      </w:rPr>
    </w:lvl>
    <w:lvl w:ilvl="2" w:tplc="9F0AE742">
      <w:start w:val="1"/>
      <w:numFmt w:val="bullet"/>
      <w:lvlText w:val=""/>
      <w:lvlJc w:val="left"/>
      <w:pPr>
        <w:tabs>
          <w:tab w:val="num" w:pos="2868"/>
        </w:tabs>
        <w:ind w:left="2868" w:hanging="360"/>
      </w:pPr>
      <w:rPr>
        <w:rFonts w:ascii="Wingdings" w:hAnsi="Wingdings" w:hint="default"/>
      </w:rPr>
    </w:lvl>
    <w:lvl w:ilvl="3" w:tplc="5022B630">
      <w:start w:val="1"/>
      <w:numFmt w:val="bullet"/>
      <w:lvlText w:val=""/>
      <w:lvlJc w:val="left"/>
      <w:pPr>
        <w:tabs>
          <w:tab w:val="num" w:pos="3588"/>
        </w:tabs>
        <w:ind w:left="3588" w:hanging="360"/>
      </w:pPr>
      <w:rPr>
        <w:rFonts w:ascii="Symbol" w:hAnsi="Symbol" w:hint="default"/>
      </w:rPr>
    </w:lvl>
    <w:lvl w:ilvl="4" w:tplc="D270B872">
      <w:start w:val="1"/>
      <w:numFmt w:val="bullet"/>
      <w:lvlText w:val="o"/>
      <w:lvlJc w:val="left"/>
      <w:pPr>
        <w:tabs>
          <w:tab w:val="num" w:pos="4308"/>
        </w:tabs>
        <w:ind w:left="4308" w:hanging="360"/>
      </w:pPr>
      <w:rPr>
        <w:rFonts w:ascii="Courier New" w:hAnsi="Courier New" w:hint="default"/>
      </w:rPr>
    </w:lvl>
    <w:lvl w:ilvl="5" w:tplc="83BAE800">
      <w:start w:val="1"/>
      <w:numFmt w:val="bullet"/>
      <w:lvlText w:val=""/>
      <w:lvlJc w:val="left"/>
      <w:pPr>
        <w:tabs>
          <w:tab w:val="num" w:pos="5028"/>
        </w:tabs>
        <w:ind w:left="5028" w:hanging="360"/>
      </w:pPr>
      <w:rPr>
        <w:rFonts w:ascii="Wingdings" w:hAnsi="Wingdings" w:hint="default"/>
      </w:rPr>
    </w:lvl>
    <w:lvl w:ilvl="6" w:tplc="F2C407DA">
      <w:start w:val="1"/>
      <w:numFmt w:val="bullet"/>
      <w:lvlText w:val=""/>
      <w:lvlJc w:val="left"/>
      <w:pPr>
        <w:tabs>
          <w:tab w:val="num" w:pos="5748"/>
        </w:tabs>
        <w:ind w:left="5748" w:hanging="360"/>
      </w:pPr>
      <w:rPr>
        <w:rFonts w:ascii="Symbol" w:hAnsi="Symbol" w:hint="default"/>
      </w:rPr>
    </w:lvl>
    <w:lvl w:ilvl="7" w:tplc="AFB2F466">
      <w:start w:val="1"/>
      <w:numFmt w:val="bullet"/>
      <w:lvlText w:val="o"/>
      <w:lvlJc w:val="left"/>
      <w:pPr>
        <w:tabs>
          <w:tab w:val="num" w:pos="6468"/>
        </w:tabs>
        <w:ind w:left="6468" w:hanging="360"/>
      </w:pPr>
      <w:rPr>
        <w:rFonts w:ascii="Courier New" w:hAnsi="Courier New" w:hint="default"/>
      </w:rPr>
    </w:lvl>
    <w:lvl w:ilvl="8" w:tplc="9E187348">
      <w:start w:val="1"/>
      <w:numFmt w:val="bullet"/>
      <w:lvlText w:val=""/>
      <w:lvlJc w:val="left"/>
      <w:pPr>
        <w:tabs>
          <w:tab w:val="num" w:pos="7188"/>
        </w:tabs>
        <w:ind w:left="7188" w:hanging="360"/>
      </w:pPr>
      <w:rPr>
        <w:rFonts w:ascii="Wingdings" w:hAnsi="Wingdings" w:hint="default"/>
      </w:rPr>
    </w:lvl>
  </w:abstractNum>
  <w:abstractNum w:abstractNumId="72" w15:restartNumberingAfterBreak="0">
    <w:nsid w:val="79D77239"/>
    <w:multiLevelType w:val="hybridMultilevel"/>
    <w:tmpl w:val="A386B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7A4B5256"/>
    <w:multiLevelType w:val="hybridMultilevel"/>
    <w:tmpl w:val="8D4AB5B4"/>
    <w:lvl w:ilvl="0" w:tplc="0419000F">
      <w:start w:val="1"/>
      <w:numFmt w:val="russianLower"/>
      <w:pStyle w:val="25"/>
      <w:lvlText w:val="%1)"/>
      <w:lvlJc w:val="left"/>
      <w:pPr>
        <w:tabs>
          <w:tab w:val="num" w:pos="720"/>
        </w:tabs>
        <w:ind w:left="720" w:hanging="363"/>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4" w15:restartNumberingAfterBreak="0">
    <w:nsid w:val="7CBA39D3"/>
    <w:multiLevelType w:val="multilevel"/>
    <w:tmpl w:val="FC0AB0A6"/>
    <w:lvl w:ilvl="0">
      <w:start w:val="1"/>
      <w:numFmt w:val="decimal"/>
      <w:pStyle w:val="15"/>
      <w:suff w:val="space"/>
      <w:lvlText w:val="%1"/>
      <w:lvlJc w:val="left"/>
      <w:pPr>
        <w:ind w:left="851" w:hanging="284"/>
      </w:pPr>
      <w:rPr>
        <w:rFonts w:hint="default"/>
        <w:b/>
        <w:i w:val="0"/>
        <w:sz w:val="28"/>
      </w:rPr>
    </w:lvl>
    <w:lvl w:ilvl="1">
      <w:start w:val="1"/>
      <w:numFmt w:val="decimal"/>
      <w:pStyle w:val="26"/>
      <w:suff w:val="space"/>
      <w:lvlText w:val="%1.%2"/>
      <w:lvlJc w:val="left"/>
      <w:pPr>
        <w:ind w:left="1021" w:hanging="454"/>
      </w:pPr>
      <w:rPr>
        <w:rFonts w:cs="Times New Roman" w:hint="default"/>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rPr>
    </w:lvl>
    <w:lvl w:ilvl="2">
      <w:start w:val="1"/>
      <w:numFmt w:val="decimal"/>
      <w:pStyle w:val="37"/>
      <w:suff w:val="space"/>
      <w:lvlText w:val="%1.%2.%3"/>
      <w:lvlJc w:val="left"/>
      <w:pPr>
        <w:ind w:left="1051" w:hanging="767"/>
      </w:pPr>
      <w:rPr>
        <w:rFonts w:hint="default"/>
      </w:rPr>
    </w:lvl>
    <w:lvl w:ilvl="3">
      <w:start w:val="1"/>
      <w:numFmt w:val="decimal"/>
      <w:pStyle w:val="44"/>
      <w:suff w:val="space"/>
      <w:lvlText w:val="%1.%2.%3.%4"/>
      <w:lvlJc w:val="left"/>
      <w:pPr>
        <w:ind w:left="1361" w:hanging="794"/>
      </w:pPr>
      <w:rPr>
        <w:rFonts w:hint="default"/>
      </w:rPr>
    </w:lvl>
    <w:lvl w:ilvl="4">
      <w:start w:val="1"/>
      <w:numFmt w:val="decimal"/>
      <w:lvlText w:val="%1.%2.%3.%4.%5"/>
      <w:lvlJc w:val="left"/>
      <w:pPr>
        <w:tabs>
          <w:tab w:val="num" w:pos="1558"/>
        </w:tabs>
        <w:ind w:left="1701" w:hanging="1134"/>
      </w:pPr>
      <w:rPr>
        <w:rFonts w:hint="default"/>
      </w:rPr>
    </w:lvl>
    <w:lvl w:ilvl="5">
      <w:start w:val="1"/>
      <w:numFmt w:val="decimal"/>
      <w:lvlText w:val="%1.%2.%3.%4.%5.%6"/>
      <w:lvlJc w:val="left"/>
      <w:pPr>
        <w:tabs>
          <w:tab w:val="num" w:pos="1558"/>
        </w:tabs>
        <w:ind w:left="851" w:hanging="284"/>
      </w:pPr>
      <w:rPr>
        <w:rFonts w:hint="default"/>
      </w:rPr>
    </w:lvl>
    <w:lvl w:ilvl="6">
      <w:start w:val="1"/>
      <w:numFmt w:val="decimal"/>
      <w:lvlText w:val="%1.%2.%3.%4.%5.%6.%7"/>
      <w:lvlJc w:val="left"/>
      <w:pPr>
        <w:tabs>
          <w:tab w:val="num" w:pos="1558"/>
        </w:tabs>
        <w:ind w:left="851" w:hanging="284"/>
      </w:pPr>
      <w:rPr>
        <w:rFonts w:hint="default"/>
      </w:rPr>
    </w:lvl>
    <w:lvl w:ilvl="7">
      <w:start w:val="1"/>
      <w:numFmt w:val="decimal"/>
      <w:lvlText w:val="%1.%2.%3.%4.%5.%6.%7.%8"/>
      <w:lvlJc w:val="left"/>
      <w:pPr>
        <w:tabs>
          <w:tab w:val="num" w:pos="1558"/>
        </w:tabs>
        <w:ind w:left="851" w:hanging="284"/>
      </w:pPr>
      <w:rPr>
        <w:rFonts w:hint="default"/>
      </w:rPr>
    </w:lvl>
    <w:lvl w:ilvl="8">
      <w:start w:val="1"/>
      <w:numFmt w:val="decimal"/>
      <w:lvlText w:val="%1.%2.%3.%4.%5.%6.%7.%8.%9"/>
      <w:lvlJc w:val="left"/>
      <w:pPr>
        <w:tabs>
          <w:tab w:val="num" w:pos="1558"/>
        </w:tabs>
        <w:ind w:left="851" w:hanging="284"/>
      </w:pPr>
      <w:rPr>
        <w:rFonts w:hint="default"/>
      </w:rPr>
    </w:lvl>
  </w:abstractNum>
  <w:abstractNum w:abstractNumId="75" w15:restartNumberingAfterBreak="0">
    <w:nsid w:val="7DA74567"/>
    <w:multiLevelType w:val="hybridMultilevel"/>
    <w:tmpl w:val="0BEA4D2C"/>
    <w:lvl w:ilvl="0" w:tplc="FFFFFFFF">
      <w:start w:val="1"/>
      <w:numFmt w:val="russianLower"/>
      <w:pStyle w:val="50"/>
      <w:lvlText w:val="%1)"/>
      <w:lvlJc w:val="left"/>
      <w:pPr>
        <w:tabs>
          <w:tab w:val="num" w:pos="1797"/>
        </w:tabs>
        <w:ind w:left="1797" w:hanging="357"/>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2"/>
  </w:num>
  <w:num w:numId="2">
    <w:abstractNumId w:val="27"/>
  </w:num>
  <w:num w:numId="3">
    <w:abstractNumId w:val="74"/>
  </w:num>
  <w:num w:numId="4">
    <w:abstractNumId w:val="23"/>
  </w:num>
  <w:num w:numId="5">
    <w:abstractNumId w:val="25"/>
  </w:num>
  <w:num w:numId="6">
    <w:abstractNumId w:val="1"/>
  </w:num>
  <w:num w:numId="7">
    <w:abstractNumId w:val="0"/>
  </w:num>
  <w:num w:numId="8">
    <w:abstractNumId w:val="37"/>
  </w:num>
  <w:num w:numId="9">
    <w:abstractNumId w:val="34"/>
  </w:num>
  <w:num w:numId="10">
    <w:abstractNumId w:val="33"/>
  </w:num>
  <w:num w:numId="11">
    <w:abstractNumId w:val="53"/>
  </w:num>
  <w:num w:numId="12">
    <w:abstractNumId w:val="15"/>
  </w:num>
  <w:num w:numId="13">
    <w:abstractNumId w:val="38"/>
  </w:num>
  <w:num w:numId="14">
    <w:abstractNumId w:val="73"/>
  </w:num>
  <w:num w:numId="15">
    <w:abstractNumId w:val="65"/>
  </w:num>
  <w:num w:numId="16">
    <w:abstractNumId w:val="19"/>
  </w:num>
  <w:num w:numId="17">
    <w:abstractNumId w:val="75"/>
  </w:num>
  <w:num w:numId="18">
    <w:abstractNumId w:val="32"/>
  </w:num>
  <w:num w:numId="19">
    <w:abstractNumId w:val="9"/>
  </w:num>
  <w:num w:numId="20">
    <w:abstractNumId w:val="47"/>
  </w:num>
  <w:num w:numId="21">
    <w:abstractNumId w:val="45"/>
  </w:num>
  <w:num w:numId="22">
    <w:abstractNumId w:val="30"/>
  </w:num>
  <w:num w:numId="23">
    <w:abstractNumId w:val="8"/>
  </w:num>
  <w:num w:numId="24">
    <w:abstractNumId w:val="39"/>
  </w:num>
  <w:num w:numId="25">
    <w:abstractNumId w:val="22"/>
  </w:num>
  <w:num w:numId="26">
    <w:abstractNumId w:val="18"/>
  </w:num>
  <w:num w:numId="27">
    <w:abstractNumId w:val="20"/>
  </w:num>
  <w:num w:numId="28">
    <w:abstractNumId w:val="51"/>
  </w:num>
  <w:num w:numId="29">
    <w:abstractNumId w:val="14"/>
  </w:num>
  <w:num w:numId="30">
    <w:abstractNumId w:val="60"/>
  </w:num>
  <w:num w:numId="31">
    <w:abstractNumId w:val="71"/>
  </w:num>
  <w:num w:numId="32">
    <w:abstractNumId w:val="43"/>
  </w:num>
  <w:num w:numId="33">
    <w:abstractNumId w:val="36"/>
  </w:num>
  <w:num w:numId="34">
    <w:abstractNumId w:val="29"/>
  </w:num>
  <w:num w:numId="35">
    <w:abstractNumId w:val="62"/>
  </w:num>
  <w:num w:numId="36">
    <w:abstractNumId w:val="10"/>
  </w:num>
  <w:num w:numId="37">
    <w:abstractNumId w:val="44"/>
  </w:num>
  <w:num w:numId="38">
    <w:abstractNumId w:val="35"/>
  </w:num>
  <w:num w:numId="39">
    <w:abstractNumId w:val="16"/>
  </w:num>
  <w:num w:numId="40">
    <w:abstractNumId w:val="40"/>
  </w:num>
  <w:num w:numId="41">
    <w:abstractNumId w:val="63"/>
  </w:num>
  <w:num w:numId="42">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9"/>
  </w:num>
  <w:num w:numId="45">
    <w:abstractNumId w:val="64"/>
  </w:num>
  <w:num w:numId="46">
    <w:abstractNumId w:val="54"/>
  </w:num>
  <w:num w:numId="47">
    <w:abstractNumId w:val="42"/>
  </w:num>
  <w:num w:numId="48">
    <w:abstractNumId w:val="12"/>
  </w:num>
  <w:num w:numId="49">
    <w:abstractNumId w:val="31"/>
  </w:num>
  <w:num w:numId="50">
    <w:abstractNumId w:val="68"/>
  </w:num>
  <w:num w:numId="51">
    <w:abstractNumId w:val="7"/>
  </w:num>
  <w:num w:numId="52">
    <w:abstractNumId w:val="69"/>
  </w:num>
  <w:num w:numId="53">
    <w:abstractNumId w:val="21"/>
  </w:num>
  <w:num w:numId="54">
    <w:abstractNumId w:val="50"/>
  </w:num>
  <w:num w:numId="55">
    <w:abstractNumId w:val="46"/>
  </w:num>
  <w:num w:numId="56">
    <w:abstractNumId w:val="48"/>
  </w:num>
  <w:num w:numId="57">
    <w:abstractNumId w:val="11"/>
  </w:num>
  <w:num w:numId="58">
    <w:abstractNumId w:val="66"/>
  </w:num>
  <w:num w:numId="59">
    <w:abstractNumId w:val="52"/>
  </w:num>
  <w:num w:numId="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8"/>
  </w:num>
  <w:num w:numId="63">
    <w:abstractNumId w:val="49"/>
  </w:num>
  <w:num w:numId="64">
    <w:abstractNumId w:val="17"/>
  </w:num>
  <w:num w:numId="65">
    <w:abstractNumId w:val="13"/>
  </w:num>
  <w:num w:numId="66">
    <w:abstractNumId w:val="61"/>
  </w:num>
  <w:num w:numId="67">
    <w:abstractNumId w:val="57"/>
  </w:num>
  <w:num w:numId="68">
    <w:abstractNumId w:val="56"/>
  </w:num>
  <w:num w:numId="69">
    <w:abstractNumId w:val="55"/>
  </w:num>
  <w:num w:numId="70">
    <w:abstractNumId w:val="41"/>
  </w:num>
  <w:num w:numId="71">
    <w:abstractNumId w:val="72"/>
  </w:num>
  <w:num w:numId="7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2"/>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1096"/>
    <w:rsid w:val="0000700E"/>
    <w:rsid w:val="00027739"/>
    <w:rsid w:val="00030F4C"/>
    <w:rsid w:val="000361D8"/>
    <w:rsid w:val="00037255"/>
    <w:rsid w:val="0004075D"/>
    <w:rsid w:val="00046F30"/>
    <w:rsid w:val="00053AFC"/>
    <w:rsid w:val="00055121"/>
    <w:rsid w:val="000658EA"/>
    <w:rsid w:val="00080DE3"/>
    <w:rsid w:val="00084834"/>
    <w:rsid w:val="000A1758"/>
    <w:rsid w:val="000A58F6"/>
    <w:rsid w:val="000B12C3"/>
    <w:rsid w:val="000B7041"/>
    <w:rsid w:val="000D05B3"/>
    <w:rsid w:val="000F1B1E"/>
    <w:rsid w:val="00102D85"/>
    <w:rsid w:val="0011422B"/>
    <w:rsid w:val="00114890"/>
    <w:rsid w:val="00120D9E"/>
    <w:rsid w:val="00123762"/>
    <w:rsid w:val="001410B7"/>
    <w:rsid w:val="00141773"/>
    <w:rsid w:val="00147861"/>
    <w:rsid w:val="001643BB"/>
    <w:rsid w:val="00176989"/>
    <w:rsid w:val="001C3738"/>
    <w:rsid w:val="001D0AD1"/>
    <w:rsid w:val="001D3619"/>
    <w:rsid w:val="00220B2D"/>
    <w:rsid w:val="00246381"/>
    <w:rsid w:val="00254627"/>
    <w:rsid w:val="00274644"/>
    <w:rsid w:val="00285C7C"/>
    <w:rsid w:val="00293987"/>
    <w:rsid w:val="002C36AD"/>
    <w:rsid w:val="002C392B"/>
    <w:rsid w:val="002D7901"/>
    <w:rsid w:val="00326C18"/>
    <w:rsid w:val="00353476"/>
    <w:rsid w:val="00353783"/>
    <w:rsid w:val="00356E15"/>
    <w:rsid w:val="003A44A2"/>
    <w:rsid w:val="003A6166"/>
    <w:rsid w:val="003B7412"/>
    <w:rsid w:val="003D55B6"/>
    <w:rsid w:val="003E1D95"/>
    <w:rsid w:val="003E3B47"/>
    <w:rsid w:val="003F1216"/>
    <w:rsid w:val="0040399B"/>
    <w:rsid w:val="00405A50"/>
    <w:rsid w:val="00405F97"/>
    <w:rsid w:val="00417396"/>
    <w:rsid w:val="0041765D"/>
    <w:rsid w:val="004179A0"/>
    <w:rsid w:val="00426E57"/>
    <w:rsid w:val="00462100"/>
    <w:rsid w:val="0046258D"/>
    <w:rsid w:val="004655A3"/>
    <w:rsid w:val="004805D7"/>
    <w:rsid w:val="00483245"/>
    <w:rsid w:val="00495348"/>
    <w:rsid w:val="004C2A77"/>
    <w:rsid w:val="004C3D58"/>
    <w:rsid w:val="004D3956"/>
    <w:rsid w:val="004F6BC7"/>
    <w:rsid w:val="0051251A"/>
    <w:rsid w:val="00513B2C"/>
    <w:rsid w:val="0052093A"/>
    <w:rsid w:val="0053521B"/>
    <w:rsid w:val="00554A7F"/>
    <w:rsid w:val="00564E9C"/>
    <w:rsid w:val="00572A34"/>
    <w:rsid w:val="00576211"/>
    <w:rsid w:val="00582BBC"/>
    <w:rsid w:val="0058455C"/>
    <w:rsid w:val="005A1CA8"/>
    <w:rsid w:val="005A6A5D"/>
    <w:rsid w:val="005A7472"/>
    <w:rsid w:val="005B6657"/>
    <w:rsid w:val="005C2ABC"/>
    <w:rsid w:val="005C3C1B"/>
    <w:rsid w:val="005D767D"/>
    <w:rsid w:val="005E6F29"/>
    <w:rsid w:val="0061009D"/>
    <w:rsid w:val="0062658D"/>
    <w:rsid w:val="00627432"/>
    <w:rsid w:val="00627C5E"/>
    <w:rsid w:val="006345C8"/>
    <w:rsid w:val="00642C6E"/>
    <w:rsid w:val="006534D3"/>
    <w:rsid w:val="006542AB"/>
    <w:rsid w:val="00684E90"/>
    <w:rsid w:val="0069055F"/>
    <w:rsid w:val="006937FF"/>
    <w:rsid w:val="006A3292"/>
    <w:rsid w:val="006A7300"/>
    <w:rsid w:val="006D645D"/>
    <w:rsid w:val="006E2D2C"/>
    <w:rsid w:val="006F37B0"/>
    <w:rsid w:val="00703F5B"/>
    <w:rsid w:val="00705EAA"/>
    <w:rsid w:val="00706914"/>
    <w:rsid w:val="00724FED"/>
    <w:rsid w:val="00731DA1"/>
    <w:rsid w:val="0073258F"/>
    <w:rsid w:val="0074617B"/>
    <w:rsid w:val="00763088"/>
    <w:rsid w:val="007803A3"/>
    <w:rsid w:val="00782490"/>
    <w:rsid w:val="00791096"/>
    <w:rsid w:val="00793823"/>
    <w:rsid w:val="00795846"/>
    <w:rsid w:val="007A58D6"/>
    <w:rsid w:val="007A5FDA"/>
    <w:rsid w:val="007E447D"/>
    <w:rsid w:val="007F7A89"/>
    <w:rsid w:val="008011F4"/>
    <w:rsid w:val="00806BBB"/>
    <w:rsid w:val="00810E75"/>
    <w:rsid w:val="00817F1D"/>
    <w:rsid w:val="0082607A"/>
    <w:rsid w:val="00835A09"/>
    <w:rsid w:val="0084248C"/>
    <w:rsid w:val="00857D84"/>
    <w:rsid w:val="008640D3"/>
    <w:rsid w:val="0086621C"/>
    <w:rsid w:val="008A143F"/>
    <w:rsid w:val="008A1AFF"/>
    <w:rsid w:val="008A23AD"/>
    <w:rsid w:val="008D1E26"/>
    <w:rsid w:val="008D612E"/>
    <w:rsid w:val="008D79A2"/>
    <w:rsid w:val="00900D6D"/>
    <w:rsid w:val="009072EE"/>
    <w:rsid w:val="00950008"/>
    <w:rsid w:val="009642DE"/>
    <w:rsid w:val="00967423"/>
    <w:rsid w:val="00967F2D"/>
    <w:rsid w:val="0097391F"/>
    <w:rsid w:val="00974E2C"/>
    <w:rsid w:val="00975E60"/>
    <w:rsid w:val="00984409"/>
    <w:rsid w:val="00992961"/>
    <w:rsid w:val="0099494E"/>
    <w:rsid w:val="00994C4C"/>
    <w:rsid w:val="00996772"/>
    <w:rsid w:val="00996FDA"/>
    <w:rsid w:val="009A2ED1"/>
    <w:rsid w:val="009B7342"/>
    <w:rsid w:val="009D5145"/>
    <w:rsid w:val="009E56B8"/>
    <w:rsid w:val="009E64EE"/>
    <w:rsid w:val="009F056B"/>
    <w:rsid w:val="00A141C0"/>
    <w:rsid w:val="00A25B91"/>
    <w:rsid w:val="00A47448"/>
    <w:rsid w:val="00A53E63"/>
    <w:rsid w:val="00A902B2"/>
    <w:rsid w:val="00A91FEE"/>
    <w:rsid w:val="00AA0A43"/>
    <w:rsid w:val="00AB1822"/>
    <w:rsid w:val="00AF3A13"/>
    <w:rsid w:val="00B00D61"/>
    <w:rsid w:val="00B27AE3"/>
    <w:rsid w:val="00B54A55"/>
    <w:rsid w:val="00B61EE8"/>
    <w:rsid w:val="00BA5309"/>
    <w:rsid w:val="00BA5ED8"/>
    <w:rsid w:val="00BB1A67"/>
    <w:rsid w:val="00BB237D"/>
    <w:rsid w:val="00BC5741"/>
    <w:rsid w:val="00BC733D"/>
    <w:rsid w:val="00BF1A1E"/>
    <w:rsid w:val="00C03F11"/>
    <w:rsid w:val="00C05502"/>
    <w:rsid w:val="00C158EF"/>
    <w:rsid w:val="00C42106"/>
    <w:rsid w:val="00C72EF4"/>
    <w:rsid w:val="00C913C2"/>
    <w:rsid w:val="00CA1AB1"/>
    <w:rsid w:val="00CA53EE"/>
    <w:rsid w:val="00CB2898"/>
    <w:rsid w:val="00CB4C3D"/>
    <w:rsid w:val="00CC5F00"/>
    <w:rsid w:val="00CC6FA1"/>
    <w:rsid w:val="00CD6153"/>
    <w:rsid w:val="00CE221A"/>
    <w:rsid w:val="00CE2EC2"/>
    <w:rsid w:val="00CF2E02"/>
    <w:rsid w:val="00CF6131"/>
    <w:rsid w:val="00D175EA"/>
    <w:rsid w:val="00D23843"/>
    <w:rsid w:val="00D32F29"/>
    <w:rsid w:val="00D42200"/>
    <w:rsid w:val="00D501E8"/>
    <w:rsid w:val="00D66AF5"/>
    <w:rsid w:val="00DC3AC4"/>
    <w:rsid w:val="00DE4BE3"/>
    <w:rsid w:val="00DF089C"/>
    <w:rsid w:val="00DF2B09"/>
    <w:rsid w:val="00DF54D4"/>
    <w:rsid w:val="00DF5D02"/>
    <w:rsid w:val="00E113D3"/>
    <w:rsid w:val="00E26969"/>
    <w:rsid w:val="00E35159"/>
    <w:rsid w:val="00E47E4A"/>
    <w:rsid w:val="00E71923"/>
    <w:rsid w:val="00E96E53"/>
    <w:rsid w:val="00EB20CA"/>
    <w:rsid w:val="00ED6047"/>
    <w:rsid w:val="00ED6625"/>
    <w:rsid w:val="00EE0BC6"/>
    <w:rsid w:val="00EF0DC4"/>
    <w:rsid w:val="00EF3082"/>
    <w:rsid w:val="00F2579B"/>
    <w:rsid w:val="00F27328"/>
    <w:rsid w:val="00F42090"/>
    <w:rsid w:val="00F47C44"/>
    <w:rsid w:val="00F5416F"/>
    <w:rsid w:val="00F65CA4"/>
    <w:rsid w:val="00F67484"/>
    <w:rsid w:val="00F76B44"/>
    <w:rsid w:val="00F81DA0"/>
    <w:rsid w:val="00F972F4"/>
    <w:rsid w:val="00FB3FBE"/>
    <w:rsid w:val="00FB437C"/>
    <w:rsid w:val="00FB632E"/>
    <w:rsid w:val="00FC7FB0"/>
    <w:rsid w:val="00FE6C21"/>
    <w:rsid w:val="00FE7861"/>
    <w:rsid w:val="00FF7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CBC38C"/>
  <w15:docId w15:val="{4D33D1FD-F8AC-41D5-A7E3-F6CB0A388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iPriority="99"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f2">
    <w:name w:val="Normal"/>
    <w:qFormat/>
    <w:pPr>
      <w:suppressAutoHyphens/>
      <w:overflowPunct w:val="0"/>
      <w:autoSpaceDE w:val="0"/>
    </w:pPr>
    <w:rPr>
      <w:lang w:val="en-US" w:eastAsia="ar-SA"/>
    </w:rPr>
  </w:style>
  <w:style w:type="paragraph" w:styleId="1">
    <w:name w:val="heading 1"/>
    <w:aliases w:val="H1,Document Header1,Заголов,Загол 2,Iaioia?iaaiiue,Iacaaiea ?acaaea aac iiia?a,Caa.iaioi.?aca,?aca aac iiia?a,?aca aac iiia?a1,?aca aac iiia?a2,Caa. iaioia?. ?acaaea,?aca,?aca aac iiia?a:&lt;Iacaaiea&gt;,Headline1:Überschrift 1,Header 1,heading 1"/>
    <w:basedOn w:val="af2"/>
    <w:next w:val="af2"/>
    <w:link w:val="16"/>
    <w:qFormat/>
    <w:pPr>
      <w:keepNext/>
      <w:numPr>
        <w:numId w:val="1"/>
      </w:numPr>
      <w:spacing w:before="240" w:after="60"/>
      <w:outlineLvl w:val="0"/>
    </w:pPr>
    <w:rPr>
      <w:rFonts w:ascii="Arial" w:hAnsi="Arial" w:cs="Arial"/>
      <w:b/>
      <w:bCs/>
      <w:kern w:val="1"/>
      <w:sz w:val="32"/>
      <w:szCs w:val="32"/>
    </w:rPr>
  </w:style>
  <w:style w:type="paragraph" w:styleId="2">
    <w:name w:val="heading 2"/>
    <w:aliases w:val="H2,Heading 2 Char,Numbered text 3,2 headline,h,headline,h2,Раздел,2,(подраздел),Reset numbering,H21,H22,H23,H24,H211,H25,H212,H221,H231,H241,H2111,H26,H213,H222,H232,H242,H2112,H27,H214,H28,H29,H210,H215,H216,H217,H218,H219,H220,H2110,H223"/>
    <w:basedOn w:val="af2"/>
    <w:next w:val="af2"/>
    <w:link w:val="27"/>
    <w:qFormat/>
    <w:pPr>
      <w:keepNext/>
      <w:numPr>
        <w:ilvl w:val="1"/>
        <w:numId w:val="1"/>
      </w:numPr>
      <w:outlineLvl w:val="1"/>
    </w:pPr>
    <w:rPr>
      <w:rFonts w:ascii="Times New Roman CYR" w:hAnsi="Times New Roman CYR"/>
      <w:sz w:val="32"/>
      <w:lang w:val="ru-RU"/>
    </w:rPr>
  </w:style>
  <w:style w:type="paragraph" w:styleId="30">
    <w:name w:val="heading 3"/>
    <w:aliases w:val="H3,Proposa,Minor,Level 1 - 1,h3 sub heading,Heading 3 - old,1.2.3.,alltoc,3,h3,h31,h32,Bold Head,bh,(1.1.1),hd3,Подраздел,Знак,H3 текст регламента"/>
    <w:basedOn w:val="af2"/>
    <w:next w:val="af2"/>
    <w:link w:val="38"/>
    <w:qFormat/>
    <w:pPr>
      <w:keepNext/>
      <w:numPr>
        <w:ilvl w:val="2"/>
        <w:numId w:val="1"/>
      </w:numPr>
      <w:outlineLvl w:val="2"/>
    </w:pPr>
    <w:rPr>
      <w:b/>
      <w:sz w:val="28"/>
      <w:lang w:val="ru-RU"/>
    </w:rPr>
  </w:style>
  <w:style w:type="paragraph" w:styleId="42">
    <w:name w:val="heading 4"/>
    <w:aliases w:val="Заголовок 4 (Приложение),Level 2 - a,(подпункт),Sub-Clause Sub-paragraph"/>
    <w:basedOn w:val="phNormal"/>
    <w:next w:val="phNormal"/>
    <w:link w:val="45"/>
    <w:autoRedefine/>
    <w:qFormat/>
    <w:rsid w:val="00724FED"/>
    <w:pPr>
      <w:keepNext/>
      <w:numPr>
        <w:ilvl w:val="3"/>
        <w:numId w:val="5"/>
      </w:numPr>
      <w:tabs>
        <w:tab w:val="left" w:pos="1701"/>
        <w:tab w:val="num" w:pos="1932"/>
      </w:tabs>
      <w:spacing w:before="120" w:after="60"/>
      <w:ind w:left="0" w:firstLine="709"/>
      <w:outlineLvl w:val="3"/>
    </w:pPr>
    <w:rPr>
      <w:b/>
      <w:bCs/>
      <w:szCs w:val="24"/>
    </w:rPr>
  </w:style>
  <w:style w:type="paragraph" w:styleId="51">
    <w:name w:val="heading 5"/>
    <w:aliases w:val="Bold/Italics,(приложение),Заголовок oglavlenie"/>
    <w:basedOn w:val="af2"/>
    <w:next w:val="af2"/>
    <w:link w:val="52"/>
    <w:unhideWhenUsed/>
    <w:qFormat/>
    <w:rsid w:val="00724FED"/>
    <w:pPr>
      <w:suppressAutoHyphens w:val="0"/>
      <w:overflowPunct/>
      <w:autoSpaceDE/>
      <w:spacing w:before="240" w:after="60"/>
      <w:ind w:left="1008" w:hanging="1008"/>
      <w:outlineLvl w:val="4"/>
    </w:pPr>
    <w:rPr>
      <w:rFonts w:ascii="Calibri" w:hAnsi="Calibri"/>
      <w:b/>
      <w:bCs/>
      <w:i/>
      <w:iCs/>
      <w:sz w:val="26"/>
      <w:szCs w:val="26"/>
      <w:lang w:val="ru-RU" w:eastAsia="ru-RU"/>
    </w:rPr>
  </w:style>
  <w:style w:type="paragraph" w:styleId="64">
    <w:name w:val="heading 6"/>
    <w:basedOn w:val="af2"/>
    <w:next w:val="af2"/>
    <w:link w:val="65"/>
    <w:qFormat/>
    <w:rsid w:val="00724FED"/>
    <w:pPr>
      <w:suppressAutoHyphens w:val="0"/>
      <w:overflowPunct/>
      <w:autoSpaceDE/>
      <w:spacing w:before="240" w:after="60"/>
      <w:ind w:left="1152" w:hanging="1152"/>
      <w:outlineLvl w:val="5"/>
    </w:pPr>
    <w:rPr>
      <w:b/>
      <w:bCs/>
      <w:sz w:val="22"/>
      <w:szCs w:val="22"/>
      <w:lang w:val="ru-RU" w:eastAsia="ru-RU"/>
    </w:rPr>
  </w:style>
  <w:style w:type="paragraph" w:styleId="74">
    <w:name w:val="heading 7"/>
    <w:basedOn w:val="af2"/>
    <w:next w:val="af2"/>
    <w:link w:val="75"/>
    <w:qFormat/>
    <w:rsid w:val="00724FED"/>
    <w:pPr>
      <w:suppressAutoHyphens w:val="0"/>
      <w:overflowPunct/>
      <w:autoSpaceDE/>
      <w:spacing w:before="240" w:after="60"/>
      <w:ind w:left="1296" w:hanging="1296"/>
      <w:outlineLvl w:val="6"/>
    </w:pPr>
    <w:rPr>
      <w:sz w:val="24"/>
      <w:szCs w:val="24"/>
      <w:lang w:val="ru-RU" w:eastAsia="ru-RU"/>
    </w:rPr>
  </w:style>
  <w:style w:type="paragraph" w:styleId="8">
    <w:name w:val="heading 8"/>
    <w:basedOn w:val="af2"/>
    <w:next w:val="af2"/>
    <w:link w:val="80"/>
    <w:qFormat/>
    <w:rsid w:val="00724FED"/>
    <w:pPr>
      <w:suppressAutoHyphens w:val="0"/>
      <w:overflowPunct/>
      <w:autoSpaceDE/>
      <w:spacing w:before="240" w:after="60"/>
      <w:ind w:left="1440" w:hanging="1440"/>
      <w:outlineLvl w:val="7"/>
    </w:pPr>
    <w:rPr>
      <w:i/>
      <w:iCs/>
      <w:sz w:val="24"/>
      <w:szCs w:val="24"/>
      <w:lang w:val="ru-RU" w:eastAsia="ru-RU"/>
    </w:rPr>
  </w:style>
  <w:style w:type="paragraph" w:styleId="9">
    <w:name w:val="heading 9"/>
    <w:basedOn w:val="af2"/>
    <w:next w:val="af2"/>
    <w:link w:val="90"/>
    <w:qFormat/>
    <w:rsid w:val="00724FED"/>
    <w:pPr>
      <w:suppressAutoHyphens w:val="0"/>
      <w:overflowPunct/>
      <w:autoSpaceDE/>
      <w:spacing w:before="240" w:after="60"/>
      <w:ind w:left="1584" w:hanging="1584"/>
      <w:outlineLvl w:val="8"/>
    </w:pPr>
    <w:rPr>
      <w:rFonts w:ascii="Arial" w:hAnsi="Arial"/>
      <w:sz w:val="22"/>
      <w:szCs w:val="22"/>
      <w:lang w:val="ru-RU" w:eastAsia="ru-RU"/>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WW8Num3z0">
    <w:name w:val="WW8Num3z0"/>
    <w:rPr>
      <w:rFonts w:ascii="Symbol" w:hAnsi="Symbol"/>
      <w:color w:val="auto"/>
    </w:rPr>
  </w:style>
  <w:style w:type="character" w:customStyle="1" w:styleId="WW8Num4z1">
    <w:name w:val="WW8Num4z1"/>
    <w:rPr>
      <w:rFonts w:ascii="Symbol" w:hAnsi="Symbol"/>
      <w:color w:val="auto"/>
    </w:rPr>
  </w:style>
  <w:style w:type="character" w:customStyle="1" w:styleId="Absatz-Standardschriftart">
    <w:name w:val="Absatz-Standardschriftart"/>
  </w:style>
  <w:style w:type="character" w:customStyle="1" w:styleId="46">
    <w:name w:val="Основной шрифт абзаца4"/>
  </w:style>
  <w:style w:type="character" w:customStyle="1" w:styleId="WW8Num4z0">
    <w:name w:val="WW8Num4z0"/>
    <w:rPr>
      <w:rFonts w:ascii="Symbol" w:hAnsi="Symbol"/>
    </w:rPr>
  </w:style>
  <w:style w:type="character" w:customStyle="1" w:styleId="WW8Num5z1">
    <w:name w:val="WW8Num5z1"/>
    <w:rPr>
      <w:rFonts w:ascii="Symbol" w:hAnsi="Symbol"/>
      <w:color w:val="auto"/>
    </w:rPr>
  </w:style>
  <w:style w:type="character" w:customStyle="1" w:styleId="WW8Num6z0">
    <w:name w:val="WW8Num6z0"/>
    <w:rPr>
      <w:rFonts w:ascii="Symbol" w:hAnsi="Symbol"/>
      <w:color w:val="auto"/>
    </w:rPr>
  </w:style>
  <w:style w:type="character" w:customStyle="1" w:styleId="39">
    <w:name w:val="Основной шрифт абзаца3"/>
  </w:style>
  <w:style w:type="character" w:customStyle="1" w:styleId="WW8Num5z0">
    <w:name w:val="WW8Num5z0"/>
    <w:rPr>
      <w:rFonts w:ascii="Symbol" w:hAnsi="Symbol"/>
    </w:rPr>
  </w:style>
  <w:style w:type="character" w:customStyle="1" w:styleId="WW8Num6z1">
    <w:name w:val="WW8Num6z1"/>
    <w:rPr>
      <w:rFonts w:ascii="Courier New" w:hAnsi="Courier New" w:cs="Courier New"/>
    </w:rPr>
  </w:style>
  <w:style w:type="character" w:customStyle="1" w:styleId="WW8Num7z0">
    <w:name w:val="WW8Num7z0"/>
    <w:rPr>
      <w:rFonts w:ascii="Symbol" w:hAnsi="Symbol"/>
      <w:color w:val="auto"/>
    </w:rPr>
  </w:style>
  <w:style w:type="character" w:customStyle="1" w:styleId="28">
    <w:name w:val="Основной шрифт абзаца2"/>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17">
    <w:name w:val="Основной шрифт абзаца1"/>
  </w:style>
  <w:style w:type="character" w:styleId="af6">
    <w:name w:val="page number"/>
    <w:basedOn w:val="17"/>
  </w:style>
  <w:style w:type="character" w:customStyle="1" w:styleId="af7">
    <w:name w:val="Нижний колонтитул Знак"/>
    <w:uiPriority w:val="99"/>
    <w:rPr>
      <w:lang w:val="en-US"/>
    </w:rPr>
  </w:style>
  <w:style w:type="paragraph" w:customStyle="1" w:styleId="18">
    <w:name w:val="Заголовок1"/>
    <w:basedOn w:val="af2"/>
    <w:next w:val="af8"/>
    <w:pPr>
      <w:keepNext/>
      <w:spacing w:before="240" w:after="120"/>
    </w:pPr>
    <w:rPr>
      <w:rFonts w:ascii="Arial" w:eastAsia="Lucida Sans Unicode" w:hAnsi="Arial" w:cs="Mangal"/>
      <w:sz w:val="28"/>
      <w:szCs w:val="28"/>
    </w:rPr>
  </w:style>
  <w:style w:type="paragraph" w:styleId="af8">
    <w:name w:val="Body Text"/>
    <w:aliases w:val="Основной текст Знак Знак,Основной текст Знак Знак Знак2 Знак Знак,Основной текст Знак1 Знак,Основной текст Знак Знак Знак Знак Знак Знак,Основной текст Знак Знак Знак1 Знак Знак Знак"/>
    <w:basedOn w:val="af2"/>
    <w:link w:val="af9"/>
    <w:pPr>
      <w:spacing w:after="120"/>
    </w:pPr>
  </w:style>
  <w:style w:type="paragraph" w:styleId="afa">
    <w:name w:val="List"/>
    <w:basedOn w:val="af8"/>
    <w:rPr>
      <w:rFonts w:ascii="Arial" w:hAnsi="Arial" w:cs="Mangal"/>
    </w:rPr>
  </w:style>
  <w:style w:type="paragraph" w:customStyle="1" w:styleId="47">
    <w:name w:val="Название4"/>
    <w:basedOn w:val="af2"/>
    <w:pPr>
      <w:suppressLineNumbers/>
      <w:spacing w:before="120" w:after="120"/>
    </w:pPr>
    <w:rPr>
      <w:rFonts w:ascii="Arial" w:hAnsi="Arial" w:cs="Mangal"/>
      <w:i/>
      <w:iCs/>
      <w:szCs w:val="24"/>
    </w:rPr>
  </w:style>
  <w:style w:type="paragraph" w:customStyle="1" w:styleId="48">
    <w:name w:val="Указатель4"/>
    <w:basedOn w:val="af2"/>
    <w:pPr>
      <w:suppressLineNumbers/>
    </w:pPr>
    <w:rPr>
      <w:rFonts w:ascii="Arial" w:hAnsi="Arial" w:cs="Mangal"/>
    </w:rPr>
  </w:style>
  <w:style w:type="paragraph" w:customStyle="1" w:styleId="3a">
    <w:name w:val="Название3"/>
    <w:basedOn w:val="af2"/>
    <w:pPr>
      <w:suppressLineNumbers/>
      <w:spacing w:before="120" w:after="120"/>
    </w:pPr>
    <w:rPr>
      <w:rFonts w:ascii="Arial" w:hAnsi="Arial" w:cs="Mangal"/>
      <w:i/>
      <w:iCs/>
      <w:szCs w:val="24"/>
    </w:rPr>
  </w:style>
  <w:style w:type="paragraph" w:customStyle="1" w:styleId="3b">
    <w:name w:val="Указатель3"/>
    <w:basedOn w:val="af2"/>
    <w:pPr>
      <w:suppressLineNumbers/>
    </w:pPr>
    <w:rPr>
      <w:rFonts w:ascii="Arial" w:hAnsi="Arial" w:cs="Mangal"/>
    </w:rPr>
  </w:style>
  <w:style w:type="paragraph" w:customStyle="1" w:styleId="29">
    <w:name w:val="Название2"/>
    <w:basedOn w:val="af2"/>
    <w:pPr>
      <w:suppressLineNumbers/>
      <w:spacing w:before="120" w:after="120"/>
    </w:pPr>
    <w:rPr>
      <w:rFonts w:ascii="Arial" w:hAnsi="Arial" w:cs="Mangal"/>
      <w:i/>
      <w:iCs/>
      <w:szCs w:val="24"/>
    </w:rPr>
  </w:style>
  <w:style w:type="paragraph" w:customStyle="1" w:styleId="2a">
    <w:name w:val="Указатель2"/>
    <w:basedOn w:val="af2"/>
    <w:pPr>
      <w:suppressLineNumbers/>
    </w:pPr>
    <w:rPr>
      <w:rFonts w:ascii="Arial" w:hAnsi="Arial" w:cs="Mangal"/>
    </w:rPr>
  </w:style>
  <w:style w:type="paragraph" w:customStyle="1" w:styleId="19">
    <w:name w:val="Название1"/>
    <w:basedOn w:val="af2"/>
    <w:pPr>
      <w:suppressLineNumbers/>
      <w:spacing w:before="120" w:after="120"/>
    </w:pPr>
    <w:rPr>
      <w:rFonts w:ascii="Arial" w:hAnsi="Arial" w:cs="Mangal"/>
      <w:i/>
      <w:iCs/>
      <w:szCs w:val="24"/>
    </w:rPr>
  </w:style>
  <w:style w:type="paragraph" w:customStyle="1" w:styleId="1a">
    <w:name w:val="Указатель1"/>
    <w:basedOn w:val="af2"/>
    <w:pPr>
      <w:suppressLineNumbers/>
    </w:pPr>
    <w:rPr>
      <w:rFonts w:ascii="Arial" w:hAnsi="Arial" w:cs="Mangal"/>
    </w:rPr>
  </w:style>
  <w:style w:type="paragraph" w:styleId="afb">
    <w:name w:val="Body Text Indent"/>
    <w:aliases w:val="текст,Основной текст 1,Нумерованный список !!,Нумерованный список !! Знак Знак Знак Знак,Нумерованный список !! Знак"/>
    <w:basedOn w:val="af2"/>
    <w:link w:val="1b"/>
    <w:pPr>
      <w:ind w:firstLine="284"/>
      <w:jc w:val="both"/>
    </w:pPr>
    <w:rPr>
      <w:sz w:val="28"/>
      <w:lang w:val="ru-RU"/>
    </w:rPr>
  </w:style>
  <w:style w:type="paragraph" w:customStyle="1" w:styleId="210">
    <w:name w:val="Основной текст с отступом 21"/>
    <w:basedOn w:val="af2"/>
    <w:pPr>
      <w:widowControl w:val="0"/>
      <w:overflowPunct/>
      <w:autoSpaceDE/>
      <w:ind w:firstLine="709"/>
      <w:jc w:val="both"/>
    </w:pPr>
    <w:rPr>
      <w:sz w:val="24"/>
      <w:lang w:val="ru-RU"/>
    </w:rPr>
  </w:style>
  <w:style w:type="paragraph" w:styleId="afc">
    <w:name w:val="header"/>
    <w:aliases w:val="Название 2"/>
    <w:basedOn w:val="af2"/>
    <w:link w:val="afd"/>
    <w:pPr>
      <w:tabs>
        <w:tab w:val="center" w:pos="4677"/>
        <w:tab w:val="right" w:pos="9355"/>
      </w:tabs>
    </w:pPr>
  </w:style>
  <w:style w:type="paragraph" w:customStyle="1" w:styleId="211">
    <w:name w:val="Заголовок 21"/>
    <w:basedOn w:val="af2"/>
    <w:next w:val="af2"/>
    <w:pPr>
      <w:keepNext/>
      <w:overflowPunct/>
      <w:autoSpaceDE/>
      <w:jc w:val="right"/>
    </w:pPr>
    <w:rPr>
      <w:sz w:val="24"/>
      <w:lang w:val="ru-RU"/>
    </w:rPr>
  </w:style>
  <w:style w:type="paragraph" w:styleId="afe">
    <w:name w:val="footer"/>
    <w:basedOn w:val="af2"/>
    <w:uiPriority w:val="99"/>
    <w:pPr>
      <w:tabs>
        <w:tab w:val="center" w:pos="4677"/>
        <w:tab w:val="right" w:pos="9355"/>
      </w:tabs>
    </w:pPr>
  </w:style>
  <w:style w:type="paragraph" w:styleId="aff">
    <w:name w:val="Balloon Text"/>
    <w:basedOn w:val="af2"/>
    <w:link w:val="aff0"/>
    <w:rPr>
      <w:rFonts w:ascii="Tahoma" w:hAnsi="Tahoma" w:cs="Tahoma"/>
      <w:sz w:val="16"/>
      <w:szCs w:val="16"/>
    </w:rPr>
  </w:style>
  <w:style w:type="paragraph" w:customStyle="1" w:styleId="aff1">
    <w:name w:val="Содержимое таблицы"/>
    <w:basedOn w:val="af2"/>
    <w:pPr>
      <w:suppressLineNumbers/>
    </w:pPr>
  </w:style>
  <w:style w:type="paragraph" w:customStyle="1" w:styleId="aff2">
    <w:name w:val="Заголовок таблицы"/>
    <w:basedOn w:val="aff1"/>
    <w:pPr>
      <w:jc w:val="center"/>
    </w:pPr>
    <w:rPr>
      <w:b/>
      <w:bCs/>
    </w:rPr>
  </w:style>
  <w:style w:type="paragraph" w:customStyle="1" w:styleId="aff3">
    <w:name w:val="Содержимое врезки"/>
    <w:basedOn w:val="af8"/>
  </w:style>
  <w:style w:type="paragraph" w:customStyle="1" w:styleId="310">
    <w:name w:val="Основной текст 31"/>
    <w:basedOn w:val="af2"/>
    <w:pPr>
      <w:overflowPunct/>
      <w:autoSpaceDE/>
      <w:spacing w:after="120" w:line="276" w:lineRule="auto"/>
    </w:pPr>
    <w:rPr>
      <w:rFonts w:ascii="Calibri" w:eastAsia="Calibri" w:hAnsi="Calibri" w:cs="Calibri"/>
      <w:sz w:val="16"/>
      <w:szCs w:val="16"/>
      <w:lang w:val="ru-RU"/>
    </w:rPr>
  </w:style>
  <w:style w:type="character" w:customStyle="1" w:styleId="af9">
    <w:name w:val="Основной текст Знак"/>
    <w:aliases w:val="Основной текст Знак Знак Знак1,Основной текст Знак Знак Знак2 Знак Знак Знак1,Основной текст Знак1 Знак Знак1,Основной текст Знак Знак Знак Знак Знак Знак Знак1,Основной текст Знак Знак Знак1 Знак Знак Знак Знак"/>
    <w:link w:val="af8"/>
    <w:uiPriority w:val="99"/>
    <w:rsid w:val="001C3738"/>
    <w:rPr>
      <w:lang w:val="en-US" w:eastAsia="ar-SA"/>
    </w:rPr>
  </w:style>
  <w:style w:type="paragraph" w:styleId="aff4">
    <w:name w:val="No Spacing"/>
    <w:link w:val="aff5"/>
    <w:uiPriority w:val="1"/>
    <w:qFormat/>
    <w:rsid w:val="00DF5D02"/>
    <w:pPr>
      <w:spacing w:line="360" w:lineRule="auto"/>
      <w:ind w:firstLine="720"/>
      <w:jc w:val="both"/>
    </w:pPr>
    <w:rPr>
      <w:rFonts w:eastAsia="Calibri"/>
      <w:sz w:val="24"/>
      <w:szCs w:val="22"/>
      <w:lang w:eastAsia="en-US"/>
    </w:rPr>
  </w:style>
  <w:style w:type="character" w:customStyle="1" w:styleId="aff5">
    <w:name w:val="Без интервала Знак"/>
    <w:link w:val="aff4"/>
    <w:uiPriority w:val="1"/>
    <w:rsid w:val="00DF5D02"/>
    <w:rPr>
      <w:rFonts w:eastAsia="Calibri"/>
      <w:sz w:val="24"/>
      <w:szCs w:val="22"/>
      <w:lang w:eastAsia="en-US"/>
    </w:rPr>
  </w:style>
  <w:style w:type="paragraph" w:customStyle="1" w:styleId="Default">
    <w:name w:val="Default"/>
    <w:rsid w:val="008A1AFF"/>
    <w:pPr>
      <w:autoSpaceDE w:val="0"/>
      <w:autoSpaceDN w:val="0"/>
      <w:adjustRightInd w:val="0"/>
    </w:pPr>
    <w:rPr>
      <w:color w:val="000000"/>
      <w:sz w:val="24"/>
      <w:szCs w:val="24"/>
    </w:rPr>
  </w:style>
  <w:style w:type="paragraph" w:styleId="aff6">
    <w:name w:val="List Paragraph"/>
    <w:aliases w:val="Абзац списка литеральный,ТЗ список,List Paragraph,Bullet List,FooterText,numbered,Bullet 1,Use Case List Paragraph,Маркер"/>
    <w:basedOn w:val="af2"/>
    <w:link w:val="aff7"/>
    <w:uiPriority w:val="34"/>
    <w:qFormat/>
    <w:rsid w:val="008A1AFF"/>
    <w:pPr>
      <w:ind w:left="708"/>
    </w:pPr>
  </w:style>
  <w:style w:type="table" w:styleId="aff8">
    <w:name w:val="Table Grid"/>
    <w:basedOn w:val="af4"/>
    <w:rsid w:val="00576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Цветной список - Акцент 11"/>
    <w:basedOn w:val="af2"/>
    <w:link w:val="-1"/>
    <w:uiPriority w:val="99"/>
    <w:qFormat/>
    <w:rsid w:val="00576211"/>
    <w:pPr>
      <w:suppressAutoHyphens w:val="0"/>
      <w:overflowPunct/>
      <w:autoSpaceDE/>
      <w:ind w:left="720"/>
      <w:contextualSpacing/>
    </w:pPr>
    <w:rPr>
      <w:sz w:val="24"/>
      <w:lang w:val="x-none" w:eastAsia="x-none"/>
    </w:rPr>
  </w:style>
  <w:style w:type="character" w:customStyle="1" w:styleId="-1">
    <w:name w:val="Цветной список - Акцент 1 Знак"/>
    <w:link w:val="-11"/>
    <w:uiPriority w:val="99"/>
    <w:locked/>
    <w:rsid w:val="00576211"/>
    <w:rPr>
      <w:sz w:val="24"/>
      <w:lang w:val="x-none" w:eastAsia="x-none"/>
    </w:rPr>
  </w:style>
  <w:style w:type="paragraph" w:customStyle="1" w:styleId="Normal1">
    <w:name w:val="Normal1"/>
    <w:uiPriority w:val="99"/>
    <w:rsid w:val="004805D7"/>
    <w:pPr>
      <w:spacing w:line="360" w:lineRule="auto"/>
      <w:ind w:firstLine="851"/>
    </w:pPr>
    <w:rPr>
      <w:snapToGrid w:val="0"/>
      <w:sz w:val="24"/>
      <w:lang w:eastAsia="en-US"/>
    </w:rPr>
  </w:style>
  <w:style w:type="character" w:styleId="aff9">
    <w:name w:val="Hyperlink"/>
    <w:uiPriority w:val="99"/>
    <w:unhideWhenUsed/>
    <w:rsid w:val="002D7901"/>
    <w:rPr>
      <w:color w:val="0000FF"/>
      <w:u w:val="single"/>
    </w:rPr>
  </w:style>
  <w:style w:type="character" w:styleId="affa">
    <w:name w:val="FollowedHyperlink"/>
    <w:uiPriority w:val="99"/>
    <w:unhideWhenUsed/>
    <w:rsid w:val="002D7901"/>
    <w:rPr>
      <w:color w:val="800080"/>
      <w:u w:val="single"/>
    </w:rPr>
  </w:style>
  <w:style w:type="paragraph" w:customStyle="1" w:styleId="xl66">
    <w:name w:val="xl66"/>
    <w:basedOn w:val="af2"/>
    <w:rsid w:val="002D7901"/>
    <w:pPr>
      <w:pBdr>
        <w:top w:val="single" w:sz="4" w:space="0" w:color="auto"/>
        <w:left w:val="single" w:sz="4" w:space="0" w:color="auto"/>
        <w:bottom w:val="single" w:sz="4" w:space="0" w:color="auto"/>
        <w:right w:val="single" w:sz="4" w:space="0" w:color="auto"/>
      </w:pBdr>
      <w:shd w:val="clear" w:color="000000" w:fill="00B050"/>
      <w:suppressAutoHyphens w:val="0"/>
      <w:overflowPunct/>
      <w:autoSpaceDE/>
      <w:spacing w:before="100" w:beforeAutospacing="1" w:after="100" w:afterAutospacing="1"/>
      <w:textAlignment w:val="top"/>
    </w:pPr>
    <w:rPr>
      <w:sz w:val="16"/>
      <w:szCs w:val="16"/>
      <w:lang w:val="ru-RU" w:eastAsia="ru-RU"/>
    </w:rPr>
  </w:style>
  <w:style w:type="paragraph" w:customStyle="1" w:styleId="xl67">
    <w:name w:val="xl67"/>
    <w:basedOn w:val="af2"/>
    <w:rsid w:val="002D7901"/>
    <w:pPr>
      <w:pBdr>
        <w:top w:val="single" w:sz="4" w:space="0" w:color="auto"/>
        <w:left w:val="single" w:sz="4" w:space="0" w:color="auto"/>
        <w:bottom w:val="single" w:sz="4" w:space="0" w:color="auto"/>
        <w:right w:val="single" w:sz="4" w:space="0" w:color="auto"/>
      </w:pBdr>
      <w:suppressAutoHyphens w:val="0"/>
      <w:overflowPunct/>
      <w:autoSpaceDE/>
      <w:spacing w:before="100" w:beforeAutospacing="1" w:after="100" w:afterAutospacing="1"/>
      <w:textAlignment w:val="top"/>
    </w:pPr>
    <w:rPr>
      <w:sz w:val="16"/>
      <w:szCs w:val="16"/>
      <w:lang w:val="ru-RU" w:eastAsia="ru-RU"/>
    </w:rPr>
  </w:style>
  <w:style w:type="paragraph" w:customStyle="1" w:styleId="xl68">
    <w:name w:val="xl68"/>
    <w:basedOn w:val="af2"/>
    <w:rsid w:val="002D7901"/>
    <w:pPr>
      <w:pBdr>
        <w:top w:val="single" w:sz="4" w:space="0" w:color="auto"/>
        <w:left w:val="single" w:sz="4" w:space="0" w:color="auto"/>
        <w:bottom w:val="single" w:sz="4" w:space="0" w:color="auto"/>
        <w:right w:val="single" w:sz="4" w:space="0" w:color="auto"/>
      </w:pBdr>
      <w:shd w:val="clear" w:color="000000" w:fill="FFC000"/>
      <w:suppressAutoHyphens w:val="0"/>
      <w:overflowPunct/>
      <w:autoSpaceDE/>
      <w:spacing w:before="100" w:beforeAutospacing="1" w:after="100" w:afterAutospacing="1"/>
      <w:textAlignment w:val="top"/>
    </w:pPr>
    <w:rPr>
      <w:sz w:val="16"/>
      <w:szCs w:val="16"/>
      <w:lang w:val="ru-RU" w:eastAsia="ru-RU"/>
    </w:rPr>
  </w:style>
  <w:style w:type="paragraph" w:customStyle="1" w:styleId="xl69">
    <w:name w:val="xl69"/>
    <w:basedOn w:val="af2"/>
    <w:rsid w:val="002D7901"/>
    <w:pPr>
      <w:pBdr>
        <w:top w:val="single" w:sz="4" w:space="0" w:color="auto"/>
        <w:left w:val="single" w:sz="4" w:space="0" w:color="auto"/>
        <w:bottom w:val="single" w:sz="4" w:space="0" w:color="auto"/>
        <w:right w:val="single" w:sz="4" w:space="0" w:color="auto"/>
      </w:pBdr>
      <w:shd w:val="clear" w:color="000000" w:fill="FFFF00"/>
      <w:suppressAutoHyphens w:val="0"/>
      <w:overflowPunct/>
      <w:autoSpaceDE/>
      <w:spacing w:before="100" w:beforeAutospacing="1" w:after="100" w:afterAutospacing="1"/>
    </w:pPr>
    <w:rPr>
      <w:sz w:val="24"/>
      <w:szCs w:val="24"/>
      <w:lang w:val="ru-RU" w:eastAsia="ru-RU"/>
    </w:rPr>
  </w:style>
  <w:style w:type="paragraph" w:customStyle="1" w:styleId="xl70">
    <w:name w:val="xl70"/>
    <w:basedOn w:val="af2"/>
    <w:rsid w:val="002D7901"/>
    <w:pPr>
      <w:shd w:val="clear" w:color="000000" w:fill="FFFF00"/>
      <w:suppressAutoHyphens w:val="0"/>
      <w:overflowPunct/>
      <w:autoSpaceDE/>
      <w:spacing w:before="100" w:beforeAutospacing="1" w:after="100" w:afterAutospacing="1"/>
    </w:pPr>
    <w:rPr>
      <w:sz w:val="24"/>
      <w:szCs w:val="24"/>
      <w:lang w:val="ru-RU" w:eastAsia="ru-RU"/>
    </w:rPr>
  </w:style>
  <w:style w:type="paragraph" w:customStyle="1" w:styleId="xl71">
    <w:name w:val="xl71"/>
    <w:basedOn w:val="af2"/>
    <w:rsid w:val="002D7901"/>
    <w:pPr>
      <w:pBdr>
        <w:top w:val="single" w:sz="4" w:space="0" w:color="auto"/>
        <w:left w:val="single" w:sz="4" w:space="0" w:color="auto"/>
        <w:bottom w:val="single" w:sz="4" w:space="0" w:color="auto"/>
        <w:right w:val="single" w:sz="4" w:space="0" w:color="auto"/>
      </w:pBdr>
      <w:shd w:val="clear" w:color="000000" w:fill="FFFF00"/>
      <w:suppressAutoHyphens w:val="0"/>
      <w:overflowPunct/>
      <w:autoSpaceDE/>
      <w:spacing w:before="100" w:beforeAutospacing="1" w:after="100" w:afterAutospacing="1"/>
      <w:jc w:val="center"/>
      <w:textAlignment w:val="center"/>
    </w:pPr>
    <w:rPr>
      <w:sz w:val="16"/>
      <w:szCs w:val="16"/>
      <w:lang w:val="ru-RU" w:eastAsia="ru-RU"/>
    </w:rPr>
  </w:style>
  <w:style w:type="paragraph" w:customStyle="1" w:styleId="xl72">
    <w:name w:val="xl72"/>
    <w:basedOn w:val="af2"/>
    <w:rsid w:val="002D7901"/>
    <w:pPr>
      <w:pBdr>
        <w:top w:val="single" w:sz="4" w:space="0" w:color="auto"/>
        <w:left w:val="single" w:sz="4" w:space="0" w:color="auto"/>
      </w:pBdr>
      <w:shd w:val="clear" w:color="000000" w:fill="FFC000"/>
      <w:suppressAutoHyphens w:val="0"/>
      <w:overflowPunct/>
      <w:autoSpaceDE/>
      <w:spacing w:before="100" w:beforeAutospacing="1" w:after="100" w:afterAutospacing="1"/>
      <w:jc w:val="center"/>
      <w:textAlignment w:val="top"/>
    </w:pPr>
    <w:rPr>
      <w:sz w:val="16"/>
      <w:szCs w:val="16"/>
      <w:lang w:val="ru-RU" w:eastAsia="ru-RU"/>
    </w:rPr>
  </w:style>
  <w:style w:type="paragraph" w:customStyle="1" w:styleId="xl73">
    <w:name w:val="xl73"/>
    <w:basedOn w:val="af2"/>
    <w:rsid w:val="002D7901"/>
    <w:pPr>
      <w:pBdr>
        <w:top w:val="single" w:sz="4" w:space="0" w:color="auto"/>
      </w:pBdr>
      <w:shd w:val="clear" w:color="000000" w:fill="FFC000"/>
      <w:suppressAutoHyphens w:val="0"/>
      <w:overflowPunct/>
      <w:autoSpaceDE/>
      <w:spacing w:before="100" w:beforeAutospacing="1" w:after="100" w:afterAutospacing="1"/>
      <w:jc w:val="center"/>
      <w:textAlignment w:val="top"/>
    </w:pPr>
    <w:rPr>
      <w:sz w:val="16"/>
      <w:szCs w:val="16"/>
      <w:lang w:val="ru-RU" w:eastAsia="ru-RU"/>
    </w:rPr>
  </w:style>
  <w:style w:type="paragraph" w:customStyle="1" w:styleId="xl63">
    <w:name w:val="xl63"/>
    <w:basedOn w:val="af2"/>
    <w:rsid w:val="00326C18"/>
    <w:pPr>
      <w:pBdr>
        <w:left w:val="single" w:sz="8" w:space="0" w:color="auto"/>
        <w:bottom w:val="single" w:sz="8" w:space="0" w:color="auto"/>
        <w:right w:val="single" w:sz="8" w:space="0" w:color="auto"/>
      </w:pBdr>
      <w:suppressAutoHyphens w:val="0"/>
      <w:overflowPunct/>
      <w:autoSpaceDE/>
      <w:spacing w:before="100" w:beforeAutospacing="1" w:after="100" w:afterAutospacing="1"/>
      <w:jc w:val="center"/>
      <w:textAlignment w:val="center"/>
    </w:pPr>
    <w:rPr>
      <w:sz w:val="16"/>
      <w:szCs w:val="16"/>
      <w:lang w:val="ru-RU" w:eastAsia="ru-RU"/>
    </w:rPr>
  </w:style>
  <w:style w:type="paragraph" w:customStyle="1" w:styleId="xl64">
    <w:name w:val="xl64"/>
    <w:basedOn w:val="af2"/>
    <w:rsid w:val="00326C18"/>
    <w:pPr>
      <w:pBdr>
        <w:bottom w:val="single" w:sz="8" w:space="0" w:color="auto"/>
        <w:right w:val="single" w:sz="8" w:space="0" w:color="auto"/>
      </w:pBdr>
      <w:suppressAutoHyphens w:val="0"/>
      <w:overflowPunct/>
      <w:autoSpaceDE/>
      <w:spacing w:before="100" w:beforeAutospacing="1" w:after="100" w:afterAutospacing="1"/>
      <w:textAlignment w:val="center"/>
    </w:pPr>
    <w:rPr>
      <w:lang w:val="ru-RU" w:eastAsia="ru-RU"/>
    </w:rPr>
  </w:style>
  <w:style w:type="paragraph" w:customStyle="1" w:styleId="xl65">
    <w:name w:val="xl65"/>
    <w:basedOn w:val="af2"/>
    <w:rsid w:val="00326C18"/>
    <w:pPr>
      <w:pBdr>
        <w:bottom w:val="single" w:sz="8" w:space="0" w:color="auto"/>
        <w:right w:val="single" w:sz="8" w:space="0" w:color="auto"/>
      </w:pBdr>
      <w:suppressAutoHyphens w:val="0"/>
      <w:overflowPunct/>
      <w:autoSpaceDE/>
      <w:spacing w:before="100" w:beforeAutospacing="1" w:after="100" w:afterAutospacing="1"/>
      <w:jc w:val="center"/>
      <w:textAlignment w:val="center"/>
    </w:pPr>
    <w:rPr>
      <w:color w:val="006100"/>
      <w:sz w:val="16"/>
      <w:szCs w:val="16"/>
      <w:lang w:val="ru-RU" w:eastAsia="ru-RU"/>
    </w:rPr>
  </w:style>
  <w:style w:type="character" w:customStyle="1" w:styleId="38">
    <w:name w:val="Заголовок 3 Знак"/>
    <w:aliases w:val="H3 Знак,Proposa Знак,Minor Знак,Level 1 - 1 Знак,h3 sub heading Знак,Heading 3 - old Знак,1.2.3. Знак,alltoc Знак,3 Знак,h3 Знак,h31 Знак,h32 Знак,Bold Head Знак,bh Знак,(1.1.1) Знак,hd3 Знак,Подраздел Знак,Знак Знак"/>
    <w:link w:val="30"/>
    <w:rsid w:val="00CF2E02"/>
    <w:rPr>
      <w:b/>
      <w:sz w:val="28"/>
      <w:lang w:eastAsia="ar-SA"/>
    </w:rPr>
  </w:style>
  <w:style w:type="character" w:customStyle="1" w:styleId="aff7">
    <w:name w:val="Абзац списка Знак"/>
    <w:aliases w:val="Абзац списка литеральный Знак,ТЗ список Знак,List Paragraph Знак,Bullet List Знак,FooterText Знак,numbered Знак,Bullet 1 Знак,Use Case List Paragraph Знак,Маркер Знак"/>
    <w:link w:val="aff6"/>
    <w:uiPriority w:val="34"/>
    <w:locked/>
    <w:rsid w:val="00F81DA0"/>
    <w:rPr>
      <w:lang w:val="en-US" w:eastAsia="ar-SA"/>
    </w:rPr>
  </w:style>
  <w:style w:type="character" w:customStyle="1" w:styleId="affb">
    <w:name w:val="Таблица текст Знак"/>
    <w:link w:val="affc"/>
    <w:locked/>
    <w:rsid w:val="00F81DA0"/>
  </w:style>
  <w:style w:type="paragraph" w:customStyle="1" w:styleId="affc">
    <w:name w:val="Таблица текст"/>
    <w:basedOn w:val="af2"/>
    <w:link w:val="affb"/>
    <w:rsid w:val="00F81DA0"/>
    <w:pPr>
      <w:suppressAutoHyphens w:val="0"/>
      <w:overflowPunct/>
      <w:autoSpaceDE/>
      <w:spacing w:before="40" w:after="40"/>
      <w:ind w:left="57" w:right="57"/>
    </w:pPr>
    <w:rPr>
      <w:lang w:val="ru-RU" w:eastAsia="ru-RU"/>
    </w:rPr>
  </w:style>
  <w:style w:type="paragraph" w:customStyle="1" w:styleId="37">
    <w:name w:val="заг3"/>
    <w:basedOn w:val="af2"/>
    <w:next w:val="af8"/>
    <w:qFormat/>
    <w:rsid w:val="00F81DA0"/>
    <w:pPr>
      <w:keepNext/>
      <w:keepLines/>
      <w:numPr>
        <w:ilvl w:val="2"/>
        <w:numId w:val="3"/>
      </w:numPr>
      <w:tabs>
        <w:tab w:val="left" w:pos="1701"/>
      </w:tabs>
      <w:suppressAutoHyphens w:val="0"/>
      <w:overflowPunct/>
      <w:autoSpaceDE/>
      <w:spacing w:before="120" w:after="120" w:line="360" w:lineRule="auto"/>
      <w:jc w:val="both"/>
    </w:pPr>
    <w:rPr>
      <w:rFonts w:ascii="Calibri" w:hAnsi="Calibri"/>
      <w:b/>
      <w:snapToGrid w:val="0"/>
      <w:sz w:val="26"/>
      <w:lang w:val="ru-RU" w:eastAsia="ru-RU"/>
    </w:rPr>
  </w:style>
  <w:style w:type="paragraph" w:customStyle="1" w:styleId="26">
    <w:name w:val="заг2"/>
    <w:basedOn w:val="af2"/>
    <w:next w:val="afb"/>
    <w:qFormat/>
    <w:rsid w:val="00F81DA0"/>
    <w:pPr>
      <w:keepNext/>
      <w:keepLines/>
      <w:numPr>
        <w:ilvl w:val="1"/>
        <w:numId w:val="3"/>
      </w:numPr>
      <w:suppressAutoHyphens w:val="0"/>
      <w:overflowPunct/>
      <w:autoSpaceDE/>
      <w:spacing w:before="240" w:after="120" w:line="360" w:lineRule="auto"/>
      <w:jc w:val="both"/>
      <w:outlineLvl w:val="1"/>
    </w:pPr>
    <w:rPr>
      <w:rFonts w:ascii="Calibri" w:hAnsi="Calibri"/>
      <w:b/>
      <w:snapToGrid w:val="0"/>
      <w:sz w:val="26"/>
      <w:szCs w:val="26"/>
      <w:lang w:val="ru-RU" w:eastAsia="ru-RU"/>
    </w:rPr>
  </w:style>
  <w:style w:type="paragraph" w:customStyle="1" w:styleId="15">
    <w:name w:val="заг1"/>
    <w:basedOn w:val="1"/>
    <w:next w:val="afb"/>
    <w:qFormat/>
    <w:rsid w:val="00F81DA0"/>
    <w:pPr>
      <w:keepNext w:val="0"/>
      <w:numPr>
        <w:numId w:val="3"/>
      </w:numPr>
      <w:tabs>
        <w:tab w:val="left" w:pos="993"/>
      </w:tabs>
      <w:suppressAutoHyphens w:val="0"/>
      <w:overflowPunct/>
      <w:autoSpaceDE/>
      <w:spacing w:before="480" w:after="0" w:line="360" w:lineRule="auto"/>
      <w:contextualSpacing/>
    </w:pPr>
    <w:rPr>
      <w:rFonts w:ascii="Calibri" w:hAnsi="Calibri" w:cs="Times New Roman"/>
      <w:snapToGrid w:val="0"/>
      <w:color w:val="000000"/>
      <w:kern w:val="28"/>
      <w:sz w:val="28"/>
      <w:szCs w:val="28"/>
      <w:lang w:val="ru-RU" w:eastAsia="ru-RU"/>
    </w:rPr>
  </w:style>
  <w:style w:type="paragraph" w:customStyle="1" w:styleId="44">
    <w:name w:val="заг4"/>
    <w:basedOn w:val="af2"/>
    <w:next w:val="af8"/>
    <w:qFormat/>
    <w:rsid w:val="00F81DA0"/>
    <w:pPr>
      <w:numPr>
        <w:ilvl w:val="3"/>
        <w:numId w:val="3"/>
      </w:numPr>
      <w:suppressAutoHyphens w:val="0"/>
      <w:overflowPunct/>
      <w:autoSpaceDE/>
      <w:spacing w:before="120" w:after="60" w:line="276" w:lineRule="auto"/>
      <w:jc w:val="both"/>
    </w:pPr>
    <w:rPr>
      <w:rFonts w:ascii="Calibri" w:hAnsi="Calibri"/>
      <w:b/>
      <w:sz w:val="24"/>
      <w:szCs w:val="22"/>
      <w:lang w:val="ru-RU" w:eastAsia="ru-RU"/>
    </w:rPr>
  </w:style>
  <w:style w:type="paragraph" w:customStyle="1" w:styleId="1c">
    <w:name w:val="Стиль1"/>
    <w:basedOn w:val="af2"/>
    <w:link w:val="1d"/>
    <w:qFormat/>
    <w:rsid w:val="00724FED"/>
    <w:pPr>
      <w:suppressAutoHyphens w:val="0"/>
      <w:overflowPunct/>
      <w:autoSpaceDE/>
    </w:pPr>
    <w:rPr>
      <w:sz w:val="28"/>
      <w:szCs w:val="24"/>
      <w:lang w:val="ru-RU" w:eastAsia="ru-RU"/>
    </w:rPr>
  </w:style>
  <w:style w:type="character" w:customStyle="1" w:styleId="1d">
    <w:name w:val="Стиль1 Знак"/>
    <w:link w:val="1c"/>
    <w:locked/>
    <w:rsid w:val="00724FED"/>
    <w:rPr>
      <w:sz w:val="28"/>
      <w:szCs w:val="24"/>
    </w:rPr>
  </w:style>
  <w:style w:type="character" w:customStyle="1" w:styleId="45">
    <w:name w:val="Заголовок 4 Знак"/>
    <w:aliases w:val="Заголовок 4 (Приложение) Знак,Level 2 - a Знак,(подпункт) Знак,Sub-Clause Sub-paragraph Знак"/>
    <w:link w:val="42"/>
    <w:rsid w:val="00724FED"/>
    <w:rPr>
      <w:b/>
      <w:bCs/>
      <w:sz w:val="24"/>
      <w:szCs w:val="24"/>
    </w:rPr>
  </w:style>
  <w:style w:type="character" w:customStyle="1" w:styleId="52">
    <w:name w:val="Заголовок 5 Знак"/>
    <w:aliases w:val="Bold/Italics Знак,(приложение) Знак,Заголовок oglavlenie Знак"/>
    <w:link w:val="51"/>
    <w:rsid w:val="00724FED"/>
    <w:rPr>
      <w:rFonts w:ascii="Calibri" w:hAnsi="Calibri"/>
      <w:b/>
      <w:bCs/>
      <w:i/>
      <w:iCs/>
      <w:sz w:val="26"/>
      <w:szCs w:val="26"/>
    </w:rPr>
  </w:style>
  <w:style w:type="character" w:customStyle="1" w:styleId="65">
    <w:name w:val="Заголовок 6 Знак"/>
    <w:link w:val="64"/>
    <w:rsid w:val="00724FED"/>
    <w:rPr>
      <w:b/>
      <w:bCs/>
      <w:sz w:val="22"/>
      <w:szCs w:val="22"/>
    </w:rPr>
  </w:style>
  <w:style w:type="character" w:customStyle="1" w:styleId="75">
    <w:name w:val="Заголовок 7 Знак"/>
    <w:link w:val="74"/>
    <w:rsid w:val="00724FED"/>
    <w:rPr>
      <w:sz w:val="24"/>
      <w:szCs w:val="24"/>
    </w:rPr>
  </w:style>
  <w:style w:type="character" w:customStyle="1" w:styleId="80">
    <w:name w:val="Заголовок 8 Знак"/>
    <w:link w:val="8"/>
    <w:rsid w:val="00724FED"/>
    <w:rPr>
      <w:i/>
      <w:iCs/>
      <w:sz w:val="24"/>
      <w:szCs w:val="24"/>
    </w:rPr>
  </w:style>
  <w:style w:type="character" w:customStyle="1" w:styleId="90">
    <w:name w:val="Заголовок 9 Знак"/>
    <w:link w:val="9"/>
    <w:rsid w:val="00724FED"/>
    <w:rPr>
      <w:rFonts w:ascii="Arial" w:hAnsi="Arial"/>
      <w:sz w:val="22"/>
      <w:szCs w:val="22"/>
    </w:rPr>
  </w:style>
  <w:style w:type="numbering" w:customStyle="1" w:styleId="1e">
    <w:name w:val="Нет списка1"/>
    <w:next w:val="af5"/>
    <w:uiPriority w:val="99"/>
    <w:semiHidden/>
    <w:unhideWhenUsed/>
    <w:rsid w:val="00724FED"/>
  </w:style>
  <w:style w:type="paragraph" w:customStyle="1" w:styleId="affd">
    <w:name w:val="Штамп"/>
    <w:basedOn w:val="af2"/>
    <w:link w:val="affe"/>
    <w:rsid w:val="00724FED"/>
    <w:pPr>
      <w:suppressAutoHyphens w:val="0"/>
      <w:overflowPunct/>
      <w:autoSpaceDE/>
      <w:jc w:val="center"/>
    </w:pPr>
    <w:rPr>
      <w:rFonts w:ascii="ГОСТ тип А" w:hAnsi="ГОСТ тип А"/>
      <w:i/>
      <w:noProof/>
      <w:sz w:val="18"/>
      <w:lang w:val="ru-RU" w:eastAsia="ru-RU"/>
    </w:rPr>
  </w:style>
  <w:style w:type="paragraph" w:customStyle="1" w:styleId="afff">
    <w:name w:val="Формула"/>
    <w:basedOn w:val="af2"/>
    <w:next w:val="af2"/>
    <w:uiPriority w:val="99"/>
    <w:rsid w:val="00724FED"/>
    <w:pPr>
      <w:suppressAutoHyphens w:val="0"/>
      <w:overflowPunct/>
      <w:autoSpaceDE/>
      <w:spacing w:before="60" w:after="60"/>
      <w:ind w:left="567"/>
      <w:jc w:val="both"/>
    </w:pPr>
    <w:rPr>
      <w:rFonts w:ascii="ГОСТ тип А" w:hAnsi="ГОСТ тип А"/>
      <w:i/>
      <w:sz w:val="28"/>
      <w:lang w:val="ru-RU" w:eastAsia="ru-RU"/>
    </w:rPr>
  </w:style>
  <w:style w:type="paragraph" w:styleId="afff0">
    <w:name w:val="caption"/>
    <w:basedOn w:val="af2"/>
    <w:next w:val="af2"/>
    <w:link w:val="afff1"/>
    <w:uiPriority w:val="35"/>
    <w:qFormat/>
    <w:rsid w:val="00724FED"/>
    <w:pPr>
      <w:suppressAutoHyphens w:val="0"/>
      <w:overflowPunct/>
      <w:autoSpaceDE/>
      <w:spacing w:before="120" w:after="120"/>
      <w:jc w:val="center"/>
    </w:pPr>
    <w:rPr>
      <w:rFonts w:ascii="ГОСТ тип А" w:hAnsi="ГОСТ тип А"/>
      <w:b/>
      <w:bCs/>
      <w:i/>
      <w:sz w:val="24"/>
      <w:lang w:val="ru-RU" w:eastAsia="ru-RU"/>
    </w:rPr>
  </w:style>
  <w:style w:type="paragraph" w:customStyle="1" w:styleId="afff2">
    <w:name w:val="Таблица"/>
    <w:basedOn w:val="af2"/>
    <w:uiPriority w:val="99"/>
    <w:rsid w:val="00724FED"/>
    <w:pPr>
      <w:suppressAutoHyphens w:val="0"/>
      <w:overflowPunct/>
      <w:autoSpaceDE/>
      <w:jc w:val="center"/>
    </w:pPr>
    <w:rPr>
      <w:rFonts w:ascii="ГОСТ тип А" w:hAnsi="ГОСТ тип А"/>
      <w:i/>
      <w:sz w:val="24"/>
      <w:lang w:val="ru-RU" w:eastAsia="ru-RU"/>
    </w:rPr>
  </w:style>
  <w:style w:type="paragraph" w:customStyle="1" w:styleId="1f">
    <w:name w:val="Титул 1"/>
    <w:basedOn w:val="af2"/>
    <w:uiPriority w:val="99"/>
    <w:rsid w:val="00724FED"/>
    <w:pPr>
      <w:suppressAutoHyphens w:val="0"/>
      <w:overflowPunct/>
      <w:autoSpaceDE/>
      <w:jc w:val="center"/>
    </w:pPr>
    <w:rPr>
      <w:caps/>
      <w:sz w:val="27"/>
      <w:szCs w:val="27"/>
      <w:lang w:val="ru-RU" w:eastAsia="ru-RU"/>
    </w:rPr>
  </w:style>
  <w:style w:type="paragraph" w:customStyle="1" w:styleId="1f0">
    <w:name w:val="Титул текст 1"/>
    <w:basedOn w:val="af2"/>
    <w:link w:val="1f1"/>
    <w:rsid w:val="00724FED"/>
    <w:pPr>
      <w:suppressAutoHyphens w:val="0"/>
      <w:overflowPunct/>
      <w:autoSpaceDE/>
      <w:jc w:val="center"/>
    </w:pPr>
    <w:rPr>
      <w:sz w:val="27"/>
      <w:szCs w:val="27"/>
      <w:lang w:val="ru-RU" w:eastAsia="ru-RU"/>
    </w:rPr>
  </w:style>
  <w:style w:type="character" w:customStyle="1" w:styleId="1f1">
    <w:name w:val="Титул текст 1 Знак"/>
    <w:link w:val="1f0"/>
    <w:rsid w:val="00724FED"/>
    <w:rPr>
      <w:sz w:val="27"/>
      <w:szCs w:val="27"/>
    </w:rPr>
  </w:style>
  <w:style w:type="paragraph" w:customStyle="1" w:styleId="afff3">
    <w:name w:val="Титул тема"/>
    <w:basedOn w:val="af2"/>
    <w:uiPriority w:val="99"/>
    <w:rsid w:val="00724FED"/>
    <w:pPr>
      <w:suppressAutoHyphens w:val="0"/>
      <w:overflowPunct/>
      <w:autoSpaceDE/>
      <w:jc w:val="center"/>
    </w:pPr>
    <w:rPr>
      <w:b/>
      <w:sz w:val="27"/>
      <w:szCs w:val="27"/>
      <w:lang w:val="ru-RU" w:eastAsia="ru-RU"/>
    </w:rPr>
  </w:style>
  <w:style w:type="paragraph" w:customStyle="1" w:styleId="afff4">
    <w:name w:val="Титул Таблица"/>
    <w:basedOn w:val="af2"/>
    <w:uiPriority w:val="99"/>
    <w:rsid w:val="00724FED"/>
    <w:pPr>
      <w:pageBreakBefore/>
      <w:suppressAutoHyphens w:val="0"/>
      <w:overflowPunct/>
      <w:autoSpaceDE/>
      <w:spacing w:before="60" w:after="60"/>
      <w:ind w:left="57"/>
      <w:jc w:val="both"/>
    </w:pPr>
    <w:rPr>
      <w:color w:val="000000"/>
      <w:sz w:val="27"/>
      <w:szCs w:val="27"/>
      <w:lang w:val="ru-RU" w:eastAsia="ru-RU"/>
    </w:rPr>
  </w:style>
  <w:style w:type="paragraph" w:customStyle="1" w:styleId="phNormal">
    <w:name w:val="ph_Normal"/>
    <w:basedOn w:val="af2"/>
    <w:link w:val="phNormal0"/>
    <w:rsid w:val="00724FED"/>
    <w:pPr>
      <w:suppressAutoHyphens w:val="0"/>
      <w:overflowPunct/>
      <w:autoSpaceDE/>
      <w:spacing w:line="360" w:lineRule="auto"/>
      <w:ind w:firstLine="851"/>
      <w:jc w:val="both"/>
    </w:pPr>
    <w:rPr>
      <w:sz w:val="24"/>
      <w:lang w:val="ru-RU" w:eastAsia="ru-RU"/>
    </w:rPr>
  </w:style>
  <w:style w:type="character" w:customStyle="1" w:styleId="phNormal0">
    <w:name w:val="ph_Normal Знак"/>
    <w:link w:val="phNormal"/>
    <w:locked/>
    <w:rsid w:val="00724FED"/>
    <w:rPr>
      <w:sz w:val="24"/>
    </w:rPr>
  </w:style>
  <w:style w:type="paragraph" w:customStyle="1" w:styleId="afff5">
    <w:name w:val="Содержание"/>
    <w:basedOn w:val="af8"/>
    <w:next w:val="afff6"/>
    <w:uiPriority w:val="99"/>
    <w:rsid w:val="00724FED"/>
    <w:pPr>
      <w:keepNext/>
      <w:pageBreakBefore/>
      <w:suppressAutoHyphens w:val="0"/>
      <w:overflowPunct/>
      <w:autoSpaceDE/>
      <w:spacing w:after="240" w:line="276" w:lineRule="auto"/>
      <w:jc w:val="both"/>
    </w:pPr>
    <w:rPr>
      <w:b/>
      <w:sz w:val="32"/>
      <w:szCs w:val="32"/>
      <w:lang w:val="ru-RU" w:eastAsia="ru-RU"/>
    </w:rPr>
  </w:style>
  <w:style w:type="paragraph" w:styleId="afff6">
    <w:name w:val="Body Text First Indent"/>
    <w:basedOn w:val="af8"/>
    <w:link w:val="afff7"/>
    <w:uiPriority w:val="99"/>
    <w:unhideWhenUsed/>
    <w:rsid w:val="00724FED"/>
    <w:pPr>
      <w:suppressAutoHyphens w:val="0"/>
      <w:overflowPunct/>
      <w:autoSpaceDE/>
      <w:spacing w:after="0"/>
      <w:ind w:firstLine="360"/>
      <w:jc w:val="both"/>
    </w:pPr>
    <w:rPr>
      <w:rFonts w:ascii="ГОСТ тип А" w:hAnsi="ГОСТ тип А"/>
      <w:i/>
      <w:sz w:val="28"/>
      <w:lang w:val="ru-RU" w:eastAsia="ru-RU"/>
    </w:rPr>
  </w:style>
  <w:style w:type="character" w:customStyle="1" w:styleId="afff7">
    <w:name w:val="Красная строка Знак"/>
    <w:link w:val="afff6"/>
    <w:uiPriority w:val="99"/>
    <w:rsid w:val="00724FED"/>
    <w:rPr>
      <w:rFonts w:ascii="ГОСТ тип А" w:hAnsi="ГОСТ тип А"/>
      <w:i/>
      <w:sz w:val="28"/>
      <w:lang w:val="en-US" w:eastAsia="ar-SA"/>
    </w:rPr>
  </w:style>
  <w:style w:type="paragraph" w:styleId="1f2">
    <w:name w:val="toc 1"/>
    <w:basedOn w:val="af2"/>
    <w:next w:val="af2"/>
    <w:autoRedefine/>
    <w:uiPriority w:val="39"/>
    <w:qFormat/>
    <w:rsid w:val="00724FED"/>
    <w:pPr>
      <w:tabs>
        <w:tab w:val="left" w:pos="0"/>
        <w:tab w:val="left" w:pos="567"/>
        <w:tab w:val="left" w:pos="1134"/>
        <w:tab w:val="right" w:leader="dot" w:pos="9770"/>
      </w:tabs>
      <w:suppressAutoHyphens w:val="0"/>
      <w:overflowPunct/>
      <w:autoSpaceDE/>
      <w:spacing w:line="360" w:lineRule="auto"/>
      <w:jc w:val="center"/>
    </w:pPr>
    <w:rPr>
      <w:sz w:val="24"/>
      <w:szCs w:val="24"/>
      <w:lang w:val="ru-RU" w:eastAsia="ru-RU"/>
    </w:rPr>
  </w:style>
  <w:style w:type="paragraph" w:styleId="2b">
    <w:name w:val="toc 2"/>
    <w:basedOn w:val="af2"/>
    <w:next w:val="af2"/>
    <w:autoRedefine/>
    <w:uiPriority w:val="39"/>
    <w:qFormat/>
    <w:rsid w:val="00724FED"/>
    <w:pPr>
      <w:tabs>
        <w:tab w:val="left" w:pos="1134"/>
        <w:tab w:val="right" w:leader="dot" w:pos="9912"/>
      </w:tabs>
      <w:suppressAutoHyphens w:val="0"/>
      <w:overflowPunct/>
      <w:autoSpaceDE/>
      <w:spacing w:line="360" w:lineRule="auto"/>
      <w:ind w:left="284"/>
      <w:jc w:val="both"/>
    </w:pPr>
    <w:rPr>
      <w:sz w:val="24"/>
      <w:szCs w:val="22"/>
      <w:lang w:val="ru-RU" w:eastAsia="ru-RU"/>
    </w:rPr>
  </w:style>
  <w:style w:type="paragraph" w:styleId="afff8">
    <w:name w:val="table of figures"/>
    <w:basedOn w:val="af2"/>
    <w:next w:val="af2"/>
    <w:uiPriority w:val="99"/>
    <w:unhideWhenUsed/>
    <w:rsid w:val="00724FED"/>
    <w:pPr>
      <w:suppressAutoHyphens w:val="0"/>
      <w:overflowPunct/>
      <w:autoSpaceDE/>
    </w:pPr>
    <w:rPr>
      <w:sz w:val="24"/>
      <w:szCs w:val="24"/>
      <w:lang w:val="ru-RU" w:eastAsia="ru-RU"/>
    </w:rPr>
  </w:style>
  <w:style w:type="paragraph" w:styleId="3c">
    <w:name w:val="toc 3"/>
    <w:basedOn w:val="af2"/>
    <w:next w:val="af2"/>
    <w:autoRedefine/>
    <w:uiPriority w:val="39"/>
    <w:qFormat/>
    <w:rsid w:val="00724FED"/>
    <w:pPr>
      <w:suppressAutoHyphens w:val="0"/>
      <w:overflowPunct/>
      <w:autoSpaceDE/>
      <w:spacing w:line="360" w:lineRule="auto"/>
      <w:ind w:left="567"/>
    </w:pPr>
    <w:rPr>
      <w:sz w:val="24"/>
      <w:szCs w:val="22"/>
      <w:lang w:val="ru-RU" w:eastAsia="ru-RU"/>
    </w:rPr>
  </w:style>
  <w:style w:type="paragraph" w:customStyle="1" w:styleId="1f3">
    <w:name w:val="Дата 1"/>
    <w:basedOn w:val="af2"/>
    <w:link w:val="1Char"/>
    <w:rsid w:val="00724FED"/>
    <w:pPr>
      <w:suppressAutoHyphens w:val="0"/>
      <w:overflowPunct/>
      <w:autoSpaceDE/>
      <w:spacing w:before="240" w:after="60"/>
    </w:pPr>
    <w:rPr>
      <w:sz w:val="27"/>
      <w:szCs w:val="27"/>
      <w:lang w:val="ru-RU" w:eastAsia="ru-RU"/>
    </w:rPr>
  </w:style>
  <w:style w:type="character" w:customStyle="1" w:styleId="1Char">
    <w:name w:val="Дата 1 Char"/>
    <w:link w:val="1f3"/>
    <w:rsid w:val="00724FED"/>
    <w:rPr>
      <w:sz w:val="27"/>
      <w:szCs w:val="27"/>
    </w:rPr>
  </w:style>
  <w:style w:type="paragraph" w:customStyle="1" w:styleId="1f4">
    <w:name w:val="Должность 1"/>
    <w:basedOn w:val="af2"/>
    <w:uiPriority w:val="99"/>
    <w:rsid w:val="00724FED"/>
    <w:pPr>
      <w:suppressAutoHyphens w:val="0"/>
      <w:overflowPunct/>
      <w:autoSpaceDE/>
      <w:spacing w:before="60"/>
    </w:pPr>
    <w:rPr>
      <w:sz w:val="27"/>
      <w:szCs w:val="27"/>
      <w:lang w:val="ru-RU" w:eastAsia="ru-RU"/>
    </w:rPr>
  </w:style>
  <w:style w:type="paragraph" w:customStyle="1" w:styleId="1f5">
    <w:name w:val="Подпись 1"/>
    <w:basedOn w:val="af2"/>
    <w:link w:val="1f6"/>
    <w:rsid w:val="00724FED"/>
    <w:pPr>
      <w:suppressAutoHyphens w:val="0"/>
      <w:overflowPunct/>
      <w:autoSpaceDE/>
      <w:spacing w:before="240"/>
    </w:pPr>
    <w:rPr>
      <w:b/>
      <w:sz w:val="27"/>
      <w:szCs w:val="27"/>
      <w:lang w:val="ru-RU" w:eastAsia="ru-RU"/>
    </w:rPr>
  </w:style>
  <w:style w:type="paragraph" w:customStyle="1" w:styleId="1f7">
    <w:name w:val="Резолюция 1"/>
    <w:basedOn w:val="af2"/>
    <w:uiPriority w:val="99"/>
    <w:rsid w:val="00724FED"/>
    <w:pPr>
      <w:suppressAutoHyphens w:val="0"/>
      <w:overflowPunct/>
      <w:autoSpaceDE/>
      <w:spacing w:after="60"/>
      <w:jc w:val="both"/>
    </w:pPr>
    <w:rPr>
      <w:b/>
      <w:caps/>
      <w:sz w:val="27"/>
      <w:szCs w:val="27"/>
      <w:lang w:val="ru-RU" w:eastAsia="ru-RU"/>
    </w:rPr>
  </w:style>
  <w:style w:type="character" w:customStyle="1" w:styleId="afd">
    <w:name w:val="Верхний колонтитул Знак"/>
    <w:aliases w:val="Название 2 Знак"/>
    <w:link w:val="afc"/>
    <w:rsid w:val="00724FED"/>
    <w:rPr>
      <w:lang w:val="en-US" w:eastAsia="ar-SA"/>
    </w:rPr>
  </w:style>
  <w:style w:type="paragraph" w:customStyle="1" w:styleId="1f8">
    <w:name w:val="Титул 1 Ж"/>
    <w:basedOn w:val="af2"/>
    <w:link w:val="1f9"/>
    <w:rsid w:val="00724FED"/>
    <w:pPr>
      <w:suppressAutoHyphens w:val="0"/>
      <w:overflowPunct/>
      <w:autoSpaceDE/>
      <w:jc w:val="center"/>
    </w:pPr>
    <w:rPr>
      <w:b/>
      <w:caps/>
      <w:sz w:val="27"/>
      <w:szCs w:val="27"/>
      <w:lang w:val="ru-RU" w:eastAsia="ru-RU"/>
    </w:rPr>
  </w:style>
  <w:style w:type="character" w:customStyle="1" w:styleId="1f9">
    <w:name w:val="Титул 1 Ж Знак"/>
    <w:link w:val="1f8"/>
    <w:rsid w:val="00724FED"/>
    <w:rPr>
      <w:b/>
      <w:caps/>
      <w:sz w:val="27"/>
      <w:szCs w:val="27"/>
    </w:rPr>
  </w:style>
  <w:style w:type="character" w:customStyle="1" w:styleId="1f6">
    <w:name w:val="Подпись 1 Знак"/>
    <w:link w:val="1f5"/>
    <w:rsid w:val="00724FED"/>
    <w:rPr>
      <w:b/>
      <w:sz w:val="27"/>
      <w:szCs w:val="27"/>
    </w:rPr>
  </w:style>
  <w:style w:type="paragraph" w:customStyle="1" w:styleId="afff9">
    <w:name w:val="Таблица шапка"/>
    <w:basedOn w:val="af2"/>
    <w:next w:val="af2"/>
    <w:link w:val="afffa"/>
    <w:rsid w:val="00724FED"/>
    <w:pPr>
      <w:keepNext/>
      <w:keepLines/>
      <w:suppressAutoHyphens w:val="0"/>
      <w:overflowPunct/>
      <w:autoSpaceDE/>
      <w:spacing w:before="60" w:after="60"/>
      <w:jc w:val="center"/>
    </w:pPr>
    <w:rPr>
      <w:b/>
      <w:sz w:val="24"/>
      <w:szCs w:val="24"/>
      <w:lang w:val="ru-RU" w:eastAsia="ru-RU"/>
    </w:rPr>
  </w:style>
  <w:style w:type="character" w:customStyle="1" w:styleId="afffa">
    <w:name w:val="Таблица шапка Знак"/>
    <w:link w:val="afff9"/>
    <w:rsid w:val="00724FED"/>
    <w:rPr>
      <w:b/>
      <w:sz w:val="24"/>
      <w:szCs w:val="24"/>
    </w:rPr>
  </w:style>
  <w:style w:type="paragraph" w:customStyle="1" w:styleId="1fa">
    <w:name w:val="Титул текст 1 Ж"/>
    <w:basedOn w:val="af2"/>
    <w:link w:val="1fb"/>
    <w:rsid w:val="00724FED"/>
    <w:pPr>
      <w:suppressAutoHyphens w:val="0"/>
      <w:overflowPunct/>
      <w:autoSpaceDE/>
      <w:jc w:val="center"/>
    </w:pPr>
    <w:rPr>
      <w:sz w:val="27"/>
      <w:szCs w:val="27"/>
      <w:lang w:val="ru-RU" w:eastAsia="ru-RU"/>
    </w:rPr>
  </w:style>
  <w:style w:type="character" w:customStyle="1" w:styleId="1fb">
    <w:name w:val="Титул текст 1 Ж Знак"/>
    <w:link w:val="1fa"/>
    <w:rsid w:val="00724FED"/>
    <w:rPr>
      <w:sz w:val="27"/>
      <w:szCs w:val="27"/>
    </w:rPr>
  </w:style>
  <w:style w:type="character" w:customStyle="1" w:styleId="phBullet0">
    <w:name w:val="ph_Bullet Знак"/>
    <w:link w:val="phBullet"/>
    <w:locked/>
    <w:rsid w:val="00724FED"/>
  </w:style>
  <w:style w:type="paragraph" w:customStyle="1" w:styleId="phBullet">
    <w:name w:val="ph_Bullet"/>
    <w:basedOn w:val="phNormal"/>
    <w:link w:val="phBullet0"/>
    <w:rsid w:val="00724FED"/>
    <w:pPr>
      <w:numPr>
        <w:numId w:val="4"/>
      </w:numPr>
    </w:pPr>
    <w:rPr>
      <w:sz w:val="20"/>
    </w:rPr>
  </w:style>
  <w:style w:type="paragraph" w:styleId="afffb">
    <w:name w:val="List Bullet"/>
    <w:basedOn w:val="phNormal"/>
    <w:rsid w:val="00724FED"/>
    <w:pPr>
      <w:spacing w:line="276" w:lineRule="auto"/>
      <w:ind w:firstLine="0"/>
    </w:pPr>
  </w:style>
  <w:style w:type="character" w:customStyle="1" w:styleId="afff1">
    <w:name w:val="Название объекта Знак"/>
    <w:link w:val="afff0"/>
    <w:uiPriority w:val="35"/>
    <w:locked/>
    <w:rsid w:val="00724FED"/>
    <w:rPr>
      <w:rFonts w:ascii="ГОСТ тип А" w:hAnsi="ГОСТ тип А"/>
      <w:b/>
      <w:bCs/>
      <w:i/>
      <w:sz w:val="24"/>
    </w:rPr>
  </w:style>
  <w:style w:type="character" w:customStyle="1" w:styleId="16">
    <w:name w:val="Заголовок 1 Знак"/>
    <w:aliases w:val="H1 Знак,Document Header1 Знак,Заголов Знак,Загол 2 Знак,Iaioia?iaaiiue Знак,Iacaaiea ?acaaea aac iiia?a Знак,Caa.iaioi.?aca Знак,?aca aac iiia?a Знак,?aca aac iiia?a1 Знак,?aca aac iiia?a2 Знак,Caa. iaioia?. ?acaaea Знак,?aca Знак"/>
    <w:link w:val="1"/>
    <w:rsid w:val="00724FED"/>
    <w:rPr>
      <w:rFonts w:ascii="Arial" w:hAnsi="Arial" w:cs="Arial"/>
      <w:b/>
      <w:bCs/>
      <w:kern w:val="1"/>
      <w:sz w:val="32"/>
      <w:szCs w:val="32"/>
      <w:lang w:val="en-US" w:eastAsia="ar-SA"/>
    </w:rPr>
  </w:style>
  <w:style w:type="character" w:customStyle="1" w:styleId="27">
    <w:name w:val="Заголовок 2 Знак"/>
    <w:aliases w:val="H2 Знак,Heading 2 Char Знак,Numbered text 3 Знак,2 headline Знак,h Знак,headline Знак,h2 Знак,Раздел Знак,2 Знак,(подраздел) Знак,Reset numbering Знак,H21 Знак,H22 Знак,H23 Знак,H24 Знак,H211 Знак,H25 Знак,H212 Знак,H221 Знак,H231 Знак"/>
    <w:link w:val="2"/>
    <w:rsid w:val="00724FED"/>
    <w:rPr>
      <w:rFonts w:ascii="Times New Roman CYR" w:hAnsi="Times New Roman CYR"/>
      <w:sz w:val="32"/>
      <w:lang w:eastAsia="ar-SA"/>
    </w:rPr>
  </w:style>
  <w:style w:type="paragraph" w:customStyle="1" w:styleId="phConfirm">
    <w:name w:val="ph_Confirm"/>
    <w:basedOn w:val="phNormal"/>
    <w:next w:val="phNormal"/>
    <w:rsid w:val="00724FED"/>
    <w:pPr>
      <w:ind w:left="567" w:firstLine="709"/>
      <w:jc w:val="left"/>
    </w:pPr>
    <w:rPr>
      <w:b/>
      <w:caps/>
    </w:rPr>
  </w:style>
  <w:style w:type="paragraph" w:styleId="afffc">
    <w:name w:val="Document Map"/>
    <w:basedOn w:val="af2"/>
    <w:link w:val="afffd"/>
    <w:rsid w:val="00724FED"/>
    <w:pPr>
      <w:shd w:val="clear" w:color="auto" w:fill="000080"/>
      <w:suppressAutoHyphens w:val="0"/>
      <w:overflowPunct/>
      <w:autoSpaceDE/>
    </w:pPr>
    <w:rPr>
      <w:rFonts w:ascii="Tahoma" w:hAnsi="Tahoma"/>
      <w:sz w:val="24"/>
      <w:szCs w:val="24"/>
      <w:lang w:val="ru-RU" w:eastAsia="ru-RU"/>
    </w:rPr>
  </w:style>
  <w:style w:type="character" w:customStyle="1" w:styleId="afffd">
    <w:name w:val="Схема документа Знак"/>
    <w:link w:val="afffc"/>
    <w:rsid w:val="00724FED"/>
    <w:rPr>
      <w:rFonts w:ascii="Tahoma" w:hAnsi="Tahoma"/>
      <w:sz w:val="24"/>
      <w:szCs w:val="24"/>
      <w:shd w:val="clear" w:color="auto" w:fill="000080"/>
    </w:rPr>
  </w:style>
  <w:style w:type="paragraph" w:styleId="afffe">
    <w:name w:val="annotation text"/>
    <w:basedOn w:val="af2"/>
    <w:link w:val="affff"/>
    <w:rsid w:val="00724FED"/>
    <w:pPr>
      <w:suppressAutoHyphens w:val="0"/>
      <w:overflowPunct/>
      <w:autoSpaceDE/>
    </w:pPr>
    <w:rPr>
      <w:lang w:val="ru-RU" w:eastAsia="ru-RU"/>
    </w:rPr>
  </w:style>
  <w:style w:type="character" w:customStyle="1" w:styleId="affff">
    <w:name w:val="Текст примечания Знак"/>
    <w:basedOn w:val="af3"/>
    <w:link w:val="afffe"/>
    <w:rsid w:val="00724FED"/>
  </w:style>
  <w:style w:type="paragraph" w:customStyle="1" w:styleId="phTitle">
    <w:name w:val="ph_Title"/>
    <w:basedOn w:val="phNormal"/>
    <w:next w:val="phNormal"/>
    <w:rsid w:val="00724FED"/>
    <w:pPr>
      <w:ind w:firstLine="0"/>
      <w:jc w:val="center"/>
      <w:outlineLvl w:val="0"/>
    </w:pPr>
    <w:rPr>
      <w:b/>
      <w:bCs/>
      <w:caps/>
      <w:sz w:val="28"/>
      <w:szCs w:val="28"/>
    </w:rPr>
  </w:style>
  <w:style w:type="paragraph" w:customStyle="1" w:styleId="phTitle2">
    <w:name w:val="ph_Title2"/>
    <w:basedOn w:val="phNormal"/>
    <w:rsid w:val="00724FED"/>
    <w:pPr>
      <w:ind w:left="567" w:firstLine="709"/>
    </w:pPr>
  </w:style>
  <w:style w:type="paragraph" w:customStyle="1" w:styleId="phSubtitle">
    <w:name w:val="ph_Subtitle"/>
    <w:basedOn w:val="phNormal"/>
    <w:next w:val="phNormal"/>
    <w:autoRedefine/>
    <w:rsid w:val="00724FED"/>
    <w:pPr>
      <w:ind w:firstLine="0"/>
      <w:jc w:val="center"/>
    </w:pPr>
    <w:rPr>
      <w:b/>
    </w:rPr>
  </w:style>
  <w:style w:type="paragraph" w:customStyle="1" w:styleId="phContent">
    <w:name w:val="ph_Content"/>
    <w:basedOn w:val="af2"/>
    <w:uiPriority w:val="99"/>
    <w:rsid w:val="00724FED"/>
    <w:pPr>
      <w:pageBreakBefore/>
      <w:suppressAutoHyphens w:val="0"/>
      <w:overflowPunct/>
      <w:autoSpaceDE/>
      <w:jc w:val="center"/>
    </w:pPr>
    <w:rPr>
      <w:b/>
      <w:caps/>
      <w:sz w:val="28"/>
      <w:szCs w:val="28"/>
      <w:lang w:val="ru-RU" w:eastAsia="ru-RU"/>
    </w:rPr>
  </w:style>
  <w:style w:type="paragraph" w:customStyle="1" w:styleId="phComment">
    <w:name w:val="ph_Comment"/>
    <w:basedOn w:val="phNormal"/>
    <w:link w:val="phComment0"/>
    <w:rsid w:val="00724FED"/>
    <w:rPr>
      <w:color w:val="0000FF"/>
    </w:rPr>
  </w:style>
  <w:style w:type="paragraph" w:customStyle="1" w:styleId="phGraph">
    <w:name w:val="ph_Graph"/>
    <w:basedOn w:val="phNormal"/>
    <w:next w:val="phNormal"/>
    <w:rsid w:val="00724FED"/>
    <w:pPr>
      <w:keepNext/>
      <w:ind w:firstLine="0"/>
      <w:jc w:val="center"/>
    </w:pPr>
  </w:style>
  <w:style w:type="paragraph" w:customStyle="1" w:styleId="phPictureText">
    <w:name w:val="ph_PictureText"/>
    <w:basedOn w:val="phNormal"/>
    <w:next w:val="phNormal"/>
    <w:rsid w:val="00724FED"/>
    <w:pPr>
      <w:ind w:firstLine="0"/>
      <w:jc w:val="center"/>
    </w:pPr>
    <w:rPr>
      <w:b/>
      <w:lang w:val="en-US"/>
    </w:rPr>
  </w:style>
  <w:style w:type="paragraph" w:customStyle="1" w:styleId="phTable">
    <w:name w:val="ph_Table"/>
    <w:basedOn w:val="phNormal"/>
    <w:next w:val="phNormal"/>
    <w:link w:val="phTable0"/>
    <w:rsid w:val="00724FED"/>
    <w:pPr>
      <w:keepNext/>
      <w:ind w:firstLine="0"/>
    </w:pPr>
    <w:rPr>
      <w:b/>
    </w:rPr>
  </w:style>
  <w:style w:type="character" w:customStyle="1" w:styleId="phTable0">
    <w:name w:val="ph_Table Знак"/>
    <w:link w:val="phTable"/>
    <w:locked/>
    <w:rsid w:val="00724FED"/>
    <w:rPr>
      <w:b/>
      <w:sz w:val="24"/>
    </w:rPr>
  </w:style>
  <w:style w:type="paragraph" w:customStyle="1" w:styleId="phTableBig">
    <w:name w:val="ph_TableBig"/>
    <w:basedOn w:val="phTable"/>
    <w:next w:val="phNormal"/>
    <w:rsid w:val="00724FED"/>
    <w:pPr>
      <w:keepNext w:val="0"/>
      <w:spacing w:after="120" w:line="240" w:lineRule="auto"/>
      <w:ind w:firstLine="210"/>
      <w:jc w:val="left"/>
    </w:pPr>
    <w:rPr>
      <w:b w:val="0"/>
      <w:szCs w:val="24"/>
    </w:rPr>
  </w:style>
  <w:style w:type="paragraph" w:customStyle="1" w:styleId="phTitleTable">
    <w:name w:val="ph_TitleTable"/>
    <w:basedOn w:val="phTable"/>
    <w:next w:val="phNormal"/>
    <w:autoRedefine/>
    <w:rsid w:val="00724FED"/>
    <w:pPr>
      <w:keepNext w:val="0"/>
      <w:spacing w:after="120" w:line="240" w:lineRule="auto"/>
      <w:jc w:val="center"/>
    </w:pPr>
    <w:rPr>
      <w:b w:val="0"/>
      <w:szCs w:val="24"/>
    </w:rPr>
  </w:style>
  <w:style w:type="paragraph" w:customStyle="1" w:styleId="phTableText">
    <w:name w:val="ph_TableText"/>
    <w:basedOn w:val="phNormal"/>
    <w:link w:val="phTableText0"/>
    <w:autoRedefine/>
    <w:rsid w:val="00724FED"/>
    <w:pPr>
      <w:spacing w:line="240" w:lineRule="auto"/>
      <w:ind w:left="74" w:firstLine="0"/>
      <w:jc w:val="left"/>
    </w:pPr>
    <w:rPr>
      <w:color w:val="000000"/>
      <w:szCs w:val="24"/>
    </w:rPr>
  </w:style>
  <w:style w:type="character" w:customStyle="1" w:styleId="phTableText0">
    <w:name w:val="ph_TableText Знак"/>
    <w:link w:val="phTableText"/>
    <w:locked/>
    <w:rsid w:val="00724FED"/>
    <w:rPr>
      <w:color w:val="000000"/>
      <w:sz w:val="24"/>
      <w:szCs w:val="24"/>
    </w:rPr>
  </w:style>
  <w:style w:type="paragraph" w:customStyle="1" w:styleId="phList">
    <w:name w:val="ph_List"/>
    <w:basedOn w:val="phNormal"/>
    <w:link w:val="phList0"/>
    <w:rsid w:val="00724FED"/>
    <w:pPr>
      <w:numPr>
        <w:numId w:val="8"/>
      </w:numPr>
    </w:pPr>
    <w:rPr>
      <w:lang w:val="en-US"/>
    </w:rPr>
  </w:style>
  <w:style w:type="paragraph" w:customStyle="1" w:styleId="phList2">
    <w:name w:val="ph_List2"/>
    <w:basedOn w:val="phNormal"/>
    <w:rsid w:val="00724FED"/>
    <w:pPr>
      <w:numPr>
        <w:numId w:val="9"/>
      </w:numPr>
      <w:tabs>
        <w:tab w:val="clear" w:pos="1571"/>
        <w:tab w:val="num" w:pos="360"/>
      </w:tabs>
      <w:ind w:left="360"/>
    </w:pPr>
  </w:style>
  <w:style w:type="paragraph" w:customStyle="1" w:styleId="phPodzagolovok">
    <w:name w:val="ph_Podzagolovok"/>
    <w:basedOn w:val="1"/>
    <w:next w:val="phNormal"/>
    <w:rsid w:val="00724FED"/>
    <w:pPr>
      <w:pageBreakBefore/>
      <w:tabs>
        <w:tab w:val="clear" w:pos="0"/>
      </w:tabs>
      <w:suppressAutoHyphens w:val="0"/>
      <w:overflowPunct/>
      <w:autoSpaceDE/>
      <w:spacing w:line="360" w:lineRule="auto"/>
      <w:ind w:left="851"/>
      <w:jc w:val="both"/>
    </w:pPr>
    <w:rPr>
      <w:rFonts w:ascii="Times New Roman" w:hAnsi="Times New Roman" w:cs="Times New Roman"/>
      <w:caps/>
      <w:kern w:val="32"/>
      <w:sz w:val="28"/>
      <w:szCs w:val="20"/>
      <w:lang w:val="ru-RU" w:eastAsia="ru-RU"/>
    </w:rPr>
  </w:style>
  <w:style w:type="paragraph" w:customStyle="1" w:styleId="phAddition">
    <w:name w:val="ph_Addition"/>
    <w:basedOn w:val="1"/>
    <w:next w:val="phAddition2"/>
    <w:autoRedefine/>
    <w:rsid w:val="00724FED"/>
    <w:pPr>
      <w:pageBreakBefore/>
      <w:tabs>
        <w:tab w:val="clear" w:pos="0"/>
      </w:tabs>
      <w:suppressAutoHyphens w:val="0"/>
      <w:overflowPunct/>
      <w:autoSpaceDE/>
      <w:spacing w:line="360" w:lineRule="auto"/>
      <w:jc w:val="center"/>
    </w:pPr>
    <w:rPr>
      <w:rFonts w:ascii="Times New Roman" w:hAnsi="Times New Roman" w:cs="Times New Roman"/>
      <w:caps/>
      <w:kern w:val="32"/>
      <w:sz w:val="28"/>
      <w:szCs w:val="20"/>
      <w:lang w:val="ru-RU" w:eastAsia="ru-RU"/>
    </w:rPr>
  </w:style>
  <w:style w:type="paragraph" w:customStyle="1" w:styleId="phAddition2">
    <w:name w:val="ph_Addition2"/>
    <w:basedOn w:val="phNormal"/>
    <w:next w:val="phAdditionTitle"/>
    <w:rsid w:val="00724FED"/>
    <w:pPr>
      <w:ind w:firstLine="0"/>
      <w:jc w:val="center"/>
    </w:pPr>
  </w:style>
  <w:style w:type="paragraph" w:customStyle="1" w:styleId="phAdditionTitle">
    <w:name w:val="ph_AdditionTitle"/>
    <w:basedOn w:val="phNormal"/>
    <w:next w:val="phNormal"/>
    <w:link w:val="phAdditionTitle0"/>
    <w:rsid w:val="00724FED"/>
    <w:pPr>
      <w:ind w:firstLine="0"/>
      <w:jc w:val="center"/>
    </w:pPr>
    <w:rPr>
      <w:b/>
      <w:sz w:val="28"/>
    </w:rPr>
  </w:style>
  <w:style w:type="paragraph" w:customStyle="1" w:styleId="phPrim">
    <w:name w:val="ph_Prim"/>
    <w:basedOn w:val="phNormal"/>
    <w:next w:val="phNormal"/>
    <w:rsid w:val="00724FED"/>
    <w:rPr>
      <w:b/>
      <w:i/>
      <w:lang w:val="en-US"/>
    </w:rPr>
  </w:style>
  <w:style w:type="paragraph" w:customStyle="1" w:styleId="phDate">
    <w:name w:val="ph_Date"/>
    <w:basedOn w:val="phNormal"/>
    <w:next w:val="phNormal"/>
    <w:autoRedefine/>
    <w:rsid w:val="00724FED"/>
    <w:pPr>
      <w:ind w:firstLine="0"/>
      <w:jc w:val="center"/>
    </w:pPr>
  </w:style>
  <w:style w:type="paragraph" w:styleId="49">
    <w:name w:val="toc 4"/>
    <w:basedOn w:val="af2"/>
    <w:next w:val="af2"/>
    <w:autoRedefine/>
    <w:uiPriority w:val="39"/>
    <w:qFormat/>
    <w:rsid w:val="00724FED"/>
    <w:pPr>
      <w:suppressAutoHyphens w:val="0"/>
      <w:overflowPunct/>
      <w:autoSpaceDE/>
      <w:spacing w:line="360" w:lineRule="auto"/>
      <w:ind w:left="1134"/>
    </w:pPr>
    <w:rPr>
      <w:sz w:val="24"/>
      <w:lang w:val="ru-RU" w:eastAsia="ru-RU"/>
    </w:rPr>
  </w:style>
  <w:style w:type="paragraph" w:customStyle="1" w:styleId="affff0">
    <w:name w:val="Комментарий"/>
    <w:basedOn w:val="af2"/>
    <w:rsid w:val="00724FED"/>
    <w:pPr>
      <w:suppressAutoHyphens w:val="0"/>
      <w:overflowPunct/>
      <w:autoSpaceDE/>
      <w:spacing w:line="360" w:lineRule="auto"/>
      <w:ind w:firstLine="720"/>
      <w:jc w:val="both"/>
    </w:pPr>
    <w:rPr>
      <w:color w:val="0000FF"/>
      <w:sz w:val="22"/>
      <w:szCs w:val="24"/>
      <w:lang w:val="ru-RU" w:eastAsia="ru-RU"/>
    </w:rPr>
  </w:style>
  <w:style w:type="character" w:styleId="affff1">
    <w:name w:val="annotation reference"/>
    <w:rsid w:val="00724FED"/>
    <w:rPr>
      <w:rFonts w:cs="Times New Roman"/>
      <w:sz w:val="16"/>
    </w:rPr>
  </w:style>
  <w:style w:type="paragraph" w:customStyle="1" w:styleId="phTableText2">
    <w:name w:val="ph_TableText2"/>
    <w:basedOn w:val="phTableText"/>
    <w:rsid w:val="00724FED"/>
    <w:pPr>
      <w:spacing w:before="120" w:after="120" w:line="360" w:lineRule="auto"/>
    </w:pPr>
  </w:style>
  <w:style w:type="paragraph" w:customStyle="1" w:styleId="phAdditionPart">
    <w:name w:val="ph_AdditionPart"/>
    <w:basedOn w:val="phNormal"/>
    <w:next w:val="phNormal"/>
    <w:rsid w:val="00724FED"/>
    <w:rPr>
      <w:b/>
    </w:rPr>
  </w:style>
  <w:style w:type="character" w:customStyle="1" w:styleId="phBullet1">
    <w:name w:val="ph_Bullet Знак Знак"/>
    <w:rsid w:val="00724FED"/>
    <w:rPr>
      <w:sz w:val="24"/>
    </w:rPr>
  </w:style>
  <w:style w:type="paragraph" w:styleId="affff2">
    <w:name w:val="annotation subject"/>
    <w:basedOn w:val="af2"/>
    <w:link w:val="affff3"/>
    <w:semiHidden/>
    <w:rsid w:val="00724FED"/>
    <w:pPr>
      <w:suppressAutoHyphens w:val="0"/>
      <w:overflowPunct/>
      <w:autoSpaceDE/>
    </w:pPr>
    <w:rPr>
      <w:b/>
      <w:bCs/>
      <w:lang w:val="ru-RU" w:eastAsia="ru-RU"/>
    </w:rPr>
  </w:style>
  <w:style w:type="character" w:customStyle="1" w:styleId="affff3">
    <w:name w:val="Тема примечания Знак"/>
    <w:link w:val="affff2"/>
    <w:semiHidden/>
    <w:rsid w:val="00724FED"/>
    <w:rPr>
      <w:b/>
      <w:bCs/>
    </w:rPr>
  </w:style>
  <w:style w:type="character" w:customStyle="1" w:styleId="aff0">
    <w:name w:val="Текст выноски Знак"/>
    <w:link w:val="aff"/>
    <w:rsid w:val="00724FED"/>
    <w:rPr>
      <w:rFonts w:ascii="Tahoma" w:hAnsi="Tahoma" w:cs="Tahoma"/>
      <w:sz w:val="16"/>
      <w:szCs w:val="16"/>
      <w:lang w:val="en-US" w:eastAsia="ar-SA"/>
    </w:rPr>
  </w:style>
  <w:style w:type="character" w:customStyle="1" w:styleId="phBullet10">
    <w:name w:val="ph_Bullet Знак1"/>
    <w:rsid w:val="00724FED"/>
    <w:rPr>
      <w:sz w:val="24"/>
    </w:rPr>
  </w:style>
  <w:style w:type="paragraph" w:styleId="53">
    <w:name w:val="toc 5"/>
    <w:basedOn w:val="af2"/>
    <w:next w:val="af2"/>
    <w:autoRedefine/>
    <w:uiPriority w:val="39"/>
    <w:rsid w:val="00724FED"/>
    <w:pPr>
      <w:suppressAutoHyphens w:val="0"/>
      <w:overflowPunct/>
      <w:autoSpaceDE/>
      <w:ind w:left="960"/>
    </w:pPr>
    <w:rPr>
      <w:rFonts w:ascii="Cambria" w:hAnsi="Cambria"/>
      <w:lang w:val="ru-RU" w:eastAsia="ru-RU"/>
    </w:rPr>
  </w:style>
  <w:style w:type="paragraph" w:styleId="66">
    <w:name w:val="toc 6"/>
    <w:basedOn w:val="af2"/>
    <w:next w:val="af2"/>
    <w:autoRedefine/>
    <w:uiPriority w:val="39"/>
    <w:rsid w:val="00724FED"/>
    <w:pPr>
      <w:suppressAutoHyphens w:val="0"/>
      <w:overflowPunct/>
      <w:autoSpaceDE/>
      <w:ind w:left="1200"/>
    </w:pPr>
    <w:rPr>
      <w:rFonts w:ascii="Cambria" w:hAnsi="Cambria"/>
      <w:lang w:val="ru-RU" w:eastAsia="ru-RU"/>
    </w:rPr>
  </w:style>
  <w:style w:type="paragraph" w:styleId="76">
    <w:name w:val="toc 7"/>
    <w:basedOn w:val="af2"/>
    <w:next w:val="af2"/>
    <w:autoRedefine/>
    <w:uiPriority w:val="39"/>
    <w:rsid w:val="00724FED"/>
    <w:pPr>
      <w:suppressAutoHyphens w:val="0"/>
      <w:overflowPunct/>
      <w:autoSpaceDE/>
      <w:ind w:left="1440"/>
    </w:pPr>
    <w:rPr>
      <w:rFonts w:ascii="Cambria" w:hAnsi="Cambria"/>
      <w:lang w:val="ru-RU" w:eastAsia="ru-RU"/>
    </w:rPr>
  </w:style>
  <w:style w:type="paragraph" w:styleId="81">
    <w:name w:val="toc 8"/>
    <w:basedOn w:val="af2"/>
    <w:next w:val="af2"/>
    <w:autoRedefine/>
    <w:uiPriority w:val="39"/>
    <w:rsid w:val="00724FED"/>
    <w:pPr>
      <w:suppressAutoHyphens w:val="0"/>
      <w:overflowPunct/>
      <w:autoSpaceDE/>
      <w:ind w:left="1680"/>
    </w:pPr>
    <w:rPr>
      <w:rFonts w:ascii="Cambria" w:hAnsi="Cambria"/>
      <w:lang w:val="ru-RU" w:eastAsia="ru-RU"/>
    </w:rPr>
  </w:style>
  <w:style w:type="paragraph" w:styleId="91">
    <w:name w:val="toc 9"/>
    <w:basedOn w:val="af2"/>
    <w:next w:val="af2"/>
    <w:autoRedefine/>
    <w:uiPriority w:val="39"/>
    <w:rsid w:val="00724FED"/>
    <w:pPr>
      <w:suppressAutoHyphens w:val="0"/>
      <w:overflowPunct/>
      <w:autoSpaceDE/>
      <w:ind w:left="1920"/>
    </w:pPr>
    <w:rPr>
      <w:rFonts w:ascii="Cambria" w:hAnsi="Cambria"/>
      <w:lang w:val="ru-RU" w:eastAsia="ru-RU"/>
    </w:rPr>
  </w:style>
  <w:style w:type="paragraph" w:styleId="affff4">
    <w:name w:val="Normal (Web)"/>
    <w:basedOn w:val="af2"/>
    <w:uiPriority w:val="99"/>
    <w:rsid w:val="00724FED"/>
    <w:pPr>
      <w:suppressAutoHyphens w:val="0"/>
      <w:overflowPunct/>
      <w:autoSpaceDE/>
      <w:spacing w:before="100" w:beforeAutospacing="1" w:after="100" w:afterAutospacing="1"/>
    </w:pPr>
    <w:rPr>
      <w:sz w:val="24"/>
      <w:szCs w:val="24"/>
      <w:lang w:val="ru-RU" w:eastAsia="ru-RU"/>
    </w:rPr>
  </w:style>
  <w:style w:type="character" w:styleId="affff5">
    <w:name w:val="Strong"/>
    <w:uiPriority w:val="22"/>
    <w:qFormat/>
    <w:rsid w:val="00724FED"/>
    <w:rPr>
      <w:rFonts w:cs="Times New Roman"/>
      <w:b/>
    </w:rPr>
  </w:style>
  <w:style w:type="paragraph" w:styleId="HTML">
    <w:name w:val="HTML Preformatted"/>
    <w:basedOn w:val="af2"/>
    <w:link w:val="HTML0"/>
    <w:uiPriority w:val="99"/>
    <w:rsid w:val="00724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pPr>
    <w:rPr>
      <w:rFonts w:ascii="Courier New" w:hAnsi="Courier New"/>
      <w:lang w:val="ru-RU" w:eastAsia="ru-RU"/>
    </w:rPr>
  </w:style>
  <w:style w:type="character" w:customStyle="1" w:styleId="HTML0">
    <w:name w:val="Стандартный HTML Знак"/>
    <w:link w:val="HTML"/>
    <w:uiPriority w:val="99"/>
    <w:rsid w:val="00724FED"/>
    <w:rPr>
      <w:rFonts w:ascii="Courier New" w:hAnsi="Courier New"/>
    </w:rPr>
  </w:style>
  <w:style w:type="paragraph" w:customStyle="1" w:styleId="consnormal">
    <w:name w:val="consnormal"/>
    <w:basedOn w:val="af2"/>
    <w:rsid w:val="00724FED"/>
    <w:pPr>
      <w:suppressAutoHyphens w:val="0"/>
      <w:overflowPunct/>
      <w:autoSpaceDE/>
      <w:spacing w:before="100" w:beforeAutospacing="1" w:after="100" w:afterAutospacing="1"/>
    </w:pPr>
    <w:rPr>
      <w:sz w:val="24"/>
      <w:szCs w:val="24"/>
      <w:lang w:val="ru-RU" w:eastAsia="ru-RU"/>
    </w:rPr>
  </w:style>
  <w:style w:type="paragraph" w:customStyle="1" w:styleId="1fc">
    <w:name w:val="1 Заголовок"/>
    <w:basedOn w:val="1"/>
    <w:rsid w:val="00724FED"/>
    <w:pPr>
      <w:pageBreakBefore/>
      <w:tabs>
        <w:tab w:val="clear" w:pos="0"/>
        <w:tab w:val="num" w:pos="1571"/>
      </w:tabs>
      <w:suppressAutoHyphens w:val="0"/>
      <w:overflowPunct/>
      <w:autoSpaceDE/>
      <w:spacing w:line="360" w:lineRule="auto"/>
      <w:ind w:left="1571" w:hanging="360"/>
      <w:jc w:val="both"/>
    </w:pPr>
    <w:rPr>
      <w:rFonts w:ascii="Times New Roman" w:hAnsi="Times New Roman" w:cs="Times New Roman"/>
      <w:caps/>
      <w:kern w:val="32"/>
      <w:sz w:val="28"/>
      <w:szCs w:val="20"/>
      <w:lang w:val="ru-RU" w:eastAsia="ru-RU"/>
    </w:rPr>
  </w:style>
  <w:style w:type="paragraph" w:customStyle="1" w:styleId="consnonformat">
    <w:name w:val="consnonformat"/>
    <w:basedOn w:val="af2"/>
    <w:rsid w:val="00724FED"/>
    <w:pPr>
      <w:suppressAutoHyphens w:val="0"/>
      <w:overflowPunct/>
      <w:autoSpaceDE/>
      <w:spacing w:before="100" w:beforeAutospacing="1" w:after="100" w:afterAutospacing="1"/>
    </w:pPr>
    <w:rPr>
      <w:sz w:val="24"/>
      <w:szCs w:val="24"/>
      <w:lang w:val="ru-RU" w:eastAsia="ru-RU"/>
    </w:rPr>
  </w:style>
  <w:style w:type="paragraph" w:customStyle="1" w:styleId="1fd">
    <w:name w:val="Обычный1"/>
    <w:link w:val="CharChar"/>
    <w:rsid w:val="00724FED"/>
    <w:pPr>
      <w:widowControl w:val="0"/>
      <w:ind w:firstLine="320"/>
      <w:jc w:val="both"/>
    </w:pPr>
  </w:style>
  <w:style w:type="paragraph" w:customStyle="1" w:styleId="ConsNormal0">
    <w:name w:val="ConsNormal"/>
    <w:link w:val="ConsNormal1"/>
    <w:rsid w:val="00724FED"/>
    <w:pPr>
      <w:widowControl w:val="0"/>
      <w:overflowPunct w:val="0"/>
      <w:autoSpaceDE w:val="0"/>
      <w:autoSpaceDN w:val="0"/>
      <w:adjustRightInd w:val="0"/>
      <w:ind w:right="19772" w:firstLine="720"/>
      <w:textAlignment w:val="baseline"/>
    </w:pPr>
    <w:rPr>
      <w:rFonts w:ascii="Arial" w:hAnsi="Arial"/>
    </w:rPr>
  </w:style>
  <w:style w:type="character" w:customStyle="1" w:styleId="phList0">
    <w:name w:val="ph_List Знак"/>
    <w:link w:val="phList"/>
    <w:locked/>
    <w:rsid w:val="00724FED"/>
    <w:rPr>
      <w:sz w:val="24"/>
      <w:lang w:val="en-US"/>
    </w:rPr>
  </w:style>
  <w:style w:type="paragraph" w:customStyle="1" w:styleId="phTitleTableAddition">
    <w:name w:val="ph_TitleTableAddition"/>
    <w:basedOn w:val="phTitleTable"/>
    <w:rsid w:val="00724FED"/>
    <w:pPr>
      <w:keepNext/>
      <w:spacing w:before="60" w:after="60"/>
      <w:ind w:left="-108" w:right="-108"/>
    </w:pPr>
    <w:rPr>
      <w:i/>
      <w:sz w:val="26"/>
      <w:szCs w:val="26"/>
    </w:rPr>
  </w:style>
  <w:style w:type="paragraph" w:customStyle="1" w:styleId="phTableTextAddition">
    <w:name w:val="ph_TableTextAddition"/>
    <w:basedOn w:val="phTableText"/>
    <w:next w:val="phNormal"/>
    <w:rsid w:val="00724FED"/>
    <w:pPr>
      <w:spacing w:before="120" w:after="120"/>
    </w:pPr>
    <w:rPr>
      <w:i/>
      <w:color w:val="auto"/>
    </w:rPr>
  </w:style>
  <w:style w:type="paragraph" w:customStyle="1" w:styleId="phTitleSpec">
    <w:name w:val="ph_TitleSpec"/>
    <w:basedOn w:val="phTitle"/>
    <w:rsid w:val="00724FED"/>
    <w:rPr>
      <w:u w:val="single"/>
    </w:rPr>
  </w:style>
  <w:style w:type="paragraph" w:customStyle="1" w:styleId="phSubtitleSpec">
    <w:name w:val="ph_SubtitleSpec"/>
    <w:basedOn w:val="phTitleTable"/>
    <w:next w:val="phNormal"/>
    <w:rsid w:val="00724FED"/>
    <w:pPr>
      <w:keepNext/>
      <w:spacing w:before="60" w:after="60"/>
      <w:ind w:left="-108" w:right="-108"/>
    </w:pPr>
    <w:rPr>
      <w:b/>
      <w:szCs w:val="20"/>
      <w:u w:val="single"/>
    </w:rPr>
  </w:style>
  <w:style w:type="paragraph" w:customStyle="1" w:styleId="phSubTitleSp1">
    <w:name w:val="ph_SubTitleSp1"/>
    <w:basedOn w:val="phSubtitleSpec"/>
    <w:next w:val="phNormal"/>
    <w:rsid w:val="00724FED"/>
    <w:rPr>
      <w:b w:val="0"/>
    </w:rPr>
  </w:style>
  <w:style w:type="paragraph" w:customStyle="1" w:styleId="phContinueList">
    <w:name w:val="ph_Continue List"/>
    <w:basedOn w:val="phNormal"/>
    <w:next w:val="phNormal"/>
    <w:rsid w:val="00724FED"/>
    <w:pPr>
      <w:ind w:left="1571" w:firstLine="0"/>
    </w:pPr>
  </w:style>
  <w:style w:type="character" w:customStyle="1" w:styleId="phComment0">
    <w:name w:val="ph_Comment Знак"/>
    <w:link w:val="phComment"/>
    <w:locked/>
    <w:rsid w:val="00724FED"/>
    <w:rPr>
      <w:color w:val="0000FF"/>
      <w:sz w:val="24"/>
    </w:rPr>
  </w:style>
  <w:style w:type="paragraph" w:styleId="3d">
    <w:name w:val="Body Text 3"/>
    <w:basedOn w:val="af2"/>
    <w:link w:val="3e"/>
    <w:uiPriority w:val="99"/>
    <w:rsid w:val="00724FED"/>
    <w:pPr>
      <w:suppressAutoHyphens w:val="0"/>
      <w:overflowPunct/>
      <w:autoSpaceDE/>
    </w:pPr>
    <w:rPr>
      <w:kern w:val="16"/>
      <w:sz w:val="28"/>
      <w:lang w:val="ru-RU" w:eastAsia="ru-RU"/>
    </w:rPr>
  </w:style>
  <w:style w:type="character" w:customStyle="1" w:styleId="3e">
    <w:name w:val="Основной текст 3 Знак"/>
    <w:link w:val="3d"/>
    <w:uiPriority w:val="99"/>
    <w:rsid w:val="00724FED"/>
    <w:rPr>
      <w:kern w:val="16"/>
      <w:sz w:val="28"/>
    </w:rPr>
  </w:style>
  <w:style w:type="paragraph" w:customStyle="1" w:styleId="phBullet11">
    <w:name w:val="ph_Bullet_1"/>
    <w:basedOn w:val="2c"/>
    <w:rsid w:val="00724FED"/>
    <w:pPr>
      <w:tabs>
        <w:tab w:val="clear" w:pos="720"/>
        <w:tab w:val="num" w:pos="505"/>
      </w:tabs>
      <w:ind w:left="2716"/>
    </w:pPr>
  </w:style>
  <w:style w:type="paragraph" w:customStyle="1" w:styleId="affff6">
    <w:name w:val="Основной текст таблицы"/>
    <w:basedOn w:val="af2"/>
    <w:rsid w:val="00724FED"/>
    <w:pPr>
      <w:suppressAutoHyphens w:val="0"/>
      <w:overflowPunct/>
      <w:autoSpaceDE/>
      <w:spacing w:after="60"/>
    </w:pPr>
    <w:rPr>
      <w:sz w:val="24"/>
      <w:szCs w:val="24"/>
      <w:lang w:val="ru-RU" w:eastAsia="ru-RU"/>
    </w:rPr>
  </w:style>
  <w:style w:type="paragraph" w:customStyle="1" w:styleId="1fe">
    <w:name w:val="Переч1"/>
    <w:basedOn w:val="afffb"/>
    <w:link w:val="1ff"/>
    <w:rsid w:val="00724FED"/>
    <w:pPr>
      <w:tabs>
        <w:tab w:val="num" w:pos="2160"/>
      </w:tabs>
      <w:spacing w:line="360" w:lineRule="auto"/>
      <w:ind w:left="2160" w:hanging="357"/>
    </w:pPr>
    <w:rPr>
      <w:sz w:val="28"/>
      <w:lang w:eastAsia="en-US"/>
    </w:rPr>
  </w:style>
  <w:style w:type="paragraph" w:styleId="HTML1">
    <w:name w:val="HTML Address"/>
    <w:basedOn w:val="af2"/>
    <w:link w:val="HTML2"/>
    <w:rsid w:val="00724FED"/>
    <w:pPr>
      <w:suppressAutoHyphens w:val="0"/>
      <w:overflowPunct/>
      <w:autoSpaceDE/>
    </w:pPr>
    <w:rPr>
      <w:i/>
      <w:iCs/>
      <w:sz w:val="24"/>
      <w:szCs w:val="24"/>
      <w:lang w:val="ru-RU" w:eastAsia="ru-RU"/>
    </w:rPr>
  </w:style>
  <w:style w:type="character" w:customStyle="1" w:styleId="HTML2">
    <w:name w:val="Адрес HTML Знак"/>
    <w:link w:val="HTML1"/>
    <w:rsid w:val="00724FED"/>
    <w:rPr>
      <w:i/>
      <w:iCs/>
      <w:sz w:val="24"/>
      <w:szCs w:val="24"/>
    </w:rPr>
  </w:style>
  <w:style w:type="paragraph" w:styleId="affff7">
    <w:name w:val="envelope address"/>
    <w:basedOn w:val="af2"/>
    <w:rsid w:val="00724FED"/>
    <w:pPr>
      <w:framePr w:w="7920" w:h="1980" w:hRule="exact" w:hSpace="180" w:wrap="auto" w:hAnchor="page" w:xAlign="center" w:yAlign="bottom"/>
      <w:suppressAutoHyphens w:val="0"/>
      <w:overflowPunct/>
      <w:autoSpaceDE/>
      <w:ind w:left="2880"/>
    </w:pPr>
    <w:rPr>
      <w:rFonts w:ascii="Arial" w:hAnsi="Arial" w:cs="Arial"/>
      <w:sz w:val="24"/>
      <w:szCs w:val="24"/>
      <w:lang w:val="ru-RU" w:eastAsia="ru-RU"/>
    </w:rPr>
  </w:style>
  <w:style w:type="character" w:styleId="HTML3">
    <w:name w:val="HTML Acronym"/>
    <w:uiPriority w:val="99"/>
    <w:rsid w:val="00724FED"/>
    <w:rPr>
      <w:rFonts w:cs="Times New Roman"/>
    </w:rPr>
  </w:style>
  <w:style w:type="table" w:styleId="-10">
    <w:name w:val="Table Web 1"/>
    <w:basedOn w:val="af4"/>
    <w:rsid w:val="00724F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f4"/>
    <w:rsid w:val="00724F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f4"/>
    <w:rsid w:val="00724F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ffff8">
    <w:name w:val="Emphasis"/>
    <w:uiPriority w:val="99"/>
    <w:qFormat/>
    <w:rsid w:val="00724FED"/>
    <w:rPr>
      <w:rFonts w:cs="Times New Roman"/>
      <w:i/>
    </w:rPr>
  </w:style>
  <w:style w:type="table" w:styleId="affff9">
    <w:name w:val="Table Elegant"/>
    <w:basedOn w:val="af4"/>
    <w:rsid w:val="00724F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0">
    <w:name w:val="Table Subtle 1"/>
    <w:basedOn w:val="af4"/>
    <w:rsid w:val="00724FED"/>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d">
    <w:name w:val="Table Subtle 2"/>
    <w:basedOn w:val="af4"/>
    <w:rsid w:val="00724FED"/>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4">
    <w:name w:val="HTML Keyboard"/>
    <w:rsid w:val="00724FED"/>
    <w:rPr>
      <w:rFonts w:ascii="Courier New" w:hAnsi="Courier New" w:cs="Times New Roman"/>
      <w:sz w:val="20"/>
    </w:rPr>
  </w:style>
  <w:style w:type="character" w:styleId="HTML5">
    <w:name w:val="HTML Code"/>
    <w:rsid w:val="00724FED"/>
    <w:rPr>
      <w:rFonts w:ascii="Courier New" w:hAnsi="Courier New" w:cs="Times New Roman"/>
      <w:sz w:val="20"/>
    </w:rPr>
  </w:style>
  <w:style w:type="character" w:styleId="affffa">
    <w:name w:val="line number"/>
    <w:rsid w:val="00724FED"/>
    <w:rPr>
      <w:rFonts w:cs="Times New Roman"/>
    </w:rPr>
  </w:style>
  <w:style w:type="character" w:styleId="HTML6">
    <w:name w:val="HTML Sample"/>
    <w:rsid w:val="00724FED"/>
    <w:rPr>
      <w:rFonts w:ascii="Courier New" w:hAnsi="Courier New" w:cs="Times New Roman"/>
    </w:rPr>
  </w:style>
  <w:style w:type="paragraph" w:styleId="2e">
    <w:name w:val="envelope return"/>
    <w:basedOn w:val="af2"/>
    <w:rsid w:val="00724FED"/>
    <w:pPr>
      <w:suppressAutoHyphens w:val="0"/>
      <w:overflowPunct/>
      <w:autoSpaceDE/>
    </w:pPr>
    <w:rPr>
      <w:rFonts w:ascii="Arial" w:hAnsi="Arial" w:cs="Arial"/>
      <w:lang w:val="ru-RU" w:eastAsia="ru-RU"/>
    </w:rPr>
  </w:style>
  <w:style w:type="table" w:styleId="1ff1">
    <w:name w:val="Table 3D effects 1"/>
    <w:basedOn w:val="af4"/>
    <w:rsid w:val="00724FED"/>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f4"/>
    <w:rsid w:val="00724FED"/>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
    <w:name w:val="Table 3D effects 3"/>
    <w:basedOn w:val="af4"/>
    <w:rsid w:val="00724FED"/>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7">
    <w:name w:val="HTML Definition"/>
    <w:rsid w:val="00724FED"/>
    <w:rPr>
      <w:rFonts w:cs="Times New Roman"/>
      <w:i/>
    </w:rPr>
  </w:style>
  <w:style w:type="character" w:styleId="HTML8">
    <w:name w:val="HTML Variable"/>
    <w:rsid w:val="00724FED"/>
    <w:rPr>
      <w:rFonts w:cs="Times New Roman"/>
      <w:i/>
    </w:rPr>
  </w:style>
  <w:style w:type="character" w:styleId="HTML9">
    <w:name w:val="HTML Typewriter"/>
    <w:rsid w:val="00724FED"/>
    <w:rPr>
      <w:rFonts w:ascii="Courier New" w:hAnsi="Courier New" w:cs="Times New Roman"/>
      <w:sz w:val="20"/>
    </w:rPr>
  </w:style>
  <w:style w:type="paragraph" w:styleId="affffb">
    <w:name w:val="Signature"/>
    <w:basedOn w:val="af2"/>
    <w:link w:val="affffc"/>
    <w:rsid w:val="00724FED"/>
    <w:pPr>
      <w:suppressAutoHyphens w:val="0"/>
      <w:overflowPunct/>
      <w:autoSpaceDE/>
      <w:ind w:left="4252"/>
    </w:pPr>
    <w:rPr>
      <w:sz w:val="24"/>
      <w:szCs w:val="24"/>
      <w:lang w:val="ru-RU" w:eastAsia="ru-RU"/>
    </w:rPr>
  </w:style>
  <w:style w:type="character" w:customStyle="1" w:styleId="affffc">
    <w:name w:val="Подпись Знак"/>
    <w:link w:val="affffb"/>
    <w:rsid w:val="00724FED"/>
    <w:rPr>
      <w:sz w:val="24"/>
      <w:szCs w:val="24"/>
    </w:rPr>
  </w:style>
  <w:style w:type="paragraph" w:styleId="affffd">
    <w:name w:val="Salutation"/>
    <w:basedOn w:val="af2"/>
    <w:next w:val="af2"/>
    <w:link w:val="affffe"/>
    <w:rsid w:val="00724FED"/>
    <w:pPr>
      <w:suppressAutoHyphens w:val="0"/>
      <w:overflowPunct/>
      <w:autoSpaceDE/>
    </w:pPr>
    <w:rPr>
      <w:sz w:val="24"/>
      <w:szCs w:val="24"/>
      <w:lang w:val="ru-RU" w:eastAsia="ru-RU"/>
    </w:rPr>
  </w:style>
  <w:style w:type="character" w:customStyle="1" w:styleId="affffe">
    <w:name w:val="Приветствие Знак"/>
    <w:link w:val="affffd"/>
    <w:rsid w:val="00724FED"/>
    <w:rPr>
      <w:sz w:val="24"/>
      <w:szCs w:val="24"/>
    </w:rPr>
  </w:style>
  <w:style w:type="paragraph" w:styleId="afffff">
    <w:name w:val="Closing"/>
    <w:basedOn w:val="af2"/>
    <w:link w:val="afffff0"/>
    <w:rsid w:val="00724FED"/>
    <w:pPr>
      <w:suppressAutoHyphens w:val="0"/>
      <w:overflowPunct/>
      <w:autoSpaceDE/>
      <w:ind w:left="4252"/>
    </w:pPr>
    <w:rPr>
      <w:sz w:val="24"/>
      <w:szCs w:val="24"/>
      <w:lang w:val="ru-RU" w:eastAsia="ru-RU"/>
    </w:rPr>
  </w:style>
  <w:style w:type="character" w:customStyle="1" w:styleId="afffff0">
    <w:name w:val="Прощание Знак"/>
    <w:link w:val="afffff"/>
    <w:rsid w:val="00724FED"/>
    <w:rPr>
      <w:sz w:val="24"/>
      <w:szCs w:val="24"/>
    </w:rPr>
  </w:style>
  <w:style w:type="table" w:styleId="1ff2">
    <w:name w:val="Table Grid 1"/>
    <w:basedOn w:val="af4"/>
    <w:rsid w:val="00724F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0">
    <w:name w:val="Table Grid 2"/>
    <w:basedOn w:val="af4"/>
    <w:rsid w:val="00724FED"/>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0">
    <w:name w:val="Table Grid 3"/>
    <w:basedOn w:val="af4"/>
    <w:rsid w:val="00724FED"/>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a">
    <w:name w:val="Table Grid 4"/>
    <w:basedOn w:val="af4"/>
    <w:rsid w:val="00724FED"/>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4">
    <w:name w:val="Table Grid 5"/>
    <w:basedOn w:val="af4"/>
    <w:rsid w:val="00724F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7">
    <w:name w:val="Table Grid 6"/>
    <w:basedOn w:val="af4"/>
    <w:rsid w:val="00724FED"/>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7">
    <w:name w:val="Table Grid 7"/>
    <w:basedOn w:val="af4"/>
    <w:rsid w:val="00724F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f4"/>
    <w:rsid w:val="00724F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ff3">
    <w:name w:val="Table Columns 1"/>
    <w:basedOn w:val="af4"/>
    <w:rsid w:val="00724F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1">
    <w:name w:val="Table Columns 2"/>
    <w:basedOn w:val="af4"/>
    <w:rsid w:val="00724FED"/>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1">
    <w:name w:val="Table Columns 3"/>
    <w:basedOn w:val="af4"/>
    <w:rsid w:val="00724F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b">
    <w:name w:val="Table Columns 4"/>
    <w:basedOn w:val="af4"/>
    <w:rsid w:val="00724FED"/>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5">
    <w:name w:val="Table Columns 5"/>
    <w:basedOn w:val="af4"/>
    <w:rsid w:val="00724F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2">
    <w:name w:val="Table List 1"/>
    <w:basedOn w:val="af4"/>
    <w:rsid w:val="00724FED"/>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f4"/>
    <w:rsid w:val="00724FED"/>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f4"/>
    <w:rsid w:val="00724FED"/>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f4"/>
    <w:rsid w:val="00724FED"/>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4"/>
    <w:rsid w:val="00724FED"/>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f4"/>
    <w:rsid w:val="00724F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f4"/>
    <w:rsid w:val="00724F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f4"/>
    <w:rsid w:val="00724F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ff1">
    <w:name w:val="Plain Text"/>
    <w:basedOn w:val="af2"/>
    <w:link w:val="afffff2"/>
    <w:rsid w:val="00724FED"/>
    <w:pPr>
      <w:suppressAutoHyphens w:val="0"/>
      <w:overflowPunct/>
      <w:autoSpaceDE/>
    </w:pPr>
    <w:rPr>
      <w:rFonts w:ascii="Courier New" w:hAnsi="Courier New"/>
      <w:lang w:val="ru-RU" w:eastAsia="ru-RU"/>
    </w:rPr>
  </w:style>
  <w:style w:type="character" w:customStyle="1" w:styleId="afffff2">
    <w:name w:val="Текст Знак"/>
    <w:link w:val="afffff1"/>
    <w:rsid w:val="00724FED"/>
    <w:rPr>
      <w:rFonts w:ascii="Courier New" w:hAnsi="Courier New"/>
    </w:rPr>
  </w:style>
  <w:style w:type="table" w:styleId="afffff3">
    <w:name w:val="Table Theme"/>
    <w:basedOn w:val="af4"/>
    <w:rsid w:val="00724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4">
    <w:name w:val="Table Colorful 1"/>
    <w:basedOn w:val="af4"/>
    <w:rsid w:val="00724F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2">
    <w:name w:val="Table Colorful 2"/>
    <w:basedOn w:val="af4"/>
    <w:rsid w:val="00724FED"/>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f4"/>
    <w:rsid w:val="00724F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4">
    <w:name w:val="Block Text"/>
    <w:basedOn w:val="af2"/>
    <w:rsid w:val="00724FED"/>
    <w:pPr>
      <w:suppressAutoHyphens w:val="0"/>
      <w:overflowPunct/>
      <w:autoSpaceDE/>
      <w:spacing w:after="120"/>
      <w:ind w:left="1440" w:right="1440"/>
    </w:pPr>
    <w:rPr>
      <w:sz w:val="24"/>
      <w:szCs w:val="24"/>
      <w:lang w:val="ru-RU" w:eastAsia="ru-RU"/>
    </w:rPr>
  </w:style>
  <w:style w:type="character" w:styleId="HTMLa">
    <w:name w:val="HTML Cite"/>
    <w:rsid w:val="00724FED"/>
    <w:rPr>
      <w:rFonts w:cs="Times New Roman"/>
      <w:i/>
    </w:rPr>
  </w:style>
  <w:style w:type="paragraph" w:styleId="afffff5">
    <w:name w:val="Message Header"/>
    <w:basedOn w:val="af2"/>
    <w:link w:val="afffff6"/>
    <w:rsid w:val="00724FED"/>
    <w:pPr>
      <w:pBdr>
        <w:top w:val="single" w:sz="6" w:space="1" w:color="auto"/>
        <w:left w:val="single" w:sz="6" w:space="1" w:color="auto"/>
        <w:bottom w:val="single" w:sz="6" w:space="1" w:color="auto"/>
        <w:right w:val="single" w:sz="6" w:space="1" w:color="auto"/>
      </w:pBdr>
      <w:shd w:val="pct20" w:color="auto" w:fill="auto"/>
      <w:suppressAutoHyphens w:val="0"/>
      <w:overflowPunct/>
      <w:autoSpaceDE/>
      <w:ind w:left="1134" w:hanging="1134"/>
    </w:pPr>
    <w:rPr>
      <w:rFonts w:ascii="Arial" w:hAnsi="Arial"/>
      <w:sz w:val="24"/>
      <w:szCs w:val="24"/>
      <w:lang w:val="ru-RU" w:eastAsia="ru-RU"/>
    </w:rPr>
  </w:style>
  <w:style w:type="character" w:customStyle="1" w:styleId="afffff6">
    <w:name w:val="Шапка Знак"/>
    <w:link w:val="afffff5"/>
    <w:rsid w:val="00724FED"/>
    <w:rPr>
      <w:rFonts w:ascii="Arial" w:hAnsi="Arial"/>
      <w:sz w:val="24"/>
      <w:szCs w:val="24"/>
      <w:shd w:val="pct20" w:color="auto" w:fill="auto"/>
    </w:rPr>
  </w:style>
  <w:style w:type="paragraph" w:styleId="afffff7">
    <w:name w:val="E-mail Signature"/>
    <w:basedOn w:val="af2"/>
    <w:link w:val="afffff8"/>
    <w:rsid w:val="00724FED"/>
    <w:pPr>
      <w:suppressAutoHyphens w:val="0"/>
      <w:overflowPunct/>
      <w:autoSpaceDE/>
    </w:pPr>
    <w:rPr>
      <w:sz w:val="24"/>
      <w:szCs w:val="24"/>
      <w:lang w:val="ru-RU" w:eastAsia="ru-RU"/>
    </w:rPr>
  </w:style>
  <w:style w:type="character" w:customStyle="1" w:styleId="afffff8">
    <w:name w:val="Электронная подпись Знак"/>
    <w:link w:val="afffff7"/>
    <w:rsid w:val="00724FED"/>
    <w:rPr>
      <w:sz w:val="24"/>
      <w:szCs w:val="24"/>
    </w:rPr>
  </w:style>
  <w:style w:type="paragraph" w:customStyle="1" w:styleId="afffff9">
    <w:name w:val="Список исполнителей"/>
    <w:basedOn w:val="af8"/>
    <w:next w:val="afff6"/>
    <w:rsid w:val="00724FED"/>
    <w:pPr>
      <w:keepNext/>
      <w:pageBreakBefore/>
      <w:suppressAutoHyphens w:val="0"/>
      <w:overflowPunct/>
      <w:autoSpaceDE/>
      <w:spacing w:after="240" w:line="276" w:lineRule="auto"/>
      <w:jc w:val="both"/>
    </w:pPr>
    <w:rPr>
      <w:b/>
      <w:sz w:val="32"/>
      <w:szCs w:val="32"/>
      <w:lang w:val="ru-RU" w:eastAsia="ru-RU"/>
    </w:rPr>
  </w:style>
  <w:style w:type="paragraph" w:customStyle="1" w:styleId="afffffa">
    <w:name w:val="Реферат"/>
    <w:basedOn w:val="af8"/>
    <w:next w:val="afff6"/>
    <w:rsid w:val="00724FED"/>
    <w:pPr>
      <w:keepNext/>
      <w:pageBreakBefore/>
      <w:suppressAutoHyphens w:val="0"/>
      <w:overflowPunct/>
      <w:autoSpaceDE/>
      <w:spacing w:after="240" w:line="276" w:lineRule="auto"/>
      <w:jc w:val="both"/>
    </w:pPr>
    <w:rPr>
      <w:b/>
      <w:sz w:val="32"/>
      <w:szCs w:val="32"/>
      <w:lang w:val="ru-RU" w:eastAsia="ru-RU"/>
    </w:rPr>
  </w:style>
  <w:style w:type="paragraph" w:customStyle="1" w:styleId="afffffb">
    <w:name w:val="Нормативные ссылки"/>
    <w:basedOn w:val="af8"/>
    <w:next w:val="afff6"/>
    <w:rsid w:val="00724FED"/>
    <w:pPr>
      <w:keepNext/>
      <w:pageBreakBefore/>
      <w:suppressAutoHyphens w:val="0"/>
      <w:overflowPunct/>
      <w:autoSpaceDE/>
      <w:spacing w:after="240" w:line="276" w:lineRule="auto"/>
      <w:jc w:val="both"/>
      <w:outlineLvl w:val="0"/>
    </w:pPr>
    <w:rPr>
      <w:b/>
      <w:sz w:val="32"/>
      <w:szCs w:val="32"/>
      <w:lang w:val="ru-RU" w:eastAsia="ru-RU"/>
    </w:rPr>
  </w:style>
  <w:style w:type="paragraph" w:customStyle="1" w:styleId="afffffc">
    <w:name w:val="Определения"/>
    <w:basedOn w:val="af8"/>
    <w:next w:val="afff6"/>
    <w:rsid w:val="00724FED"/>
    <w:pPr>
      <w:keepNext/>
      <w:pageBreakBefore/>
      <w:suppressAutoHyphens w:val="0"/>
      <w:overflowPunct/>
      <w:autoSpaceDE/>
      <w:spacing w:after="240" w:line="276" w:lineRule="auto"/>
      <w:jc w:val="both"/>
      <w:outlineLvl w:val="0"/>
    </w:pPr>
    <w:rPr>
      <w:b/>
      <w:sz w:val="32"/>
      <w:szCs w:val="32"/>
      <w:lang w:val="ru-RU" w:eastAsia="ru-RU"/>
    </w:rPr>
  </w:style>
  <w:style w:type="paragraph" w:customStyle="1" w:styleId="afffffd">
    <w:name w:val="Обозначения и сокращения"/>
    <w:basedOn w:val="af8"/>
    <w:next w:val="afff6"/>
    <w:rsid w:val="00724FED"/>
    <w:pPr>
      <w:keepNext/>
      <w:pageBreakBefore/>
      <w:suppressAutoHyphens w:val="0"/>
      <w:overflowPunct/>
      <w:autoSpaceDE/>
      <w:spacing w:after="240" w:line="276" w:lineRule="auto"/>
      <w:jc w:val="both"/>
      <w:outlineLvl w:val="0"/>
    </w:pPr>
    <w:rPr>
      <w:b/>
      <w:sz w:val="32"/>
      <w:szCs w:val="32"/>
      <w:lang w:val="ru-RU" w:eastAsia="ru-RU"/>
    </w:rPr>
  </w:style>
  <w:style w:type="paragraph" w:customStyle="1" w:styleId="afffffe">
    <w:name w:val="Введение"/>
    <w:basedOn w:val="af8"/>
    <w:next w:val="afff6"/>
    <w:rsid w:val="00724FED"/>
    <w:pPr>
      <w:keepNext/>
      <w:pageBreakBefore/>
      <w:suppressAutoHyphens w:val="0"/>
      <w:overflowPunct/>
      <w:autoSpaceDE/>
      <w:spacing w:after="240" w:line="276" w:lineRule="auto"/>
      <w:jc w:val="both"/>
      <w:outlineLvl w:val="0"/>
    </w:pPr>
    <w:rPr>
      <w:b/>
      <w:bCs/>
      <w:sz w:val="32"/>
      <w:szCs w:val="24"/>
      <w:lang w:val="ru-RU" w:eastAsia="ru-RU"/>
    </w:rPr>
  </w:style>
  <w:style w:type="paragraph" w:customStyle="1" w:styleId="affffff">
    <w:name w:val="Список использованных источников"/>
    <w:basedOn w:val="af8"/>
    <w:next w:val="afff6"/>
    <w:rsid w:val="00724FED"/>
    <w:pPr>
      <w:keepNext/>
      <w:pageBreakBefore/>
      <w:suppressAutoHyphens w:val="0"/>
      <w:overflowPunct/>
      <w:autoSpaceDE/>
      <w:spacing w:after="240" w:line="276" w:lineRule="auto"/>
      <w:jc w:val="both"/>
      <w:outlineLvl w:val="0"/>
    </w:pPr>
    <w:rPr>
      <w:b/>
      <w:bCs/>
      <w:sz w:val="32"/>
      <w:szCs w:val="24"/>
      <w:lang w:val="ru-RU" w:eastAsia="ru-RU"/>
    </w:rPr>
  </w:style>
  <w:style w:type="paragraph" w:customStyle="1" w:styleId="affffff0">
    <w:name w:val="'Приложение'"/>
    <w:basedOn w:val="1"/>
    <w:next w:val="afff6"/>
    <w:rsid w:val="00724FED"/>
    <w:pPr>
      <w:keepLines/>
      <w:tabs>
        <w:tab w:val="clear" w:pos="0"/>
        <w:tab w:val="num" w:pos="1571"/>
      </w:tabs>
      <w:suppressAutoHyphens w:val="0"/>
      <w:overflowPunct/>
      <w:autoSpaceDE/>
      <w:spacing w:before="0" w:after="120" w:line="276" w:lineRule="auto"/>
      <w:ind w:left="1571" w:hanging="358"/>
      <w:jc w:val="both"/>
    </w:pPr>
    <w:rPr>
      <w:rFonts w:ascii="Times New Roman" w:hAnsi="Times New Roman" w:cs="Times New Roman"/>
      <w:bCs w:val="0"/>
      <w:caps/>
      <w:kern w:val="32"/>
      <w:lang w:val="ru-RU" w:eastAsia="ru-RU"/>
    </w:rPr>
  </w:style>
  <w:style w:type="paragraph" w:customStyle="1" w:styleId="affffff1">
    <w:name w:val="Название проекта"/>
    <w:basedOn w:val="af2"/>
    <w:link w:val="affffff2"/>
    <w:rsid w:val="00724FED"/>
    <w:pPr>
      <w:suppressAutoHyphens w:val="0"/>
      <w:overflowPunct/>
      <w:autoSpaceDE/>
      <w:spacing w:before="240" w:after="240"/>
    </w:pPr>
    <w:rPr>
      <w:b/>
      <w:sz w:val="80"/>
      <w:lang w:val="ru-RU" w:eastAsia="ru-RU"/>
    </w:rPr>
  </w:style>
  <w:style w:type="paragraph" w:customStyle="1" w:styleId="affffff3">
    <w:name w:val="Название этапа проекта"/>
    <w:basedOn w:val="af2"/>
    <w:link w:val="affffff4"/>
    <w:rsid w:val="00724FED"/>
    <w:pPr>
      <w:suppressAutoHyphens w:val="0"/>
      <w:overflowPunct/>
      <w:autoSpaceDE/>
      <w:spacing w:before="240" w:after="240"/>
    </w:pPr>
    <w:rPr>
      <w:b/>
      <w:sz w:val="60"/>
      <w:lang w:val="ru-RU" w:eastAsia="ru-RU"/>
    </w:rPr>
  </w:style>
  <w:style w:type="paragraph" w:customStyle="1" w:styleId="affffff5">
    <w:name w:val="Название документа"/>
    <w:basedOn w:val="af2"/>
    <w:rsid w:val="00724FED"/>
    <w:pPr>
      <w:suppressAutoHyphens w:val="0"/>
      <w:overflowPunct/>
      <w:autoSpaceDE/>
      <w:spacing w:before="240" w:after="240"/>
    </w:pPr>
    <w:rPr>
      <w:b/>
      <w:sz w:val="48"/>
      <w:szCs w:val="52"/>
      <w:lang w:val="ru-RU" w:eastAsia="ru-RU"/>
    </w:rPr>
  </w:style>
  <w:style w:type="paragraph" w:customStyle="1" w:styleId="affffff6">
    <w:name w:val="Название части документа"/>
    <w:basedOn w:val="af2"/>
    <w:rsid w:val="00724FED"/>
    <w:pPr>
      <w:suppressAutoHyphens w:val="0"/>
      <w:overflowPunct/>
      <w:autoSpaceDE/>
      <w:spacing w:before="240" w:after="240"/>
    </w:pPr>
    <w:rPr>
      <w:b/>
      <w:sz w:val="36"/>
      <w:szCs w:val="40"/>
      <w:lang w:val="ru-RU" w:eastAsia="ru-RU"/>
    </w:rPr>
  </w:style>
  <w:style w:type="paragraph" w:customStyle="1" w:styleId="61">
    <w:name w:val="Маркированный список 6"/>
    <w:basedOn w:val="af8"/>
    <w:rsid w:val="00724FED"/>
    <w:pPr>
      <w:numPr>
        <w:numId w:val="18"/>
      </w:numPr>
      <w:suppressAutoHyphens w:val="0"/>
      <w:overflowPunct/>
      <w:autoSpaceDE/>
      <w:spacing w:line="276" w:lineRule="auto"/>
      <w:ind w:hanging="357"/>
      <w:jc w:val="both"/>
    </w:pPr>
    <w:rPr>
      <w:sz w:val="24"/>
      <w:szCs w:val="24"/>
      <w:lang w:eastAsia="ru-RU"/>
    </w:rPr>
  </w:style>
  <w:style w:type="paragraph" w:customStyle="1" w:styleId="affffff7">
    <w:name w:val="ДФРП"/>
    <w:basedOn w:val="af2"/>
    <w:rsid w:val="00724FED"/>
    <w:pPr>
      <w:suppressAutoHyphens w:val="0"/>
      <w:overflowPunct/>
      <w:autoSpaceDE/>
      <w:jc w:val="right"/>
    </w:pPr>
    <w:rPr>
      <w:b/>
      <w:smallCaps/>
      <w:sz w:val="32"/>
      <w:szCs w:val="32"/>
      <w:lang w:val="ru-RU" w:eastAsia="ru-RU"/>
    </w:rPr>
  </w:style>
  <w:style w:type="paragraph" w:customStyle="1" w:styleId="7">
    <w:name w:val="Маркированный список 7"/>
    <w:basedOn w:val="af8"/>
    <w:rsid w:val="00724FED"/>
    <w:pPr>
      <w:numPr>
        <w:numId w:val="19"/>
      </w:numPr>
      <w:suppressAutoHyphens w:val="0"/>
      <w:overflowPunct/>
      <w:autoSpaceDE/>
      <w:spacing w:line="276" w:lineRule="auto"/>
      <w:jc w:val="both"/>
    </w:pPr>
    <w:rPr>
      <w:sz w:val="24"/>
      <w:szCs w:val="24"/>
      <w:lang w:val="ru-RU" w:eastAsia="ru-RU"/>
    </w:rPr>
  </w:style>
  <w:style w:type="paragraph" w:customStyle="1" w:styleId="60">
    <w:name w:val="Нумерованный список 6"/>
    <w:basedOn w:val="af8"/>
    <w:rsid w:val="00724FED"/>
    <w:pPr>
      <w:numPr>
        <w:numId w:val="27"/>
      </w:numPr>
      <w:suppressAutoHyphens w:val="0"/>
      <w:overflowPunct/>
      <w:autoSpaceDE/>
      <w:spacing w:line="276" w:lineRule="auto"/>
      <w:jc w:val="both"/>
    </w:pPr>
    <w:rPr>
      <w:sz w:val="24"/>
      <w:szCs w:val="24"/>
      <w:lang w:val="ru-RU" w:eastAsia="ru-RU"/>
    </w:rPr>
  </w:style>
  <w:style w:type="paragraph" w:customStyle="1" w:styleId="73">
    <w:name w:val="Нумерованный список 7"/>
    <w:basedOn w:val="af8"/>
    <w:rsid w:val="00724FED"/>
    <w:pPr>
      <w:numPr>
        <w:numId w:val="28"/>
      </w:numPr>
      <w:suppressAutoHyphens w:val="0"/>
      <w:overflowPunct/>
      <w:autoSpaceDE/>
      <w:spacing w:line="276" w:lineRule="auto"/>
      <w:jc w:val="both"/>
    </w:pPr>
    <w:rPr>
      <w:sz w:val="24"/>
      <w:szCs w:val="24"/>
      <w:lang w:val="ru-RU" w:eastAsia="ru-RU"/>
    </w:rPr>
  </w:style>
  <w:style w:type="character" w:customStyle="1" w:styleId="affffff2">
    <w:name w:val="Название проекта Знак"/>
    <w:link w:val="affffff1"/>
    <w:locked/>
    <w:rsid w:val="00724FED"/>
    <w:rPr>
      <w:b/>
      <w:sz w:val="80"/>
    </w:rPr>
  </w:style>
  <w:style w:type="character" w:customStyle="1" w:styleId="affffff4">
    <w:name w:val="Название этапа проекта Знак"/>
    <w:link w:val="affffff3"/>
    <w:locked/>
    <w:rsid w:val="00724FED"/>
    <w:rPr>
      <w:b/>
      <w:sz w:val="60"/>
    </w:rPr>
  </w:style>
  <w:style w:type="paragraph" w:customStyle="1" w:styleId="63">
    <w:name w:val="Нумерованный список 6)"/>
    <w:basedOn w:val="60"/>
    <w:rsid w:val="00724FED"/>
    <w:pPr>
      <w:numPr>
        <w:numId w:val="20"/>
      </w:numPr>
    </w:pPr>
  </w:style>
  <w:style w:type="paragraph" w:customStyle="1" w:styleId="72">
    <w:name w:val="Нумерованный список 7)"/>
    <w:basedOn w:val="73"/>
    <w:rsid w:val="00724FED"/>
    <w:pPr>
      <w:numPr>
        <w:numId w:val="21"/>
      </w:numPr>
    </w:pPr>
  </w:style>
  <w:style w:type="paragraph" w:styleId="a2">
    <w:name w:val="List Number"/>
    <w:basedOn w:val="af8"/>
    <w:rsid w:val="00724FED"/>
    <w:pPr>
      <w:numPr>
        <w:numId w:val="29"/>
      </w:numPr>
      <w:suppressAutoHyphens w:val="0"/>
      <w:overflowPunct/>
      <w:autoSpaceDE/>
      <w:spacing w:line="276" w:lineRule="auto"/>
      <w:jc w:val="both"/>
    </w:pPr>
    <w:rPr>
      <w:sz w:val="24"/>
      <w:szCs w:val="24"/>
      <w:lang w:val="ru-RU" w:eastAsia="ru-RU"/>
    </w:rPr>
  </w:style>
  <w:style w:type="paragraph" w:styleId="affffff8">
    <w:name w:val="Title"/>
    <w:aliases w:val="Знак3,Знак3 Знак"/>
    <w:basedOn w:val="af8"/>
    <w:next w:val="afff6"/>
    <w:link w:val="affffff9"/>
    <w:uiPriority w:val="10"/>
    <w:qFormat/>
    <w:rsid w:val="00724FED"/>
    <w:pPr>
      <w:suppressAutoHyphens w:val="0"/>
      <w:overflowPunct/>
      <w:autoSpaceDE/>
      <w:spacing w:before="240" w:line="276" w:lineRule="auto"/>
      <w:jc w:val="both"/>
      <w:outlineLvl w:val="0"/>
    </w:pPr>
    <w:rPr>
      <w:b/>
      <w:bCs/>
      <w:kern w:val="28"/>
      <w:sz w:val="32"/>
      <w:szCs w:val="32"/>
      <w:lang w:val="ru-RU" w:eastAsia="ru-RU"/>
    </w:rPr>
  </w:style>
  <w:style w:type="character" w:customStyle="1" w:styleId="affffff9">
    <w:name w:val="Заголовок Знак"/>
    <w:aliases w:val="Знак3 Знак1,Знак3 Знак Знак"/>
    <w:link w:val="affffff8"/>
    <w:uiPriority w:val="10"/>
    <w:rsid w:val="00724FED"/>
    <w:rPr>
      <w:b/>
      <w:bCs/>
      <w:kern w:val="28"/>
      <w:sz w:val="32"/>
      <w:szCs w:val="32"/>
    </w:rPr>
  </w:style>
  <w:style w:type="paragraph" w:styleId="affffffa">
    <w:name w:val="Normal Indent"/>
    <w:basedOn w:val="af2"/>
    <w:rsid w:val="00724FED"/>
    <w:pPr>
      <w:suppressAutoHyphens w:val="0"/>
      <w:overflowPunct/>
      <w:autoSpaceDE/>
      <w:ind w:left="720"/>
    </w:pPr>
    <w:rPr>
      <w:sz w:val="24"/>
      <w:szCs w:val="24"/>
      <w:lang w:val="ru-RU" w:eastAsia="ru-RU"/>
    </w:rPr>
  </w:style>
  <w:style w:type="character" w:customStyle="1" w:styleId="affffffb">
    <w:name w:val="Основной текст с отступом Знак"/>
    <w:aliases w:val="текст Знак,Основной текст 1 Знак,Нумерованный список !! Знак1,Нумерованный список !! Знак Знак Знак Знак Знак,Нумерованный список !! Знак Знак"/>
    <w:rsid w:val="00724FED"/>
    <w:rPr>
      <w:sz w:val="24"/>
      <w:szCs w:val="24"/>
    </w:rPr>
  </w:style>
  <w:style w:type="paragraph" w:styleId="2f3">
    <w:name w:val="Body Text 2"/>
    <w:basedOn w:val="af2"/>
    <w:link w:val="2f4"/>
    <w:rsid w:val="00724FED"/>
    <w:pPr>
      <w:suppressAutoHyphens w:val="0"/>
      <w:overflowPunct/>
      <w:autoSpaceDE/>
      <w:spacing w:after="120" w:line="276" w:lineRule="auto"/>
      <w:ind w:left="357"/>
      <w:jc w:val="both"/>
    </w:pPr>
    <w:rPr>
      <w:sz w:val="24"/>
      <w:szCs w:val="24"/>
      <w:lang w:val="ru-RU" w:eastAsia="ru-RU"/>
    </w:rPr>
  </w:style>
  <w:style w:type="character" w:customStyle="1" w:styleId="2f4">
    <w:name w:val="Основной текст 2 Знак"/>
    <w:link w:val="2f3"/>
    <w:rsid w:val="00724FED"/>
    <w:rPr>
      <w:sz w:val="24"/>
      <w:szCs w:val="24"/>
    </w:rPr>
  </w:style>
  <w:style w:type="paragraph" w:styleId="2f5">
    <w:name w:val="Body Text Indent 2"/>
    <w:aliases w:val="Знак1"/>
    <w:basedOn w:val="af2"/>
    <w:link w:val="2f6"/>
    <w:rsid w:val="00724FED"/>
    <w:pPr>
      <w:suppressAutoHyphens w:val="0"/>
      <w:overflowPunct/>
      <w:autoSpaceDE/>
      <w:spacing w:after="120" w:line="276" w:lineRule="auto"/>
      <w:ind w:left="1077"/>
      <w:jc w:val="both"/>
    </w:pPr>
    <w:rPr>
      <w:sz w:val="24"/>
      <w:szCs w:val="24"/>
      <w:lang w:val="ru-RU" w:eastAsia="ru-RU"/>
    </w:rPr>
  </w:style>
  <w:style w:type="character" w:customStyle="1" w:styleId="2f6">
    <w:name w:val="Основной текст с отступом 2 Знак"/>
    <w:aliases w:val="Знак1 Знак"/>
    <w:link w:val="2f5"/>
    <w:rsid w:val="00724FED"/>
    <w:rPr>
      <w:sz w:val="24"/>
      <w:szCs w:val="24"/>
    </w:rPr>
  </w:style>
  <w:style w:type="paragraph" w:styleId="2f7">
    <w:name w:val="Body Text First Indent 2"/>
    <w:basedOn w:val="afb"/>
    <w:link w:val="2f8"/>
    <w:rsid w:val="00724FED"/>
    <w:pPr>
      <w:suppressAutoHyphens w:val="0"/>
      <w:overflowPunct/>
      <w:autoSpaceDE/>
      <w:spacing w:after="120" w:line="276" w:lineRule="auto"/>
      <w:ind w:left="357" w:firstLine="720"/>
    </w:pPr>
    <w:rPr>
      <w:sz w:val="24"/>
      <w:szCs w:val="24"/>
      <w:lang w:eastAsia="ru-RU"/>
    </w:rPr>
  </w:style>
  <w:style w:type="character" w:customStyle="1" w:styleId="1b">
    <w:name w:val="Основной текст с отступом Знак1"/>
    <w:aliases w:val="текст Знак1,Основной текст 1 Знак1,Нумерованный список !! Знак2,Нумерованный список !! Знак Знак Знак Знак Знак1,Нумерованный список !! Знак Знак1"/>
    <w:link w:val="afb"/>
    <w:rsid w:val="00724FED"/>
    <w:rPr>
      <w:sz w:val="28"/>
      <w:lang w:eastAsia="ar-SA"/>
    </w:rPr>
  </w:style>
  <w:style w:type="character" w:customStyle="1" w:styleId="2f8">
    <w:name w:val="Красная строка 2 Знак"/>
    <w:link w:val="2f7"/>
    <w:rsid w:val="00724FED"/>
    <w:rPr>
      <w:sz w:val="24"/>
      <w:szCs w:val="24"/>
      <w:lang w:eastAsia="ar-SA"/>
    </w:rPr>
  </w:style>
  <w:style w:type="table" w:styleId="1ff5">
    <w:name w:val="Table Classic 1"/>
    <w:basedOn w:val="af4"/>
    <w:rsid w:val="00724FED"/>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2c">
    <w:name w:val="List Bullet 2"/>
    <w:basedOn w:val="phNormal"/>
    <w:uiPriority w:val="99"/>
    <w:rsid w:val="00724FED"/>
    <w:pPr>
      <w:tabs>
        <w:tab w:val="num" w:pos="720"/>
      </w:tabs>
      <w:ind w:left="720" w:hanging="363"/>
    </w:pPr>
  </w:style>
  <w:style w:type="paragraph" w:styleId="3">
    <w:name w:val="List Bullet 3"/>
    <w:basedOn w:val="af8"/>
    <w:rsid w:val="00724FED"/>
    <w:pPr>
      <w:numPr>
        <w:numId w:val="6"/>
      </w:numPr>
      <w:tabs>
        <w:tab w:val="clear" w:pos="1209"/>
        <w:tab w:val="num" w:pos="1077"/>
      </w:tabs>
      <w:suppressAutoHyphens w:val="0"/>
      <w:overflowPunct/>
      <w:autoSpaceDE/>
      <w:spacing w:line="276" w:lineRule="auto"/>
      <w:ind w:left="1077" w:hanging="357"/>
      <w:jc w:val="both"/>
    </w:pPr>
    <w:rPr>
      <w:sz w:val="24"/>
      <w:szCs w:val="24"/>
      <w:lang w:val="ru-RU" w:eastAsia="ru-RU"/>
    </w:rPr>
  </w:style>
  <w:style w:type="paragraph" w:styleId="4">
    <w:name w:val="List Bullet 4"/>
    <w:basedOn w:val="af8"/>
    <w:rsid w:val="00724FED"/>
    <w:pPr>
      <w:numPr>
        <w:numId w:val="7"/>
      </w:numPr>
      <w:tabs>
        <w:tab w:val="clear" w:pos="1492"/>
        <w:tab w:val="num" w:pos="1440"/>
      </w:tabs>
      <w:suppressAutoHyphens w:val="0"/>
      <w:overflowPunct/>
      <w:autoSpaceDE/>
      <w:spacing w:line="276" w:lineRule="auto"/>
      <w:ind w:left="1440" w:hanging="363"/>
      <w:jc w:val="both"/>
    </w:pPr>
    <w:rPr>
      <w:sz w:val="24"/>
      <w:szCs w:val="24"/>
      <w:lang w:val="ru-RU" w:eastAsia="ru-RU"/>
    </w:rPr>
  </w:style>
  <w:style w:type="paragraph" w:styleId="56">
    <w:name w:val="List Bullet 5"/>
    <w:basedOn w:val="af8"/>
    <w:rsid w:val="00724FED"/>
    <w:pPr>
      <w:tabs>
        <w:tab w:val="num" w:pos="1797"/>
      </w:tabs>
      <w:suppressAutoHyphens w:val="0"/>
      <w:overflowPunct/>
      <w:autoSpaceDE/>
      <w:spacing w:line="276" w:lineRule="auto"/>
      <w:ind w:left="1797" w:hanging="357"/>
      <w:jc w:val="both"/>
    </w:pPr>
    <w:rPr>
      <w:sz w:val="24"/>
      <w:szCs w:val="24"/>
      <w:lang w:val="ru-RU" w:eastAsia="ru-RU"/>
    </w:rPr>
  </w:style>
  <w:style w:type="paragraph" w:styleId="31">
    <w:name w:val="List Number 3"/>
    <w:basedOn w:val="af8"/>
    <w:rsid w:val="00724FED"/>
    <w:pPr>
      <w:numPr>
        <w:numId w:val="25"/>
      </w:numPr>
      <w:suppressAutoHyphens w:val="0"/>
      <w:overflowPunct/>
      <w:autoSpaceDE/>
      <w:spacing w:line="276" w:lineRule="auto"/>
      <w:jc w:val="both"/>
    </w:pPr>
    <w:rPr>
      <w:sz w:val="24"/>
      <w:szCs w:val="24"/>
      <w:lang w:val="ru-RU" w:eastAsia="ru-RU"/>
    </w:rPr>
  </w:style>
  <w:style w:type="paragraph" w:styleId="40">
    <w:name w:val="List Number 4"/>
    <w:basedOn w:val="af8"/>
    <w:rsid w:val="00724FED"/>
    <w:pPr>
      <w:numPr>
        <w:numId w:val="26"/>
      </w:numPr>
      <w:suppressAutoHyphens w:val="0"/>
      <w:overflowPunct/>
      <w:autoSpaceDE/>
      <w:spacing w:line="276" w:lineRule="auto"/>
      <w:jc w:val="both"/>
    </w:pPr>
    <w:rPr>
      <w:sz w:val="24"/>
      <w:szCs w:val="24"/>
      <w:lang w:val="ru-RU" w:eastAsia="ru-RU"/>
    </w:rPr>
  </w:style>
  <w:style w:type="paragraph" w:styleId="57">
    <w:name w:val="List Number 5"/>
    <w:basedOn w:val="af8"/>
    <w:rsid w:val="00724FED"/>
    <w:pPr>
      <w:tabs>
        <w:tab w:val="num" w:pos="1571"/>
      </w:tabs>
      <w:suppressAutoHyphens w:val="0"/>
      <w:overflowPunct/>
      <w:autoSpaceDE/>
      <w:spacing w:line="276" w:lineRule="auto"/>
      <w:ind w:left="1571" w:hanging="358"/>
      <w:jc w:val="both"/>
    </w:pPr>
    <w:rPr>
      <w:sz w:val="24"/>
      <w:szCs w:val="24"/>
      <w:lang w:val="ru-RU" w:eastAsia="ru-RU"/>
    </w:rPr>
  </w:style>
  <w:style w:type="paragraph" w:styleId="affffffc">
    <w:name w:val="List Continue"/>
    <w:basedOn w:val="af8"/>
    <w:rsid w:val="00724FED"/>
    <w:pPr>
      <w:suppressAutoHyphens w:val="0"/>
      <w:overflowPunct/>
      <w:autoSpaceDE/>
      <w:spacing w:line="276" w:lineRule="auto"/>
      <w:ind w:left="357"/>
      <w:jc w:val="both"/>
    </w:pPr>
    <w:rPr>
      <w:sz w:val="24"/>
      <w:szCs w:val="24"/>
      <w:lang w:val="ru-RU" w:eastAsia="ru-RU"/>
    </w:rPr>
  </w:style>
  <w:style w:type="paragraph" w:styleId="2f9">
    <w:name w:val="List Continue 2"/>
    <w:basedOn w:val="af2"/>
    <w:rsid w:val="00724FED"/>
    <w:pPr>
      <w:suppressAutoHyphens w:val="0"/>
      <w:overflowPunct/>
      <w:autoSpaceDE/>
      <w:spacing w:after="120" w:line="276" w:lineRule="auto"/>
      <w:ind w:left="720"/>
    </w:pPr>
    <w:rPr>
      <w:sz w:val="24"/>
      <w:szCs w:val="24"/>
      <w:lang w:val="ru-RU" w:eastAsia="ru-RU"/>
    </w:rPr>
  </w:style>
  <w:style w:type="paragraph" w:styleId="3f3">
    <w:name w:val="List Continue 3"/>
    <w:basedOn w:val="af2"/>
    <w:rsid w:val="00724FED"/>
    <w:pPr>
      <w:suppressAutoHyphens w:val="0"/>
      <w:overflowPunct/>
      <w:autoSpaceDE/>
      <w:spacing w:after="120" w:line="276" w:lineRule="auto"/>
      <w:ind w:left="1077"/>
    </w:pPr>
    <w:rPr>
      <w:sz w:val="24"/>
      <w:szCs w:val="24"/>
      <w:lang w:val="ru-RU" w:eastAsia="ru-RU"/>
    </w:rPr>
  </w:style>
  <w:style w:type="paragraph" w:styleId="4c">
    <w:name w:val="List Continue 4"/>
    <w:basedOn w:val="af8"/>
    <w:rsid w:val="00724FED"/>
    <w:pPr>
      <w:suppressAutoHyphens w:val="0"/>
      <w:overflowPunct/>
      <w:autoSpaceDE/>
      <w:spacing w:line="276" w:lineRule="auto"/>
      <w:ind w:left="1440"/>
      <w:jc w:val="both"/>
    </w:pPr>
    <w:rPr>
      <w:sz w:val="24"/>
      <w:szCs w:val="24"/>
      <w:lang w:val="ru-RU" w:eastAsia="ru-RU"/>
    </w:rPr>
  </w:style>
  <w:style w:type="paragraph" w:styleId="58">
    <w:name w:val="List Continue 5"/>
    <w:basedOn w:val="af8"/>
    <w:rsid w:val="00724FED"/>
    <w:pPr>
      <w:suppressAutoHyphens w:val="0"/>
      <w:overflowPunct/>
      <w:autoSpaceDE/>
      <w:spacing w:line="276" w:lineRule="auto"/>
      <w:ind w:left="1797"/>
      <w:jc w:val="both"/>
    </w:pPr>
    <w:rPr>
      <w:sz w:val="24"/>
      <w:szCs w:val="24"/>
      <w:lang w:val="ru-RU" w:eastAsia="ru-RU"/>
    </w:rPr>
  </w:style>
  <w:style w:type="paragraph" w:styleId="2fa">
    <w:name w:val="List 2"/>
    <w:basedOn w:val="af8"/>
    <w:rsid w:val="00724FED"/>
    <w:pPr>
      <w:suppressAutoHyphens w:val="0"/>
      <w:overflowPunct/>
      <w:autoSpaceDE/>
      <w:spacing w:line="276" w:lineRule="auto"/>
      <w:ind w:left="720"/>
      <w:jc w:val="both"/>
    </w:pPr>
    <w:rPr>
      <w:sz w:val="24"/>
      <w:szCs w:val="24"/>
      <w:lang w:val="ru-RU" w:eastAsia="ru-RU"/>
    </w:rPr>
  </w:style>
  <w:style w:type="paragraph" w:styleId="3f4">
    <w:name w:val="List 3"/>
    <w:basedOn w:val="af8"/>
    <w:rsid w:val="00724FED"/>
    <w:pPr>
      <w:suppressAutoHyphens w:val="0"/>
      <w:overflowPunct/>
      <w:autoSpaceDE/>
      <w:spacing w:line="276" w:lineRule="auto"/>
      <w:ind w:left="1077"/>
      <w:jc w:val="both"/>
    </w:pPr>
    <w:rPr>
      <w:sz w:val="24"/>
      <w:szCs w:val="24"/>
      <w:lang w:val="ru-RU" w:eastAsia="ru-RU"/>
    </w:rPr>
  </w:style>
  <w:style w:type="paragraph" w:styleId="4d">
    <w:name w:val="List 4"/>
    <w:basedOn w:val="af8"/>
    <w:rsid w:val="00724FED"/>
    <w:pPr>
      <w:suppressAutoHyphens w:val="0"/>
      <w:overflowPunct/>
      <w:autoSpaceDE/>
      <w:spacing w:line="276" w:lineRule="auto"/>
      <w:ind w:left="1440"/>
      <w:jc w:val="both"/>
    </w:pPr>
    <w:rPr>
      <w:sz w:val="24"/>
      <w:szCs w:val="24"/>
      <w:lang w:val="ru-RU" w:eastAsia="ru-RU"/>
    </w:rPr>
  </w:style>
  <w:style w:type="paragraph" w:styleId="59">
    <w:name w:val="List 5"/>
    <w:basedOn w:val="af8"/>
    <w:rsid w:val="00724FED"/>
    <w:pPr>
      <w:suppressAutoHyphens w:val="0"/>
      <w:overflowPunct/>
      <w:autoSpaceDE/>
      <w:spacing w:line="276" w:lineRule="auto"/>
      <w:ind w:left="1797"/>
      <w:jc w:val="both"/>
    </w:pPr>
    <w:rPr>
      <w:sz w:val="24"/>
      <w:szCs w:val="24"/>
      <w:lang w:val="ru-RU" w:eastAsia="ru-RU"/>
    </w:rPr>
  </w:style>
  <w:style w:type="paragraph" w:customStyle="1" w:styleId="110">
    <w:name w:val="Заголовок таблицы (шрифт 11)"/>
    <w:basedOn w:val="affff6"/>
    <w:rsid w:val="00724FED"/>
    <w:pPr>
      <w:shd w:val="clear" w:color="auto" w:fill="D9D9D9"/>
      <w:spacing w:before="60"/>
      <w:jc w:val="center"/>
    </w:pPr>
    <w:rPr>
      <w:b/>
      <w:sz w:val="22"/>
      <w:szCs w:val="22"/>
      <w:lang w:val="en-US"/>
    </w:rPr>
  </w:style>
  <w:style w:type="paragraph" w:customStyle="1" w:styleId="2110">
    <w:name w:val="Основной текст таблицы 2 [шрифт 11]"/>
    <w:basedOn w:val="affff6"/>
    <w:rsid w:val="00724FED"/>
    <w:rPr>
      <w:sz w:val="22"/>
      <w:szCs w:val="22"/>
    </w:rPr>
  </w:style>
  <w:style w:type="paragraph" w:customStyle="1" w:styleId="2100">
    <w:name w:val="Заголовок таблицы 2 (шрифт 10)"/>
    <w:basedOn w:val="110"/>
    <w:rsid w:val="00724FED"/>
    <w:rPr>
      <w:sz w:val="20"/>
      <w:lang w:val="ru-RU"/>
    </w:rPr>
  </w:style>
  <w:style w:type="paragraph" w:customStyle="1" w:styleId="2111">
    <w:name w:val="Нумерованный список в таблице 2 (шрифт 11)"/>
    <w:basedOn w:val="aa"/>
    <w:rsid w:val="00724FED"/>
    <w:rPr>
      <w:sz w:val="22"/>
    </w:rPr>
  </w:style>
  <w:style w:type="paragraph" w:customStyle="1" w:styleId="affffffd">
    <w:name w:val="Маркированный список в таблице"/>
    <w:basedOn w:val="affff6"/>
    <w:rsid w:val="00724FED"/>
    <w:pPr>
      <w:tabs>
        <w:tab w:val="num" w:pos="360"/>
      </w:tabs>
      <w:ind w:left="360" w:hanging="360"/>
    </w:pPr>
  </w:style>
  <w:style w:type="paragraph" w:customStyle="1" w:styleId="aa">
    <w:name w:val="Нумерованный список в таблице"/>
    <w:basedOn w:val="affff6"/>
    <w:rsid w:val="00724FED"/>
    <w:pPr>
      <w:numPr>
        <w:numId w:val="13"/>
      </w:numPr>
    </w:pPr>
  </w:style>
  <w:style w:type="paragraph" w:styleId="affffffe">
    <w:name w:val="Subtitle"/>
    <w:basedOn w:val="af8"/>
    <w:link w:val="afffffff"/>
    <w:qFormat/>
    <w:rsid w:val="00724FED"/>
    <w:pPr>
      <w:suppressAutoHyphens w:val="0"/>
      <w:overflowPunct/>
      <w:autoSpaceDE/>
      <w:spacing w:after="60" w:line="276" w:lineRule="auto"/>
      <w:jc w:val="both"/>
      <w:outlineLvl w:val="1"/>
    </w:pPr>
    <w:rPr>
      <w:caps/>
      <w:sz w:val="24"/>
      <w:szCs w:val="24"/>
      <w:lang w:val="ru-RU" w:eastAsia="ru-RU"/>
    </w:rPr>
  </w:style>
  <w:style w:type="character" w:customStyle="1" w:styleId="afffffff">
    <w:name w:val="Подзаголовок Знак"/>
    <w:link w:val="affffffe"/>
    <w:rsid w:val="00724FED"/>
    <w:rPr>
      <w:caps/>
      <w:sz w:val="24"/>
      <w:szCs w:val="24"/>
    </w:rPr>
  </w:style>
  <w:style w:type="paragraph" w:customStyle="1" w:styleId="afffffff0">
    <w:name w:val="Нумерованный список )"/>
    <w:basedOn w:val="a2"/>
    <w:rsid w:val="00724FED"/>
    <w:pPr>
      <w:numPr>
        <w:numId w:val="0"/>
      </w:numPr>
      <w:tabs>
        <w:tab w:val="num" w:pos="2160"/>
      </w:tabs>
      <w:ind w:left="360" w:hanging="360"/>
    </w:pPr>
    <w:rPr>
      <w:lang w:val="en-US"/>
    </w:rPr>
  </w:style>
  <w:style w:type="paragraph" w:customStyle="1" w:styleId="2fb">
    <w:name w:val="Нумерованный список 2)"/>
    <w:basedOn w:val="af2"/>
    <w:rsid w:val="00724FED"/>
    <w:pPr>
      <w:tabs>
        <w:tab w:val="num" w:pos="720"/>
      </w:tabs>
      <w:suppressAutoHyphens w:val="0"/>
      <w:overflowPunct/>
      <w:autoSpaceDE/>
      <w:spacing w:after="120" w:line="264" w:lineRule="auto"/>
      <w:ind w:left="720" w:hanging="363"/>
      <w:jc w:val="both"/>
    </w:pPr>
    <w:rPr>
      <w:sz w:val="24"/>
      <w:szCs w:val="24"/>
      <w:lang w:val="ru-RU" w:eastAsia="ru-RU"/>
    </w:rPr>
  </w:style>
  <w:style w:type="paragraph" w:customStyle="1" w:styleId="3f5">
    <w:name w:val="Нумерованный список 3)"/>
    <w:basedOn w:val="31"/>
    <w:rsid w:val="00724FED"/>
    <w:pPr>
      <w:numPr>
        <w:numId w:val="0"/>
      </w:numPr>
      <w:tabs>
        <w:tab w:val="num" w:pos="1077"/>
      </w:tabs>
      <w:ind w:left="1077" w:hanging="357"/>
    </w:pPr>
    <w:rPr>
      <w:lang w:val="en-US"/>
    </w:rPr>
  </w:style>
  <w:style w:type="paragraph" w:customStyle="1" w:styleId="4e">
    <w:name w:val="Нумерованный список 4)"/>
    <w:basedOn w:val="40"/>
    <w:rsid w:val="00724FED"/>
    <w:pPr>
      <w:numPr>
        <w:numId w:val="0"/>
      </w:numPr>
      <w:tabs>
        <w:tab w:val="num" w:pos="1440"/>
      </w:tabs>
      <w:ind w:left="1440" w:hanging="363"/>
    </w:pPr>
    <w:rPr>
      <w:lang w:val="en-US"/>
    </w:rPr>
  </w:style>
  <w:style w:type="paragraph" w:customStyle="1" w:styleId="5a">
    <w:name w:val="Нумерованный список 5)"/>
    <w:basedOn w:val="57"/>
    <w:rsid w:val="00724FED"/>
    <w:pPr>
      <w:tabs>
        <w:tab w:val="clear" w:pos="1571"/>
        <w:tab w:val="num" w:pos="1797"/>
      </w:tabs>
      <w:ind w:left="1797" w:hanging="357"/>
    </w:pPr>
  </w:style>
  <w:style w:type="paragraph" w:customStyle="1" w:styleId="a7">
    <w:name w:val="Нумерованный список в таблице )"/>
    <w:basedOn w:val="aa"/>
    <w:rsid w:val="00724FED"/>
    <w:pPr>
      <w:numPr>
        <w:numId w:val="34"/>
      </w:numPr>
      <w:tabs>
        <w:tab w:val="num" w:pos="1440"/>
      </w:tabs>
      <w:ind w:left="1440" w:hanging="363"/>
    </w:pPr>
  </w:style>
  <w:style w:type="paragraph" w:customStyle="1" w:styleId="2112">
    <w:name w:val="Нумерованный список в таблице 2 ) (шрифт 11)"/>
    <w:basedOn w:val="a7"/>
    <w:rsid w:val="00724FED"/>
    <w:rPr>
      <w:sz w:val="22"/>
    </w:rPr>
  </w:style>
  <w:style w:type="paragraph" w:customStyle="1" w:styleId="2113">
    <w:name w:val="Маркированный список в таблице 2  (шрифт 11)"/>
    <w:basedOn w:val="affffffd"/>
    <w:rsid w:val="00724FED"/>
    <w:rPr>
      <w:sz w:val="22"/>
    </w:rPr>
  </w:style>
  <w:style w:type="paragraph" w:customStyle="1" w:styleId="a8">
    <w:name w:val="Буквенный список"/>
    <w:basedOn w:val="a2"/>
    <w:rsid w:val="00724FED"/>
    <w:pPr>
      <w:numPr>
        <w:numId w:val="22"/>
      </w:numPr>
    </w:pPr>
  </w:style>
  <w:style w:type="paragraph" w:customStyle="1" w:styleId="25">
    <w:name w:val="Буквенный список 2"/>
    <w:basedOn w:val="af2"/>
    <w:rsid w:val="00724FED"/>
    <w:pPr>
      <w:numPr>
        <w:numId w:val="14"/>
      </w:numPr>
      <w:suppressAutoHyphens w:val="0"/>
      <w:overflowPunct/>
      <w:autoSpaceDE/>
      <w:spacing w:after="120" w:line="264" w:lineRule="auto"/>
      <w:jc w:val="both"/>
    </w:pPr>
    <w:rPr>
      <w:sz w:val="24"/>
      <w:szCs w:val="24"/>
      <w:lang w:val="ru-RU" w:eastAsia="ru-RU"/>
    </w:rPr>
  </w:style>
  <w:style w:type="paragraph" w:customStyle="1" w:styleId="36">
    <w:name w:val="Буквенный список 3"/>
    <w:basedOn w:val="31"/>
    <w:rsid w:val="00724FED"/>
    <w:pPr>
      <w:numPr>
        <w:numId w:val="15"/>
      </w:numPr>
    </w:pPr>
  </w:style>
  <w:style w:type="paragraph" w:customStyle="1" w:styleId="41">
    <w:name w:val="Буквенный список 4"/>
    <w:basedOn w:val="40"/>
    <w:rsid w:val="00724FED"/>
    <w:pPr>
      <w:numPr>
        <w:numId w:val="16"/>
      </w:numPr>
    </w:pPr>
  </w:style>
  <w:style w:type="paragraph" w:customStyle="1" w:styleId="50">
    <w:name w:val="Буквенный список 5"/>
    <w:basedOn w:val="57"/>
    <w:rsid w:val="00724FED"/>
    <w:pPr>
      <w:numPr>
        <w:numId w:val="17"/>
      </w:numPr>
    </w:pPr>
  </w:style>
  <w:style w:type="paragraph" w:customStyle="1" w:styleId="6">
    <w:name w:val="Буквенный список 6"/>
    <w:basedOn w:val="60"/>
    <w:rsid w:val="00724FED"/>
    <w:pPr>
      <w:numPr>
        <w:numId w:val="23"/>
      </w:numPr>
    </w:pPr>
  </w:style>
  <w:style w:type="paragraph" w:customStyle="1" w:styleId="71">
    <w:name w:val="Буквенный список 7"/>
    <w:basedOn w:val="73"/>
    <w:rsid w:val="00724FED"/>
    <w:pPr>
      <w:numPr>
        <w:numId w:val="24"/>
      </w:numPr>
    </w:pPr>
  </w:style>
  <w:style w:type="paragraph" w:customStyle="1" w:styleId="68">
    <w:name w:val="Список 6"/>
    <w:basedOn w:val="af8"/>
    <w:rsid w:val="00724FED"/>
    <w:pPr>
      <w:suppressAutoHyphens w:val="0"/>
      <w:overflowPunct/>
      <w:autoSpaceDE/>
      <w:spacing w:line="276" w:lineRule="auto"/>
      <w:ind w:left="2160"/>
      <w:jc w:val="both"/>
    </w:pPr>
    <w:rPr>
      <w:sz w:val="24"/>
      <w:szCs w:val="24"/>
      <w:lang w:val="ru-RU" w:eastAsia="ru-RU"/>
    </w:rPr>
  </w:style>
  <w:style w:type="paragraph" w:customStyle="1" w:styleId="78">
    <w:name w:val="Список 7"/>
    <w:basedOn w:val="af8"/>
    <w:rsid w:val="00724FED"/>
    <w:pPr>
      <w:suppressAutoHyphens w:val="0"/>
      <w:overflowPunct/>
      <w:autoSpaceDE/>
      <w:spacing w:line="276" w:lineRule="auto"/>
      <w:ind w:left="2517"/>
      <w:jc w:val="both"/>
    </w:pPr>
    <w:rPr>
      <w:sz w:val="24"/>
      <w:szCs w:val="24"/>
      <w:lang w:val="ru-RU" w:eastAsia="ru-RU"/>
    </w:rPr>
  </w:style>
  <w:style w:type="paragraph" w:customStyle="1" w:styleId="69">
    <w:name w:val="Продолжение списка 6"/>
    <w:basedOn w:val="af8"/>
    <w:rsid w:val="00724FED"/>
    <w:pPr>
      <w:suppressAutoHyphens w:val="0"/>
      <w:overflowPunct/>
      <w:autoSpaceDE/>
      <w:spacing w:line="276" w:lineRule="auto"/>
      <w:ind w:left="2160"/>
      <w:jc w:val="both"/>
    </w:pPr>
    <w:rPr>
      <w:sz w:val="24"/>
      <w:szCs w:val="24"/>
      <w:lang w:val="ru-RU" w:eastAsia="ru-RU"/>
    </w:rPr>
  </w:style>
  <w:style w:type="paragraph" w:customStyle="1" w:styleId="79">
    <w:name w:val="Продолжение списка 7"/>
    <w:basedOn w:val="af8"/>
    <w:rsid w:val="00724FED"/>
    <w:pPr>
      <w:suppressAutoHyphens w:val="0"/>
      <w:overflowPunct/>
      <w:autoSpaceDE/>
      <w:spacing w:line="276" w:lineRule="auto"/>
      <w:ind w:left="2517"/>
      <w:jc w:val="both"/>
    </w:pPr>
    <w:rPr>
      <w:sz w:val="24"/>
      <w:szCs w:val="24"/>
      <w:lang w:val="ru-RU" w:eastAsia="ru-RU"/>
    </w:rPr>
  </w:style>
  <w:style w:type="paragraph" w:customStyle="1" w:styleId="ae">
    <w:name w:val="Буквенный список в таблице"/>
    <w:basedOn w:val="af2"/>
    <w:rsid w:val="00724FED"/>
    <w:pPr>
      <w:numPr>
        <w:numId w:val="30"/>
      </w:numPr>
      <w:suppressAutoHyphens w:val="0"/>
      <w:overflowPunct/>
      <w:autoSpaceDE/>
      <w:spacing w:after="60"/>
    </w:pPr>
    <w:rPr>
      <w:sz w:val="24"/>
      <w:szCs w:val="24"/>
      <w:lang w:val="ru-RU" w:eastAsia="ru-RU"/>
    </w:rPr>
  </w:style>
  <w:style w:type="paragraph" w:customStyle="1" w:styleId="2114">
    <w:name w:val="Буквенный список в таблице 2 (шрифт 11)"/>
    <w:basedOn w:val="ae"/>
    <w:rsid w:val="00724FED"/>
    <w:rPr>
      <w:sz w:val="22"/>
    </w:rPr>
  </w:style>
  <w:style w:type="paragraph" w:styleId="3f6">
    <w:name w:val="Body Text Indent 3"/>
    <w:basedOn w:val="af2"/>
    <w:link w:val="3f7"/>
    <w:rsid w:val="00724FED"/>
    <w:pPr>
      <w:suppressAutoHyphens w:val="0"/>
      <w:overflowPunct/>
      <w:autoSpaceDE/>
      <w:spacing w:after="120"/>
      <w:ind w:left="283"/>
      <w:jc w:val="both"/>
    </w:pPr>
    <w:rPr>
      <w:sz w:val="16"/>
      <w:szCs w:val="16"/>
      <w:lang w:val="ru-RU" w:eastAsia="ru-RU"/>
    </w:rPr>
  </w:style>
  <w:style w:type="character" w:customStyle="1" w:styleId="3f7">
    <w:name w:val="Основной текст с отступом 3 Знак"/>
    <w:link w:val="3f6"/>
    <w:rsid w:val="00724FED"/>
    <w:rPr>
      <w:sz w:val="16"/>
      <w:szCs w:val="16"/>
    </w:rPr>
  </w:style>
  <w:style w:type="character" w:customStyle="1" w:styleId="1ff">
    <w:name w:val="Переч1 Знак"/>
    <w:link w:val="1fe"/>
    <w:locked/>
    <w:rsid w:val="00724FED"/>
    <w:rPr>
      <w:sz w:val="28"/>
      <w:lang w:eastAsia="en-US"/>
    </w:rPr>
  </w:style>
  <w:style w:type="character" w:customStyle="1" w:styleId="afffffff1">
    <w:name w:val="Гипертекстовая ссылка"/>
    <w:rsid w:val="00724FED"/>
    <w:rPr>
      <w:b/>
      <w:color w:val="008000"/>
      <w:sz w:val="20"/>
      <w:u w:val="single"/>
    </w:rPr>
  </w:style>
  <w:style w:type="character" w:customStyle="1" w:styleId="afffffff2">
    <w:name w:val="Цветовое выделение"/>
    <w:rsid w:val="00724FED"/>
    <w:rPr>
      <w:b/>
      <w:color w:val="000080"/>
      <w:sz w:val="20"/>
    </w:rPr>
  </w:style>
  <w:style w:type="paragraph" w:customStyle="1" w:styleId="1ff6">
    <w:name w:val="Рецензия1"/>
    <w:hidden/>
    <w:uiPriority w:val="99"/>
    <w:semiHidden/>
    <w:rsid w:val="00724FED"/>
    <w:rPr>
      <w:sz w:val="24"/>
      <w:szCs w:val="24"/>
    </w:rPr>
  </w:style>
  <w:style w:type="paragraph" w:customStyle="1" w:styleId="1ff7">
    <w:name w:val="Заголовок оглавления1"/>
    <w:basedOn w:val="1"/>
    <w:next w:val="af2"/>
    <w:rsid w:val="00724FED"/>
    <w:pPr>
      <w:keepLines/>
      <w:tabs>
        <w:tab w:val="clear" w:pos="0"/>
      </w:tabs>
      <w:suppressAutoHyphens w:val="0"/>
      <w:overflowPunct/>
      <w:autoSpaceDE/>
      <w:spacing w:before="480" w:after="0" w:line="276" w:lineRule="auto"/>
      <w:jc w:val="both"/>
      <w:outlineLvl w:val="9"/>
    </w:pPr>
    <w:rPr>
      <w:rFonts w:ascii="Cambria" w:hAnsi="Cambria" w:cs="Times New Roman"/>
      <w:caps/>
      <w:color w:val="365F91"/>
      <w:kern w:val="0"/>
      <w:sz w:val="28"/>
      <w:szCs w:val="20"/>
      <w:lang w:val="ru-RU" w:eastAsia="en-US"/>
    </w:rPr>
  </w:style>
  <w:style w:type="paragraph" w:customStyle="1" w:styleId="111">
    <w:name w:val="Обычный11"/>
    <w:rsid w:val="00724FED"/>
    <w:pPr>
      <w:widowControl w:val="0"/>
      <w:spacing w:after="200" w:line="280" w:lineRule="auto"/>
      <w:ind w:firstLine="500"/>
    </w:pPr>
    <w:rPr>
      <w:rFonts w:ascii="Calibri" w:hAnsi="Calibri"/>
      <w:sz w:val="22"/>
      <w:szCs w:val="22"/>
    </w:rPr>
  </w:style>
  <w:style w:type="paragraph" w:customStyle="1" w:styleId="24">
    <w:name w:val="Стиль2"/>
    <w:basedOn w:val="af2"/>
    <w:uiPriority w:val="99"/>
    <w:rsid w:val="00724FED"/>
    <w:pPr>
      <w:numPr>
        <w:numId w:val="31"/>
      </w:numPr>
      <w:suppressAutoHyphens w:val="0"/>
      <w:overflowPunct/>
      <w:autoSpaceDE/>
    </w:pPr>
    <w:rPr>
      <w:sz w:val="24"/>
      <w:szCs w:val="24"/>
      <w:lang w:val="ru-RU" w:eastAsia="ru-RU"/>
    </w:rPr>
  </w:style>
  <w:style w:type="paragraph" w:customStyle="1" w:styleId="afffffff3">
    <w:name w:val="Текст в таблице"/>
    <w:basedOn w:val="af2"/>
    <w:rsid w:val="00724FED"/>
    <w:pPr>
      <w:suppressAutoHyphens w:val="0"/>
      <w:overflowPunct/>
      <w:autoSpaceDE/>
      <w:jc w:val="both"/>
    </w:pPr>
    <w:rPr>
      <w:sz w:val="24"/>
      <w:szCs w:val="24"/>
      <w:lang w:val="ru-RU" w:eastAsia="ru-RU"/>
    </w:rPr>
  </w:style>
  <w:style w:type="paragraph" w:customStyle="1" w:styleId="112">
    <w:name w:val="Заголовок таблицы [шрифт 11]"/>
    <w:basedOn w:val="affff6"/>
    <w:rsid w:val="00724FED"/>
    <w:pPr>
      <w:shd w:val="clear" w:color="auto" w:fill="D9D9D9"/>
      <w:spacing w:before="60"/>
      <w:jc w:val="center"/>
    </w:pPr>
    <w:rPr>
      <w:b/>
      <w:sz w:val="22"/>
      <w:szCs w:val="22"/>
      <w:lang w:val="en-US"/>
    </w:rPr>
  </w:style>
  <w:style w:type="paragraph" w:customStyle="1" w:styleId="2101">
    <w:name w:val="Заголовок таблицы 2 [шрифт 10]"/>
    <w:basedOn w:val="112"/>
    <w:rsid w:val="00724FED"/>
    <w:rPr>
      <w:sz w:val="20"/>
      <w:lang w:val="ru-RU"/>
    </w:rPr>
  </w:style>
  <w:style w:type="paragraph" w:customStyle="1" w:styleId="2115">
    <w:name w:val="Нумерованный список в таблице 2 [шрифт 11]"/>
    <w:basedOn w:val="aa"/>
    <w:rsid w:val="00724FED"/>
    <w:rPr>
      <w:sz w:val="22"/>
    </w:rPr>
  </w:style>
  <w:style w:type="paragraph" w:customStyle="1" w:styleId="2116">
    <w:name w:val="Нумерованный список в таблице 2 ) [шрифт 11]"/>
    <w:basedOn w:val="a7"/>
    <w:rsid w:val="00724FED"/>
    <w:rPr>
      <w:sz w:val="22"/>
    </w:rPr>
  </w:style>
  <w:style w:type="paragraph" w:customStyle="1" w:styleId="2117">
    <w:name w:val="Маркированный список в таблице 2  [шрифт 11]"/>
    <w:basedOn w:val="affffffd"/>
    <w:rsid w:val="00724FED"/>
    <w:rPr>
      <w:sz w:val="22"/>
    </w:rPr>
  </w:style>
  <w:style w:type="paragraph" w:customStyle="1" w:styleId="2118">
    <w:name w:val="Буквенный список в таблице 2 [шрифт 11]"/>
    <w:basedOn w:val="ae"/>
    <w:rsid w:val="00724FED"/>
    <w:rPr>
      <w:sz w:val="22"/>
    </w:rPr>
  </w:style>
  <w:style w:type="paragraph" w:customStyle="1" w:styleId="12">
    <w:name w:val="Заголовок приложения 1"/>
    <w:basedOn w:val="af8"/>
    <w:next w:val="afff6"/>
    <w:rsid w:val="00724FED"/>
    <w:pPr>
      <w:keepNext/>
      <w:pageBreakBefore/>
      <w:numPr>
        <w:numId w:val="32"/>
      </w:numPr>
      <w:suppressAutoHyphens w:val="0"/>
      <w:overflowPunct/>
      <w:autoSpaceDE/>
      <w:spacing w:line="276" w:lineRule="auto"/>
      <w:ind w:left="2240" w:hanging="2240"/>
      <w:outlineLvl w:val="0"/>
    </w:pPr>
    <w:rPr>
      <w:b/>
      <w:sz w:val="32"/>
      <w:szCs w:val="24"/>
      <w:lang w:val="ru-RU" w:eastAsia="ru-RU"/>
    </w:rPr>
  </w:style>
  <w:style w:type="paragraph" w:customStyle="1" w:styleId="22">
    <w:name w:val="Заголовок приложения 2"/>
    <w:basedOn w:val="afff6"/>
    <w:next w:val="afff6"/>
    <w:rsid w:val="00724FED"/>
    <w:pPr>
      <w:keepNext/>
      <w:numPr>
        <w:ilvl w:val="1"/>
        <w:numId w:val="32"/>
      </w:numPr>
      <w:spacing w:before="360" w:after="120" w:line="276" w:lineRule="auto"/>
      <w:ind w:left="539" w:hanging="539"/>
      <w:jc w:val="left"/>
      <w:outlineLvl w:val="1"/>
    </w:pPr>
    <w:rPr>
      <w:rFonts w:ascii="Times New Roman" w:hAnsi="Times New Roman"/>
      <w:b/>
      <w:i w:val="0"/>
      <w:sz w:val="30"/>
      <w:szCs w:val="24"/>
    </w:rPr>
  </w:style>
  <w:style w:type="paragraph" w:customStyle="1" w:styleId="34">
    <w:name w:val="Заголовок приложения 3"/>
    <w:basedOn w:val="af8"/>
    <w:next w:val="afff6"/>
    <w:rsid w:val="00724FED"/>
    <w:pPr>
      <w:keepNext/>
      <w:numPr>
        <w:ilvl w:val="2"/>
        <w:numId w:val="32"/>
      </w:numPr>
      <w:suppressAutoHyphens w:val="0"/>
      <w:overflowPunct/>
      <w:autoSpaceDE/>
      <w:spacing w:before="360" w:line="276" w:lineRule="auto"/>
      <w:ind w:left="709" w:hanging="709"/>
      <w:outlineLvl w:val="2"/>
    </w:pPr>
    <w:rPr>
      <w:b/>
      <w:sz w:val="28"/>
      <w:szCs w:val="24"/>
      <w:lang w:val="ru-RU" w:eastAsia="ru-RU"/>
    </w:rPr>
  </w:style>
  <w:style w:type="paragraph" w:customStyle="1" w:styleId="4f">
    <w:name w:val="Заголовок приложения 4"/>
    <w:basedOn w:val="af8"/>
    <w:next w:val="afff6"/>
    <w:rsid w:val="00724FED"/>
    <w:pPr>
      <w:keepNext/>
      <w:suppressAutoHyphens w:val="0"/>
      <w:overflowPunct/>
      <w:autoSpaceDE/>
      <w:spacing w:before="360" w:line="276" w:lineRule="auto"/>
      <w:ind w:left="1571" w:hanging="720"/>
      <w:outlineLvl w:val="3"/>
    </w:pPr>
    <w:rPr>
      <w:b/>
      <w:sz w:val="26"/>
      <w:szCs w:val="24"/>
      <w:lang w:val="ru-RU" w:eastAsia="ru-RU"/>
    </w:rPr>
  </w:style>
  <w:style w:type="paragraph" w:customStyle="1" w:styleId="5">
    <w:name w:val="Заголовок приложения 5"/>
    <w:basedOn w:val="af8"/>
    <w:next w:val="afff6"/>
    <w:rsid w:val="00724FED"/>
    <w:pPr>
      <w:numPr>
        <w:ilvl w:val="4"/>
        <w:numId w:val="33"/>
      </w:numPr>
      <w:suppressAutoHyphens w:val="0"/>
      <w:overflowPunct/>
      <w:autoSpaceDE/>
      <w:spacing w:before="360" w:line="276" w:lineRule="auto"/>
      <w:outlineLvl w:val="4"/>
    </w:pPr>
    <w:rPr>
      <w:b/>
      <w:sz w:val="24"/>
      <w:szCs w:val="24"/>
      <w:lang w:val="ru-RU" w:eastAsia="ru-RU"/>
    </w:rPr>
  </w:style>
  <w:style w:type="paragraph" w:customStyle="1" w:styleId="62">
    <w:name w:val="Заголовок приложения 6"/>
    <w:basedOn w:val="af8"/>
    <w:next w:val="afff6"/>
    <w:rsid w:val="00724FED"/>
    <w:pPr>
      <w:numPr>
        <w:ilvl w:val="5"/>
        <w:numId w:val="33"/>
      </w:numPr>
      <w:suppressAutoHyphens w:val="0"/>
      <w:overflowPunct/>
      <w:autoSpaceDE/>
      <w:spacing w:before="360" w:line="276" w:lineRule="auto"/>
      <w:outlineLvl w:val="5"/>
    </w:pPr>
    <w:rPr>
      <w:b/>
      <w:i/>
      <w:sz w:val="22"/>
      <w:szCs w:val="24"/>
      <w:lang w:val="ru-RU" w:eastAsia="ru-RU"/>
    </w:rPr>
  </w:style>
  <w:style w:type="paragraph" w:customStyle="1" w:styleId="70">
    <w:name w:val="Заголовок приложения 7"/>
    <w:basedOn w:val="af8"/>
    <w:next w:val="afff6"/>
    <w:rsid w:val="00724FED"/>
    <w:pPr>
      <w:numPr>
        <w:ilvl w:val="6"/>
        <w:numId w:val="33"/>
      </w:numPr>
      <w:suppressAutoHyphens w:val="0"/>
      <w:overflowPunct/>
      <w:autoSpaceDE/>
      <w:spacing w:before="360" w:line="276" w:lineRule="auto"/>
      <w:outlineLvl w:val="6"/>
    </w:pPr>
    <w:rPr>
      <w:b/>
      <w:szCs w:val="24"/>
      <w:lang w:val="ru-RU" w:eastAsia="ru-RU"/>
    </w:rPr>
  </w:style>
  <w:style w:type="paragraph" w:customStyle="1" w:styleId="afffffff4">
    <w:name w:val="СП_текст"/>
    <w:basedOn w:val="af2"/>
    <w:link w:val="afffffff5"/>
    <w:rsid w:val="00724FED"/>
    <w:pPr>
      <w:overflowPunct/>
      <w:autoSpaceDE/>
      <w:spacing w:before="120"/>
      <w:jc w:val="both"/>
    </w:pPr>
    <w:rPr>
      <w:kern w:val="1"/>
      <w:sz w:val="24"/>
      <w:lang w:val="ru-RU" w:eastAsia="ru-RU"/>
    </w:rPr>
  </w:style>
  <w:style w:type="paragraph" w:customStyle="1" w:styleId="1ff8">
    <w:name w:val="Абзац списка1"/>
    <w:basedOn w:val="af2"/>
    <w:qFormat/>
    <w:rsid w:val="00724FED"/>
    <w:pPr>
      <w:suppressAutoHyphens w:val="0"/>
      <w:overflowPunct/>
      <w:autoSpaceDE/>
      <w:ind w:left="708"/>
    </w:pPr>
    <w:rPr>
      <w:sz w:val="24"/>
      <w:szCs w:val="24"/>
      <w:lang w:val="ru-RU" w:eastAsia="ru-RU"/>
    </w:rPr>
  </w:style>
  <w:style w:type="paragraph" w:customStyle="1" w:styleId="1ff9">
    <w:name w:val="Без интервала1"/>
    <w:link w:val="NoSpacingChar"/>
    <w:rsid w:val="00724FED"/>
    <w:rPr>
      <w:rFonts w:ascii="Calibri" w:hAnsi="Calibri"/>
      <w:sz w:val="22"/>
      <w:szCs w:val="22"/>
    </w:rPr>
  </w:style>
  <w:style w:type="paragraph" w:customStyle="1" w:styleId="phSpisok">
    <w:name w:val="ph_Spisok"/>
    <w:basedOn w:val="af2"/>
    <w:rsid w:val="00724FED"/>
    <w:pPr>
      <w:numPr>
        <w:numId w:val="35"/>
      </w:numPr>
      <w:tabs>
        <w:tab w:val="left" w:pos="1276"/>
      </w:tabs>
      <w:suppressAutoHyphens w:val="0"/>
      <w:overflowPunct/>
      <w:autoSpaceDE/>
      <w:spacing w:line="360" w:lineRule="auto"/>
      <w:jc w:val="both"/>
    </w:pPr>
    <w:rPr>
      <w:sz w:val="24"/>
      <w:szCs w:val="24"/>
      <w:lang w:val="ru-RU" w:eastAsia="ru-RU"/>
    </w:rPr>
  </w:style>
  <w:style w:type="character" w:customStyle="1" w:styleId="phAdditionTitle0">
    <w:name w:val="ph_AdditionTitle Знак"/>
    <w:link w:val="phAdditionTitle"/>
    <w:locked/>
    <w:rsid w:val="00724FED"/>
    <w:rPr>
      <w:b/>
      <w:sz w:val="28"/>
    </w:rPr>
  </w:style>
  <w:style w:type="character" w:customStyle="1" w:styleId="NoSpacingChar">
    <w:name w:val="No Spacing Char"/>
    <w:link w:val="1ff9"/>
    <w:locked/>
    <w:rsid w:val="00724FED"/>
    <w:rPr>
      <w:rFonts w:ascii="Calibri" w:hAnsi="Calibri"/>
      <w:sz w:val="22"/>
      <w:szCs w:val="22"/>
    </w:rPr>
  </w:style>
  <w:style w:type="character" w:customStyle="1" w:styleId="afffffff5">
    <w:name w:val="СП_текст Знак"/>
    <w:link w:val="afffffff4"/>
    <w:locked/>
    <w:rsid w:val="00724FED"/>
    <w:rPr>
      <w:kern w:val="1"/>
      <w:sz w:val="24"/>
    </w:rPr>
  </w:style>
  <w:style w:type="paragraph" w:customStyle="1" w:styleId="113">
    <w:name w:val="Абзац списка11"/>
    <w:basedOn w:val="af2"/>
    <w:link w:val="ListParagraphChar"/>
    <w:qFormat/>
    <w:rsid w:val="00724FED"/>
    <w:pPr>
      <w:suppressAutoHyphens w:val="0"/>
      <w:overflowPunct/>
      <w:autoSpaceDE/>
      <w:spacing w:line="360" w:lineRule="auto"/>
      <w:ind w:left="708" w:firstLine="851"/>
      <w:jc w:val="both"/>
    </w:pPr>
    <w:rPr>
      <w:rFonts w:ascii="Calibri" w:hAnsi="Calibri"/>
      <w:sz w:val="24"/>
      <w:lang w:val="ru-RU" w:eastAsia="ru-RU"/>
    </w:rPr>
  </w:style>
  <w:style w:type="character" w:customStyle="1" w:styleId="ListParagraphChar">
    <w:name w:val="List Paragraph Char"/>
    <w:link w:val="113"/>
    <w:locked/>
    <w:rsid w:val="00724FED"/>
    <w:rPr>
      <w:rFonts w:ascii="Calibri" w:hAnsi="Calibri"/>
      <w:sz w:val="24"/>
    </w:rPr>
  </w:style>
  <w:style w:type="paragraph" w:styleId="afffffff6">
    <w:name w:val="footnote text"/>
    <w:aliases w:val="Footnote Text Char Знак Знак,Footnote Text Char Знак,Footnote Text Char Знак Знак Знак Знак"/>
    <w:basedOn w:val="af2"/>
    <w:link w:val="afffffff7"/>
    <w:rsid w:val="00724FED"/>
    <w:pPr>
      <w:suppressAutoHyphens w:val="0"/>
      <w:overflowPunct/>
      <w:autoSpaceDE/>
      <w:ind w:firstLine="851"/>
      <w:jc w:val="both"/>
    </w:pPr>
    <w:rPr>
      <w:lang w:val="ru-RU" w:eastAsia="en-US"/>
    </w:rPr>
  </w:style>
  <w:style w:type="character" w:customStyle="1" w:styleId="afffffff7">
    <w:name w:val="Текст сноски Знак"/>
    <w:aliases w:val="Footnote Text Char Знак Знак Знак,Footnote Text Char Знак Знак1,Footnote Text Char Знак Знак Знак Знак Знак"/>
    <w:link w:val="afffffff6"/>
    <w:rsid w:val="00724FED"/>
    <w:rPr>
      <w:lang w:eastAsia="en-US"/>
    </w:rPr>
  </w:style>
  <w:style w:type="character" w:styleId="afffffff8">
    <w:name w:val="footnote reference"/>
    <w:rsid w:val="00724FED"/>
    <w:rPr>
      <w:rFonts w:cs="Times New Roman"/>
      <w:vertAlign w:val="superscript"/>
    </w:rPr>
  </w:style>
  <w:style w:type="paragraph" w:customStyle="1" w:styleId="Table">
    <w:name w:val="Table"/>
    <w:basedOn w:val="af2"/>
    <w:rsid w:val="00724FED"/>
    <w:pPr>
      <w:tabs>
        <w:tab w:val="left" w:pos="6345"/>
        <w:tab w:val="left" w:pos="8755"/>
      </w:tabs>
      <w:suppressAutoHyphens w:val="0"/>
      <w:overflowPunct/>
      <w:autoSpaceDE/>
      <w:spacing w:before="40" w:after="40"/>
      <w:jc w:val="center"/>
    </w:pPr>
    <w:rPr>
      <w:rFonts w:cs="Arial"/>
      <w:sz w:val="24"/>
      <w:lang w:val="ru-RU" w:eastAsia="ru-RU"/>
    </w:rPr>
  </w:style>
  <w:style w:type="paragraph" w:customStyle="1" w:styleId="610">
    <w:name w:val="Стиль Заголовок 6/1"/>
    <w:basedOn w:val="64"/>
    <w:rsid w:val="00724FED"/>
    <w:pPr>
      <w:numPr>
        <w:ilvl w:val="5"/>
        <w:numId w:val="32"/>
      </w:numPr>
      <w:jc w:val="both"/>
    </w:pPr>
    <w:rPr>
      <w:szCs w:val="20"/>
    </w:rPr>
  </w:style>
  <w:style w:type="numbering" w:customStyle="1" w:styleId="ArticleSection">
    <w:name w:val="Article / Section"/>
    <w:rsid w:val="00724FED"/>
    <w:pPr>
      <w:numPr>
        <w:numId w:val="12"/>
      </w:numPr>
    </w:pPr>
  </w:style>
  <w:style w:type="numbering" w:styleId="111111">
    <w:name w:val="Outline List 2"/>
    <w:basedOn w:val="af5"/>
    <w:rsid w:val="00724FED"/>
    <w:pPr>
      <w:numPr>
        <w:numId w:val="10"/>
      </w:numPr>
    </w:pPr>
  </w:style>
  <w:style w:type="numbering" w:styleId="1ai">
    <w:name w:val="Outline List 1"/>
    <w:basedOn w:val="af5"/>
    <w:rsid w:val="00724FED"/>
    <w:pPr>
      <w:numPr>
        <w:numId w:val="11"/>
      </w:numPr>
    </w:pPr>
  </w:style>
  <w:style w:type="paragraph" w:customStyle="1" w:styleId="1ffa">
    <w:name w:val="Обычный 1"/>
    <w:basedOn w:val="af2"/>
    <w:link w:val="1ffb"/>
    <w:uiPriority w:val="99"/>
    <w:rsid w:val="00724FED"/>
    <w:pPr>
      <w:suppressAutoHyphens w:val="0"/>
      <w:overflowPunct/>
      <w:autoSpaceDE/>
      <w:spacing w:before="60" w:after="60" w:line="360" w:lineRule="auto"/>
      <w:ind w:firstLine="709"/>
      <w:jc w:val="both"/>
    </w:pPr>
    <w:rPr>
      <w:sz w:val="24"/>
      <w:szCs w:val="24"/>
      <w:lang w:val="ru-RU" w:eastAsia="ru-RU"/>
    </w:rPr>
  </w:style>
  <w:style w:type="character" w:customStyle="1" w:styleId="1ffb">
    <w:name w:val="Обычный 1 Знак"/>
    <w:link w:val="1ffa"/>
    <w:uiPriority w:val="99"/>
    <w:rsid w:val="00724FED"/>
    <w:rPr>
      <w:sz w:val="24"/>
      <w:szCs w:val="24"/>
    </w:rPr>
  </w:style>
  <w:style w:type="paragraph" w:customStyle="1" w:styleId="a0">
    <w:name w:val="СписТчк"/>
    <w:rsid w:val="00724FED"/>
    <w:pPr>
      <w:numPr>
        <w:numId w:val="36"/>
      </w:numPr>
      <w:spacing w:after="80" w:line="360" w:lineRule="auto"/>
      <w:jc w:val="both"/>
    </w:pPr>
    <w:rPr>
      <w:rFonts w:ascii="Arial" w:hAnsi="Arial"/>
      <w:sz w:val="24"/>
      <w:szCs w:val="26"/>
    </w:rPr>
  </w:style>
  <w:style w:type="character" w:styleId="afffffff9">
    <w:name w:val="Subtle Reference"/>
    <w:uiPriority w:val="31"/>
    <w:qFormat/>
    <w:rsid w:val="00724FED"/>
    <w:rPr>
      <w:smallCaps/>
      <w:color w:val="C0504D"/>
      <w:u w:val="single"/>
    </w:rPr>
  </w:style>
  <w:style w:type="paragraph" w:customStyle="1" w:styleId="3f8">
    <w:name w:val="Стиль3"/>
    <w:basedOn w:val="53"/>
    <w:qFormat/>
    <w:rsid w:val="00724FED"/>
  </w:style>
  <w:style w:type="paragraph" w:customStyle="1" w:styleId="2fc">
    <w:name w:val="Основной текст2"/>
    <w:basedOn w:val="af2"/>
    <w:link w:val="BodytextChar"/>
    <w:rsid w:val="00724FED"/>
    <w:pPr>
      <w:suppressAutoHyphens w:val="0"/>
      <w:overflowPunct/>
      <w:autoSpaceDE/>
      <w:spacing w:line="360" w:lineRule="auto"/>
      <w:ind w:firstLine="720"/>
      <w:jc w:val="both"/>
    </w:pPr>
    <w:rPr>
      <w:sz w:val="24"/>
      <w:szCs w:val="24"/>
      <w:lang w:val="ru-RU" w:eastAsia="ru-RU"/>
    </w:rPr>
  </w:style>
  <w:style w:type="character" w:customStyle="1" w:styleId="BodytextChar">
    <w:name w:val="Body text Char"/>
    <w:link w:val="2fc"/>
    <w:locked/>
    <w:rsid w:val="00724FED"/>
    <w:rPr>
      <w:sz w:val="24"/>
      <w:szCs w:val="24"/>
    </w:rPr>
  </w:style>
  <w:style w:type="paragraph" w:customStyle="1" w:styleId="1-">
    <w:name w:val="ОССИ1-Обычный текст"/>
    <w:basedOn w:val="af2"/>
    <w:qFormat/>
    <w:rsid w:val="00724FED"/>
    <w:pPr>
      <w:suppressAutoHyphens w:val="0"/>
      <w:overflowPunct/>
      <w:autoSpaceDE/>
      <w:spacing w:line="360" w:lineRule="auto"/>
      <w:ind w:firstLine="709"/>
      <w:jc w:val="both"/>
    </w:pPr>
    <w:rPr>
      <w:rFonts w:eastAsia="Calibri"/>
      <w:sz w:val="24"/>
      <w:szCs w:val="28"/>
      <w:lang w:val="ru-RU" w:eastAsia="ru-RU"/>
    </w:rPr>
  </w:style>
  <w:style w:type="paragraph" w:customStyle="1" w:styleId="afffffffa">
    <w:name w:val="Текст документа"/>
    <w:basedOn w:val="af2"/>
    <w:link w:val="afffffffb"/>
    <w:qFormat/>
    <w:rsid w:val="00724FED"/>
    <w:pPr>
      <w:suppressAutoHyphens w:val="0"/>
      <w:overflowPunct/>
      <w:autoSpaceDE/>
      <w:spacing w:before="120" w:after="120"/>
      <w:ind w:firstLine="709"/>
      <w:jc w:val="both"/>
    </w:pPr>
    <w:rPr>
      <w:sz w:val="26"/>
      <w:szCs w:val="28"/>
      <w:lang w:val="ru-RU" w:eastAsia="ru-RU"/>
    </w:rPr>
  </w:style>
  <w:style w:type="character" w:customStyle="1" w:styleId="afffffffb">
    <w:name w:val="Текст документа Знак"/>
    <w:link w:val="afffffffa"/>
    <w:rsid w:val="00724FED"/>
    <w:rPr>
      <w:sz w:val="26"/>
      <w:szCs w:val="28"/>
    </w:rPr>
  </w:style>
  <w:style w:type="paragraph" w:customStyle="1" w:styleId="1ffc">
    <w:name w:val="маркированный список 1"/>
    <w:basedOn w:val="afb"/>
    <w:rsid w:val="00724FED"/>
    <w:pPr>
      <w:tabs>
        <w:tab w:val="num" w:pos="360"/>
      </w:tabs>
      <w:suppressAutoHyphens w:val="0"/>
      <w:overflowPunct/>
      <w:autoSpaceDE/>
      <w:spacing w:line="360" w:lineRule="auto"/>
      <w:ind w:left="360" w:hanging="360"/>
    </w:pPr>
    <w:rPr>
      <w:sz w:val="24"/>
      <w:szCs w:val="24"/>
      <w:lang w:eastAsia="ru-RU"/>
    </w:rPr>
  </w:style>
  <w:style w:type="character" w:customStyle="1" w:styleId="Heading3Char">
    <w:name w:val="Heading 3 Char"/>
    <w:aliases w:val="H3 Char,Proposa Char,Minor Char,Level 1 - 1 Char,h3 sub heading Char,Heading 3 - old Char,1.2.3. Char,alltoc Char,3 Char,h3 Char,h31 Char,h32 Char,Bold Head Char,bh Char,(1.1.1) Char,hd3 Char,Подраздел Char,Знак Char"/>
    <w:uiPriority w:val="99"/>
    <w:semiHidden/>
    <w:locked/>
    <w:rsid w:val="00724FED"/>
    <w:rPr>
      <w:rFonts w:ascii="Cambria" w:hAnsi="Cambria" w:cs="Times New Roman"/>
      <w:b/>
      <w:bCs/>
      <w:sz w:val="26"/>
      <w:szCs w:val="26"/>
    </w:rPr>
  </w:style>
  <w:style w:type="paragraph" w:customStyle="1" w:styleId="caaieiaie1">
    <w:name w:val="caaieiaie 1"/>
    <w:basedOn w:val="af2"/>
    <w:next w:val="af2"/>
    <w:uiPriority w:val="99"/>
    <w:rsid w:val="00724FED"/>
    <w:pPr>
      <w:keepNext/>
      <w:widowControl w:val="0"/>
      <w:suppressAutoHyphens w:val="0"/>
      <w:overflowPunct/>
      <w:autoSpaceDE/>
      <w:jc w:val="both"/>
    </w:pPr>
    <w:rPr>
      <w:sz w:val="24"/>
      <w:szCs w:val="24"/>
      <w:lang w:val="ru-RU" w:eastAsia="ru-RU"/>
    </w:rPr>
  </w:style>
  <w:style w:type="character" w:customStyle="1" w:styleId="BodyTextIndent2Char">
    <w:name w:val="Body Text Indent 2 Char"/>
    <w:aliases w:val="Знак1 Char"/>
    <w:uiPriority w:val="99"/>
    <w:semiHidden/>
    <w:locked/>
    <w:rsid w:val="00724FED"/>
    <w:rPr>
      <w:rFonts w:cs="Times New Roman"/>
      <w:sz w:val="20"/>
      <w:szCs w:val="20"/>
    </w:rPr>
  </w:style>
  <w:style w:type="paragraph" w:customStyle="1" w:styleId="ac">
    <w:name w:val="Текст договора"/>
    <w:basedOn w:val="af8"/>
    <w:uiPriority w:val="99"/>
    <w:rsid w:val="00724FED"/>
    <w:pPr>
      <w:numPr>
        <w:ilvl w:val="1"/>
        <w:numId w:val="37"/>
      </w:numPr>
      <w:suppressAutoHyphens w:val="0"/>
      <w:overflowPunct/>
      <w:autoSpaceDE/>
      <w:spacing w:after="0"/>
      <w:jc w:val="both"/>
    </w:pPr>
    <w:rPr>
      <w:sz w:val="26"/>
      <w:szCs w:val="24"/>
      <w:lang w:val="ru-RU" w:eastAsia="ru-RU"/>
    </w:rPr>
  </w:style>
  <w:style w:type="paragraph" w:customStyle="1" w:styleId="afffffffc">
    <w:name w:val="Подтекст договора"/>
    <w:basedOn w:val="ac"/>
    <w:uiPriority w:val="99"/>
    <w:rsid w:val="00724FED"/>
    <w:pPr>
      <w:numPr>
        <w:ilvl w:val="0"/>
        <w:numId w:val="0"/>
      </w:numPr>
      <w:tabs>
        <w:tab w:val="num" w:pos="720"/>
      </w:tabs>
      <w:ind w:left="720" w:hanging="720"/>
    </w:pPr>
  </w:style>
  <w:style w:type="paragraph" w:customStyle="1" w:styleId="140">
    <w:name w:val="Стиль14"/>
    <w:basedOn w:val="af2"/>
    <w:uiPriority w:val="99"/>
    <w:rsid w:val="00724FED"/>
    <w:pPr>
      <w:suppressAutoHyphens w:val="0"/>
      <w:overflowPunct/>
      <w:autoSpaceDE/>
      <w:spacing w:line="264" w:lineRule="auto"/>
      <w:ind w:firstLine="720"/>
      <w:jc w:val="both"/>
    </w:pPr>
    <w:rPr>
      <w:sz w:val="28"/>
      <w:szCs w:val="24"/>
      <w:lang w:val="ru-RU" w:eastAsia="ru-RU"/>
    </w:rPr>
  </w:style>
  <w:style w:type="paragraph" w:customStyle="1" w:styleId="OL1text">
    <w:name w:val="OL1 text"/>
    <w:basedOn w:val="af2"/>
    <w:uiPriority w:val="99"/>
    <w:rsid w:val="00724FED"/>
    <w:pPr>
      <w:suppressAutoHyphens w:val="0"/>
      <w:autoSpaceDN w:val="0"/>
      <w:adjustRightInd w:val="0"/>
      <w:spacing w:before="100" w:after="40"/>
      <w:ind w:left="380"/>
      <w:jc w:val="both"/>
      <w:textAlignment w:val="baseline"/>
    </w:pPr>
    <w:rPr>
      <w:rFonts w:ascii="Arial" w:hAnsi="Arial"/>
      <w:color w:val="000000"/>
      <w:sz w:val="18"/>
      <w:szCs w:val="24"/>
      <w:lang w:eastAsia="ru-RU"/>
    </w:rPr>
  </w:style>
  <w:style w:type="paragraph" w:customStyle="1" w:styleId="afffffffd">
    <w:name w:val="Стиль начало"/>
    <w:basedOn w:val="af2"/>
    <w:uiPriority w:val="99"/>
    <w:rsid w:val="00724FED"/>
    <w:pPr>
      <w:suppressAutoHyphens w:val="0"/>
      <w:overflowPunct/>
      <w:autoSpaceDE/>
      <w:spacing w:line="264" w:lineRule="auto"/>
    </w:pPr>
    <w:rPr>
      <w:sz w:val="28"/>
      <w:szCs w:val="24"/>
      <w:lang w:val="ru-RU" w:eastAsia="ru-RU"/>
    </w:rPr>
  </w:style>
  <w:style w:type="paragraph" w:customStyle="1" w:styleId="TableText">
    <w:name w:val="TableText"/>
    <w:basedOn w:val="af2"/>
    <w:uiPriority w:val="99"/>
    <w:rsid w:val="00724FED"/>
    <w:pPr>
      <w:overflowPunct/>
      <w:autoSpaceDE/>
      <w:jc w:val="both"/>
    </w:pPr>
    <w:rPr>
      <w:sz w:val="24"/>
      <w:szCs w:val="24"/>
      <w:lang w:eastAsia="ru-RU"/>
    </w:rPr>
  </w:style>
  <w:style w:type="paragraph" w:customStyle="1" w:styleId="4f0">
    <w:name w:val="заголовок 4"/>
    <w:basedOn w:val="af2"/>
    <w:next w:val="af2"/>
    <w:uiPriority w:val="99"/>
    <w:rsid w:val="00724FED"/>
    <w:pPr>
      <w:keepNext/>
      <w:suppressAutoHyphens w:val="0"/>
      <w:overflowPunct/>
      <w:autoSpaceDN w:val="0"/>
      <w:jc w:val="center"/>
      <w:outlineLvl w:val="3"/>
    </w:pPr>
    <w:rPr>
      <w:rFonts w:ascii="Times New Roman CYR" w:hAnsi="Times New Roman CYR"/>
      <w:b/>
      <w:bCs/>
      <w:sz w:val="24"/>
      <w:szCs w:val="24"/>
      <w:lang w:val="ru-RU" w:eastAsia="ru-RU"/>
    </w:rPr>
  </w:style>
  <w:style w:type="paragraph" w:customStyle="1" w:styleId="Iauiue">
    <w:name w:val="Iau?iue"/>
    <w:uiPriority w:val="99"/>
    <w:rsid w:val="00724FED"/>
    <w:pPr>
      <w:overflowPunct w:val="0"/>
      <w:autoSpaceDE w:val="0"/>
      <w:autoSpaceDN w:val="0"/>
      <w:adjustRightInd w:val="0"/>
      <w:textAlignment w:val="baseline"/>
    </w:pPr>
    <w:rPr>
      <w:sz w:val="24"/>
      <w:szCs w:val="24"/>
      <w:lang w:val="en-US"/>
    </w:rPr>
  </w:style>
  <w:style w:type="paragraph" w:customStyle="1" w:styleId="Noeeu14">
    <w:name w:val="Noeeu14"/>
    <w:basedOn w:val="af2"/>
    <w:uiPriority w:val="99"/>
    <w:rsid w:val="00724FED"/>
    <w:pPr>
      <w:suppressAutoHyphens w:val="0"/>
      <w:autoSpaceDN w:val="0"/>
      <w:adjustRightInd w:val="0"/>
      <w:spacing w:line="264" w:lineRule="auto"/>
      <w:ind w:firstLine="720"/>
      <w:jc w:val="both"/>
      <w:textAlignment w:val="baseline"/>
    </w:pPr>
    <w:rPr>
      <w:sz w:val="28"/>
      <w:szCs w:val="24"/>
      <w:lang w:val="ru-RU" w:eastAsia="ru-RU"/>
    </w:rPr>
  </w:style>
  <w:style w:type="paragraph" w:customStyle="1" w:styleId="1ffd">
    <w:name w:val="Текст выноски1"/>
    <w:basedOn w:val="af2"/>
    <w:uiPriority w:val="99"/>
    <w:semiHidden/>
    <w:rsid w:val="00724FED"/>
    <w:pPr>
      <w:suppressAutoHyphens w:val="0"/>
      <w:overflowPunct/>
      <w:autoSpaceDE/>
      <w:ind w:firstLine="567"/>
      <w:jc w:val="both"/>
    </w:pPr>
    <w:rPr>
      <w:rFonts w:ascii="Tahoma" w:hAnsi="Tahoma" w:cs="Tahoma"/>
      <w:sz w:val="16"/>
      <w:szCs w:val="16"/>
      <w:lang w:val="ru-RU" w:eastAsia="ru-RU"/>
    </w:rPr>
  </w:style>
  <w:style w:type="paragraph" w:customStyle="1" w:styleId="afffffffe">
    <w:name w:val="Стиль"/>
    <w:basedOn w:val="af2"/>
    <w:uiPriority w:val="99"/>
    <w:rsid w:val="00724FED"/>
    <w:pPr>
      <w:suppressAutoHyphens w:val="0"/>
      <w:overflowPunct/>
      <w:autoSpaceDE/>
      <w:spacing w:after="160" w:line="240" w:lineRule="exact"/>
      <w:jc w:val="both"/>
    </w:pPr>
    <w:rPr>
      <w:rFonts w:ascii="Verdana" w:hAnsi="Verdana"/>
      <w:szCs w:val="24"/>
      <w:lang w:eastAsia="en-US"/>
    </w:rPr>
  </w:style>
  <w:style w:type="character" w:customStyle="1" w:styleId="postbody1">
    <w:name w:val="postbody1"/>
    <w:uiPriority w:val="99"/>
    <w:rsid w:val="00724FED"/>
    <w:rPr>
      <w:sz w:val="18"/>
    </w:rPr>
  </w:style>
  <w:style w:type="paragraph" w:customStyle="1" w:styleId="affffffff">
    <w:name w:val="Знак Знак Знак Знак Знак Знак Знак"/>
    <w:basedOn w:val="af2"/>
    <w:rsid w:val="00724FED"/>
    <w:pPr>
      <w:tabs>
        <w:tab w:val="num" w:pos="432"/>
      </w:tabs>
      <w:suppressAutoHyphens w:val="0"/>
      <w:overflowPunct/>
      <w:autoSpaceDE/>
      <w:spacing w:before="120" w:after="160"/>
      <w:ind w:left="432" w:hanging="432"/>
      <w:jc w:val="both"/>
    </w:pPr>
    <w:rPr>
      <w:b/>
      <w:caps/>
      <w:sz w:val="32"/>
      <w:szCs w:val="32"/>
      <w:lang w:eastAsia="en-US"/>
    </w:rPr>
  </w:style>
  <w:style w:type="paragraph" w:customStyle="1" w:styleId="affffffff0">
    <w:name w:val="Знак Знак Знак Знак Знак Знак Знак Знак Знак Знак Знак Знак Знак"/>
    <w:basedOn w:val="af2"/>
    <w:uiPriority w:val="99"/>
    <w:rsid w:val="00724FED"/>
    <w:pPr>
      <w:suppressAutoHyphens w:val="0"/>
      <w:overflowPunct/>
      <w:autoSpaceDE/>
      <w:spacing w:after="160" w:line="240" w:lineRule="exact"/>
      <w:jc w:val="both"/>
    </w:pPr>
    <w:rPr>
      <w:rFonts w:ascii="Verdana" w:hAnsi="Verdana" w:cs="Arial"/>
      <w:szCs w:val="24"/>
      <w:lang w:eastAsia="en-US"/>
    </w:rPr>
  </w:style>
  <w:style w:type="paragraph" w:customStyle="1" w:styleId="CharChar0">
    <w:name w:val="Char Char"/>
    <w:basedOn w:val="af2"/>
    <w:uiPriority w:val="99"/>
    <w:rsid w:val="00724FED"/>
    <w:pPr>
      <w:suppressAutoHyphens w:val="0"/>
      <w:overflowPunct/>
      <w:autoSpaceDE/>
      <w:spacing w:after="160" w:line="240" w:lineRule="exact"/>
      <w:jc w:val="both"/>
    </w:pPr>
    <w:rPr>
      <w:rFonts w:ascii="Verdana" w:hAnsi="Verdana" w:cs="Arial"/>
      <w:szCs w:val="24"/>
      <w:lang w:eastAsia="en-US"/>
    </w:rPr>
  </w:style>
  <w:style w:type="paragraph" w:customStyle="1" w:styleId="212">
    <w:name w:val="Основной текст 21"/>
    <w:basedOn w:val="af2"/>
    <w:uiPriority w:val="99"/>
    <w:rsid w:val="00724FED"/>
    <w:pPr>
      <w:suppressAutoHyphens w:val="0"/>
      <w:overflowPunct/>
      <w:autoSpaceDE/>
      <w:spacing w:after="200" w:line="360" w:lineRule="auto"/>
    </w:pPr>
    <w:rPr>
      <w:rFonts w:ascii="Calibri" w:hAnsi="Calibri"/>
      <w:b/>
      <w:sz w:val="24"/>
      <w:szCs w:val="22"/>
      <w:lang w:eastAsia="en-US"/>
    </w:rPr>
  </w:style>
  <w:style w:type="paragraph" w:customStyle="1" w:styleId="11">
    <w:name w:val="Договор 1"/>
    <w:uiPriority w:val="99"/>
    <w:rsid w:val="00724FED"/>
    <w:pPr>
      <w:numPr>
        <w:numId w:val="38"/>
      </w:numPr>
      <w:spacing w:before="240" w:after="240"/>
    </w:pPr>
    <w:rPr>
      <w:b/>
      <w:sz w:val="24"/>
      <w:szCs w:val="24"/>
    </w:rPr>
  </w:style>
  <w:style w:type="paragraph" w:customStyle="1" w:styleId="21">
    <w:name w:val="Договор2"/>
    <w:basedOn w:val="11"/>
    <w:uiPriority w:val="99"/>
    <w:rsid w:val="00724FED"/>
    <w:pPr>
      <w:numPr>
        <w:ilvl w:val="1"/>
      </w:numPr>
      <w:tabs>
        <w:tab w:val="num" w:pos="643"/>
      </w:tabs>
      <w:spacing w:before="120" w:after="120" w:line="360" w:lineRule="auto"/>
      <w:jc w:val="both"/>
    </w:pPr>
    <w:rPr>
      <w:b w:val="0"/>
    </w:rPr>
  </w:style>
  <w:style w:type="paragraph" w:customStyle="1" w:styleId="33">
    <w:name w:val="Договор 3"/>
    <w:basedOn w:val="21"/>
    <w:uiPriority w:val="99"/>
    <w:rsid w:val="00724FED"/>
    <w:pPr>
      <w:numPr>
        <w:ilvl w:val="2"/>
      </w:numPr>
      <w:tabs>
        <w:tab w:val="num" w:pos="643"/>
      </w:tabs>
    </w:pPr>
  </w:style>
  <w:style w:type="character" w:customStyle="1" w:styleId="FontStyle16">
    <w:name w:val="Font Style16"/>
    <w:uiPriority w:val="99"/>
    <w:rsid w:val="00724FED"/>
    <w:rPr>
      <w:rFonts w:ascii="Times New Roman" w:hAnsi="Times New Roman"/>
      <w:b/>
      <w:sz w:val="24"/>
    </w:rPr>
  </w:style>
  <w:style w:type="paragraph" w:customStyle="1" w:styleId="affffffff1">
    <w:name w:val="Знак Знак Знак Знак Знак Знак Знак Знак Знак Знак Знак Знак"/>
    <w:basedOn w:val="af2"/>
    <w:uiPriority w:val="99"/>
    <w:rsid w:val="00724FED"/>
    <w:pPr>
      <w:suppressAutoHyphens w:val="0"/>
      <w:overflowPunct/>
      <w:autoSpaceDE/>
      <w:spacing w:after="160" w:line="240" w:lineRule="exact"/>
      <w:jc w:val="both"/>
    </w:pPr>
    <w:rPr>
      <w:rFonts w:ascii="Verdana" w:hAnsi="Verdana"/>
      <w:szCs w:val="24"/>
      <w:lang w:eastAsia="en-US"/>
    </w:rPr>
  </w:style>
  <w:style w:type="character" w:customStyle="1" w:styleId="affffffff2">
    <w:name w:val="Пункт Знак"/>
    <w:uiPriority w:val="99"/>
    <w:rsid w:val="00724FED"/>
    <w:rPr>
      <w:sz w:val="28"/>
      <w:lang w:val="ru-RU" w:eastAsia="ru-RU"/>
    </w:rPr>
  </w:style>
  <w:style w:type="paragraph" w:customStyle="1" w:styleId="ConsPlusNormal">
    <w:name w:val="ConsPlusNormal"/>
    <w:rsid w:val="00724FED"/>
    <w:pPr>
      <w:widowControl w:val="0"/>
      <w:autoSpaceDE w:val="0"/>
      <w:autoSpaceDN w:val="0"/>
      <w:adjustRightInd w:val="0"/>
      <w:ind w:firstLine="720"/>
    </w:pPr>
    <w:rPr>
      <w:rFonts w:ascii="Arial" w:hAnsi="Arial" w:cs="Arial"/>
      <w:sz w:val="24"/>
      <w:szCs w:val="24"/>
    </w:rPr>
  </w:style>
  <w:style w:type="character" w:customStyle="1" w:styleId="CharChar">
    <w:name w:val="Обычный Char Char"/>
    <w:link w:val="1fd"/>
    <w:locked/>
    <w:rsid w:val="00724FED"/>
  </w:style>
  <w:style w:type="paragraph" w:customStyle="1" w:styleId="affffffff3">
    <w:name w:val="ЗАГОЛОВОК (титульная)"/>
    <w:basedOn w:val="1fd"/>
    <w:next w:val="1fd"/>
    <w:uiPriority w:val="99"/>
    <w:rsid w:val="00724FED"/>
    <w:pPr>
      <w:widowControl/>
      <w:spacing w:line="360" w:lineRule="auto"/>
      <w:ind w:firstLine="0"/>
      <w:jc w:val="center"/>
      <w:outlineLvl w:val="0"/>
    </w:pPr>
    <w:rPr>
      <w:b/>
      <w:bCs/>
      <w:caps/>
      <w:sz w:val="28"/>
      <w:szCs w:val="28"/>
    </w:rPr>
  </w:style>
  <w:style w:type="paragraph" w:customStyle="1" w:styleId="affffffff4">
    <w:name w:val="Подзаголовок (титульная)"/>
    <w:basedOn w:val="1fd"/>
    <w:next w:val="1fd"/>
    <w:autoRedefine/>
    <w:uiPriority w:val="99"/>
    <w:rsid w:val="00724FED"/>
    <w:pPr>
      <w:widowControl/>
      <w:spacing w:line="360" w:lineRule="auto"/>
      <w:ind w:firstLine="0"/>
      <w:jc w:val="center"/>
    </w:pPr>
    <w:rPr>
      <w:b/>
      <w:sz w:val="28"/>
      <w:szCs w:val="24"/>
    </w:rPr>
  </w:style>
  <w:style w:type="paragraph" w:customStyle="1" w:styleId="affffffff5">
    <w:name w:val="Комментарии"/>
    <w:basedOn w:val="1fd"/>
    <w:link w:val="CharChar1"/>
    <w:rsid w:val="00724FED"/>
    <w:pPr>
      <w:widowControl/>
      <w:spacing w:line="360" w:lineRule="auto"/>
      <w:ind w:firstLine="851"/>
    </w:pPr>
    <w:rPr>
      <w:color w:val="FF9900"/>
      <w:sz w:val="24"/>
      <w:szCs w:val="24"/>
    </w:rPr>
  </w:style>
  <w:style w:type="character" w:customStyle="1" w:styleId="CharChar1">
    <w:name w:val="Комментарии Char Char"/>
    <w:link w:val="affffffff5"/>
    <w:locked/>
    <w:rsid w:val="00724FED"/>
    <w:rPr>
      <w:color w:val="FF9900"/>
      <w:sz w:val="24"/>
      <w:szCs w:val="24"/>
    </w:rPr>
  </w:style>
  <w:style w:type="paragraph" w:customStyle="1" w:styleId="affffffff6">
    <w:name w:val="Рисунок"/>
    <w:basedOn w:val="1fd"/>
    <w:next w:val="1fd"/>
    <w:rsid w:val="00724FED"/>
    <w:pPr>
      <w:keepNext/>
      <w:widowControl/>
      <w:spacing w:line="360" w:lineRule="auto"/>
      <w:ind w:firstLine="0"/>
      <w:jc w:val="center"/>
    </w:pPr>
    <w:rPr>
      <w:sz w:val="24"/>
      <w:szCs w:val="24"/>
    </w:rPr>
  </w:style>
  <w:style w:type="paragraph" w:customStyle="1" w:styleId="affffffff7">
    <w:name w:val="Рисунок подпись"/>
    <w:basedOn w:val="1fd"/>
    <w:next w:val="1fd"/>
    <w:uiPriority w:val="99"/>
    <w:rsid w:val="00724FED"/>
    <w:pPr>
      <w:widowControl/>
      <w:spacing w:line="360" w:lineRule="auto"/>
      <w:ind w:firstLine="0"/>
      <w:jc w:val="center"/>
    </w:pPr>
    <w:rPr>
      <w:b/>
      <w:sz w:val="24"/>
      <w:szCs w:val="24"/>
      <w:lang w:val="en-US"/>
    </w:rPr>
  </w:style>
  <w:style w:type="paragraph" w:customStyle="1" w:styleId="affffffff8">
    <w:name w:val="Таблица название таблицы"/>
    <w:basedOn w:val="1fd"/>
    <w:next w:val="1fd"/>
    <w:uiPriority w:val="99"/>
    <w:rsid w:val="00724FED"/>
    <w:pPr>
      <w:keepNext/>
      <w:widowControl/>
      <w:spacing w:line="360" w:lineRule="auto"/>
      <w:ind w:firstLine="0"/>
    </w:pPr>
    <w:rPr>
      <w:b/>
      <w:sz w:val="24"/>
      <w:szCs w:val="24"/>
    </w:rPr>
  </w:style>
  <w:style w:type="paragraph" w:customStyle="1" w:styleId="affffffff9">
    <w:name w:val="Таблица название столбцов"/>
    <w:basedOn w:val="affffffff8"/>
    <w:next w:val="1fd"/>
    <w:autoRedefine/>
    <w:uiPriority w:val="99"/>
    <w:rsid w:val="00724FED"/>
    <w:pPr>
      <w:spacing w:before="120" w:after="120"/>
      <w:jc w:val="center"/>
    </w:pPr>
  </w:style>
  <w:style w:type="paragraph" w:customStyle="1" w:styleId="220">
    <w:name w:val="Список 22"/>
    <w:basedOn w:val="1fd"/>
    <w:uiPriority w:val="99"/>
    <w:rsid w:val="00724FED"/>
    <w:pPr>
      <w:widowControl/>
      <w:tabs>
        <w:tab w:val="num" w:pos="1620"/>
      </w:tabs>
      <w:spacing w:line="360" w:lineRule="auto"/>
      <w:ind w:left="1620" w:hanging="769"/>
    </w:pPr>
    <w:rPr>
      <w:sz w:val="24"/>
      <w:szCs w:val="24"/>
      <w:lang w:val="en-US"/>
    </w:rPr>
  </w:style>
  <w:style w:type="paragraph" w:customStyle="1" w:styleId="311">
    <w:name w:val="Список 31"/>
    <w:basedOn w:val="1fd"/>
    <w:uiPriority w:val="99"/>
    <w:rsid w:val="00724FED"/>
    <w:pPr>
      <w:widowControl/>
      <w:tabs>
        <w:tab w:val="num" w:pos="360"/>
      </w:tabs>
      <w:spacing w:line="360" w:lineRule="auto"/>
      <w:ind w:left="360" w:hanging="360"/>
    </w:pPr>
    <w:rPr>
      <w:sz w:val="24"/>
      <w:szCs w:val="24"/>
    </w:rPr>
  </w:style>
  <w:style w:type="paragraph" w:customStyle="1" w:styleId="affffffffa">
    <w:name w:val="ЗАГОЛОВОК ПРИЛОЖЕНИЯ"/>
    <w:basedOn w:val="1"/>
    <w:next w:val="af2"/>
    <w:autoRedefine/>
    <w:uiPriority w:val="99"/>
    <w:rsid w:val="00724FED"/>
    <w:pPr>
      <w:pageBreakBefore/>
      <w:tabs>
        <w:tab w:val="clear" w:pos="0"/>
      </w:tabs>
      <w:suppressAutoHyphens w:val="0"/>
      <w:overflowPunct/>
      <w:autoSpaceDE/>
      <w:spacing w:line="360" w:lineRule="auto"/>
      <w:jc w:val="both"/>
    </w:pPr>
    <w:rPr>
      <w:rFonts w:ascii="Times New Roman" w:hAnsi="Times New Roman" w:cs="Times New Roman"/>
      <w:bCs w:val="0"/>
      <w:kern w:val="32"/>
      <w:sz w:val="24"/>
      <w:szCs w:val="24"/>
      <w:lang w:val="ru-RU" w:eastAsia="ru-RU"/>
    </w:rPr>
  </w:style>
  <w:style w:type="paragraph" w:customStyle="1" w:styleId="affffffffb">
    <w:name w:val="Подзаголовок приложения"/>
    <w:basedOn w:val="1fd"/>
    <w:next w:val="1fd"/>
    <w:link w:val="CharChar2"/>
    <w:uiPriority w:val="99"/>
    <w:rsid w:val="00724FED"/>
    <w:pPr>
      <w:widowControl/>
      <w:spacing w:line="360" w:lineRule="auto"/>
      <w:ind w:firstLine="0"/>
      <w:jc w:val="center"/>
    </w:pPr>
    <w:rPr>
      <w:b/>
      <w:sz w:val="28"/>
      <w:szCs w:val="24"/>
    </w:rPr>
  </w:style>
  <w:style w:type="character" w:customStyle="1" w:styleId="CharChar2">
    <w:name w:val="Подзаголовок приложения Char Char"/>
    <w:link w:val="affffffffb"/>
    <w:uiPriority w:val="99"/>
    <w:locked/>
    <w:rsid w:val="00724FED"/>
    <w:rPr>
      <w:b/>
      <w:sz w:val="28"/>
      <w:szCs w:val="24"/>
    </w:rPr>
  </w:style>
  <w:style w:type="paragraph" w:customStyle="1" w:styleId="1ffe">
    <w:name w:val="Дата1"/>
    <w:basedOn w:val="1fd"/>
    <w:next w:val="1fd"/>
    <w:autoRedefine/>
    <w:uiPriority w:val="99"/>
    <w:rsid w:val="00724FED"/>
    <w:pPr>
      <w:widowControl/>
      <w:spacing w:line="360" w:lineRule="auto"/>
      <w:ind w:firstLine="0"/>
      <w:jc w:val="center"/>
    </w:pPr>
    <w:rPr>
      <w:sz w:val="24"/>
      <w:szCs w:val="24"/>
    </w:rPr>
  </w:style>
  <w:style w:type="paragraph" w:customStyle="1" w:styleId="-">
    <w:name w:val="Комментарии - список"/>
    <w:basedOn w:val="220"/>
    <w:uiPriority w:val="99"/>
    <w:rsid w:val="00724FED"/>
    <w:rPr>
      <w:color w:val="FF9900"/>
    </w:rPr>
  </w:style>
  <w:style w:type="paragraph" w:customStyle="1" w:styleId="affffffffc">
    <w:name w:val="Таблица заголовок"/>
    <w:basedOn w:val="af2"/>
    <w:uiPriority w:val="99"/>
    <w:rsid w:val="00724FED"/>
    <w:pPr>
      <w:keepNext/>
      <w:suppressAutoHyphens w:val="0"/>
      <w:overflowPunct/>
      <w:autoSpaceDE/>
    </w:pPr>
    <w:rPr>
      <w:b/>
      <w:sz w:val="27"/>
      <w:szCs w:val="27"/>
      <w:lang w:val="ru-RU" w:eastAsia="ru-RU"/>
    </w:rPr>
  </w:style>
  <w:style w:type="paragraph" w:customStyle="1" w:styleId="affffffffd">
    <w:name w:val="Таблица текст в ячейках"/>
    <w:basedOn w:val="affc"/>
    <w:uiPriority w:val="99"/>
    <w:rsid w:val="00724FED"/>
    <w:pPr>
      <w:spacing w:before="120" w:after="120" w:line="360" w:lineRule="auto"/>
      <w:ind w:left="0" w:right="0"/>
    </w:pPr>
    <w:rPr>
      <w:sz w:val="24"/>
      <w:szCs w:val="24"/>
    </w:rPr>
  </w:style>
  <w:style w:type="character" w:customStyle="1" w:styleId="114">
    <w:name w:val="Обычный 1 Знак1"/>
    <w:uiPriority w:val="99"/>
    <w:locked/>
    <w:rsid w:val="00724FED"/>
    <w:rPr>
      <w:rFonts w:ascii="Times New Roman" w:eastAsia="Times New Roman" w:hAnsi="Times New Roman" w:cs="Times New Roman"/>
    </w:rPr>
  </w:style>
  <w:style w:type="paragraph" w:customStyle="1" w:styleId="1fff">
    <w:name w:val="Дефис 1"/>
    <w:basedOn w:val="af2"/>
    <w:link w:val="1fff0"/>
    <w:uiPriority w:val="99"/>
    <w:rsid w:val="00724FED"/>
    <w:pPr>
      <w:tabs>
        <w:tab w:val="num" w:pos="1068"/>
      </w:tabs>
      <w:suppressAutoHyphens w:val="0"/>
      <w:overflowPunct/>
      <w:autoSpaceDE/>
      <w:spacing w:line="360" w:lineRule="auto"/>
      <w:ind w:firstLine="708"/>
      <w:jc w:val="both"/>
    </w:pPr>
    <w:rPr>
      <w:sz w:val="24"/>
      <w:szCs w:val="24"/>
      <w:lang w:eastAsia="ru-RU"/>
    </w:rPr>
  </w:style>
  <w:style w:type="character" w:customStyle="1" w:styleId="1fff0">
    <w:name w:val="Дефис 1 Знак"/>
    <w:link w:val="1fff"/>
    <w:uiPriority w:val="99"/>
    <w:locked/>
    <w:rsid w:val="00724FED"/>
    <w:rPr>
      <w:sz w:val="24"/>
      <w:szCs w:val="24"/>
      <w:lang w:val="en-US"/>
    </w:rPr>
  </w:style>
  <w:style w:type="paragraph" w:customStyle="1" w:styleId="1fff1">
    <w:name w:val="Таблица 1"/>
    <w:basedOn w:val="af2"/>
    <w:link w:val="1fff2"/>
    <w:uiPriority w:val="99"/>
    <w:rsid w:val="00724FED"/>
    <w:pPr>
      <w:keepNext/>
      <w:suppressAutoHyphens w:val="0"/>
      <w:overflowPunct/>
      <w:autoSpaceDE/>
      <w:jc w:val="right"/>
    </w:pPr>
    <w:rPr>
      <w:b/>
      <w:sz w:val="27"/>
      <w:szCs w:val="24"/>
      <w:lang w:val="ru-RU" w:eastAsia="ru-RU"/>
    </w:rPr>
  </w:style>
  <w:style w:type="character" w:customStyle="1" w:styleId="1fff2">
    <w:name w:val="Таблица 1 Знак"/>
    <w:link w:val="1fff1"/>
    <w:uiPriority w:val="99"/>
    <w:locked/>
    <w:rsid w:val="00724FED"/>
    <w:rPr>
      <w:b/>
      <w:sz w:val="27"/>
      <w:szCs w:val="24"/>
    </w:rPr>
  </w:style>
  <w:style w:type="paragraph" w:styleId="affffffffe">
    <w:name w:val="table of authorities"/>
    <w:basedOn w:val="af2"/>
    <w:next w:val="af2"/>
    <w:uiPriority w:val="99"/>
    <w:rsid w:val="00724FED"/>
    <w:pPr>
      <w:suppressAutoHyphens w:val="0"/>
      <w:overflowPunct/>
      <w:autoSpaceDE/>
      <w:ind w:left="240" w:hanging="240"/>
      <w:jc w:val="both"/>
    </w:pPr>
    <w:rPr>
      <w:sz w:val="24"/>
      <w:szCs w:val="24"/>
      <w:lang w:val="ru-RU" w:eastAsia="ru-RU"/>
    </w:rPr>
  </w:style>
  <w:style w:type="paragraph" w:customStyle="1" w:styleId="20">
    <w:name w:val="Маркированный 2"/>
    <w:basedOn w:val="af2"/>
    <w:uiPriority w:val="99"/>
    <w:rsid w:val="00724FED"/>
    <w:pPr>
      <w:numPr>
        <w:numId w:val="39"/>
      </w:numPr>
      <w:tabs>
        <w:tab w:val="clear" w:pos="684"/>
      </w:tabs>
      <w:suppressAutoHyphens w:val="0"/>
      <w:overflowPunct/>
      <w:autoSpaceDE/>
      <w:spacing w:line="360" w:lineRule="auto"/>
      <w:ind w:left="0" w:firstLine="0"/>
      <w:jc w:val="both"/>
    </w:pPr>
    <w:rPr>
      <w:sz w:val="24"/>
      <w:szCs w:val="24"/>
      <w:lang w:val="ru-RU" w:eastAsia="en-US"/>
    </w:rPr>
  </w:style>
  <w:style w:type="paragraph" w:customStyle="1" w:styleId="2fd">
    <w:name w:val="Абзац списка2"/>
    <w:basedOn w:val="aff6"/>
    <w:link w:val="2fe"/>
    <w:uiPriority w:val="99"/>
    <w:rsid w:val="00724FED"/>
    <w:pPr>
      <w:suppressAutoHyphens w:val="0"/>
      <w:overflowPunct/>
      <w:autoSpaceDE/>
      <w:spacing w:line="360" w:lineRule="auto"/>
      <w:ind w:left="2291" w:right="28" w:hanging="360"/>
      <w:contextualSpacing/>
      <w:jc w:val="both"/>
    </w:pPr>
    <w:rPr>
      <w:sz w:val="24"/>
      <w:szCs w:val="24"/>
      <w:lang w:val="ru-RU" w:eastAsia="ru-RU"/>
    </w:rPr>
  </w:style>
  <w:style w:type="paragraph" w:customStyle="1" w:styleId="1fff3">
    <w:name w:val="Загаловок 1"/>
    <w:basedOn w:val="1"/>
    <w:uiPriority w:val="99"/>
    <w:rsid w:val="00724FED"/>
    <w:pPr>
      <w:keepNext w:val="0"/>
      <w:pageBreakBefore/>
      <w:tabs>
        <w:tab w:val="clear" w:pos="0"/>
        <w:tab w:val="num" w:pos="432"/>
      </w:tabs>
      <w:suppressAutoHyphens w:val="0"/>
      <w:overflowPunct/>
      <w:autoSpaceDE/>
      <w:spacing w:before="0" w:after="0" w:line="360" w:lineRule="auto"/>
      <w:ind w:right="28"/>
    </w:pPr>
    <w:rPr>
      <w:rFonts w:ascii="Times New Roman" w:hAnsi="Times New Roman" w:cs="Times New Roman"/>
      <w:kern w:val="0"/>
      <w:lang w:val="ru-RU" w:eastAsia="ru-RU"/>
    </w:rPr>
  </w:style>
  <w:style w:type="character" w:customStyle="1" w:styleId="2fe">
    <w:name w:val="Абзац списка2 Знак"/>
    <w:link w:val="2fd"/>
    <w:uiPriority w:val="99"/>
    <w:locked/>
    <w:rsid w:val="00724FED"/>
    <w:rPr>
      <w:sz w:val="24"/>
      <w:szCs w:val="24"/>
    </w:rPr>
  </w:style>
  <w:style w:type="paragraph" w:styleId="2ff">
    <w:name w:val="List Number 2"/>
    <w:basedOn w:val="af2"/>
    <w:rsid w:val="00724FED"/>
    <w:pPr>
      <w:tabs>
        <w:tab w:val="num" w:pos="432"/>
      </w:tabs>
      <w:suppressAutoHyphens w:val="0"/>
      <w:overflowPunct/>
      <w:autoSpaceDE/>
      <w:ind w:left="432" w:hanging="432"/>
      <w:contextualSpacing/>
    </w:pPr>
    <w:rPr>
      <w:sz w:val="24"/>
      <w:szCs w:val="24"/>
      <w:lang w:val="ru-RU" w:eastAsia="ru-RU"/>
    </w:rPr>
  </w:style>
  <w:style w:type="character" w:customStyle="1" w:styleId="1fff4">
    <w:name w:val="Дата 1 Знак"/>
    <w:uiPriority w:val="99"/>
    <w:locked/>
    <w:rsid w:val="00724FED"/>
    <w:rPr>
      <w:rFonts w:ascii="Times New Roman" w:eastAsia="Times New Roman" w:hAnsi="Times New Roman" w:cs="Times New Roman"/>
      <w:sz w:val="27"/>
    </w:rPr>
  </w:style>
  <w:style w:type="character" w:customStyle="1" w:styleId="2ff0">
    <w:name w:val="Основной текст (2)_"/>
    <w:link w:val="213"/>
    <w:uiPriority w:val="99"/>
    <w:locked/>
    <w:rsid w:val="00724FED"/>
    <w:rPr>
      <w:b/>
      <w:sz w:val="28"/>
      <w:shd w:val="clear" w:color="auto" w:fill="FFFFFF"/>
    </w:rPr>
  </w:style>
  <w:style w:type="paragraph" w:customStyle="1" w:styleId="213">
    <w:name w:val="Основной текст (2)1"/>
    <w:basedOn w:val="af2"/>
    <w:link w:val="2ff0"/>
    <w:uiPriority w:val="99"/>
    <w:rsid w:val="00724FED"/>
    <w:pPr>
      <w:shd w:val="clear" w:color="auto" w:fill="FFFFFF"/>
      <w:suppressAutoHyphens w:val="0"/>
      <w:overflowPunct/>
      <w:autoSpaceDE/>
      <w:spacing w:after="300" w:line="320" w:lineRule="exact"/>
      <w:jc w:val="center"/>
    </w:pPr>
    <w:rPr>
      <w:b/>
      <w:sz w:val="28"/>
      <w:lang w:val="ru-RU" w:eastAsia="ru-RU"/>
    </w:rPr>
  </w:style>
  <w:style w:type="paragraph" w:styleId="afffffffff">
    <w:name w:val="Revision"/>
    <w:hidden/>
    <w:uiPriority w:val="99"/>
    <w:semiHidden/>
    <w:rsid w:val="00724FED"/>
    <w:rPr>
      <w:sz w:val="24"/>
      <w:szCs w:val="24"/>
    </w:rPr>
  </w:style>
  <w:style w:type="paragraph" w:customStyle="1" w:styleId="ab">
    <w:name w:val="Таблица номер"/>
    <w:basedOn w:val="af2"/>
    <w:uiPriority w:val="99"/>
    <w:rsid w:val="00724FED"/>
    <w:pPr>
      <w:widowControl w:val="0"/>
      <w:numPr>
        <w:numId w:val="40"/>
      </w:numPr>
      <w:suppressAutoHyphens w:val="0"/>
      <w:autoSpaceDN w:val="0"/>
      <w:adjustRightInd w:val="0"/>
      <w:spacing w:before="120" w:after="120" w:line="360" w:lineRule="auto"/>
      <w:ind w:right="28"/>
      <w:jc w:val="right"/>
      <w:textAlignment w:val="baseline"/>
    </w:pPr>
    <w:rPr>
      <w:b/>
      <w:bCs/>
      <w:sz w:val="27"/>
      <w:szCs w:val="27"/>
      <w:lang w:val="ru-RU" w:eastAsia="ru-RU"/>
    </w:rPr>
  </w:style>
  <w:style w:type="paragraph" w:customStyle="1" w:styleId="afffffffff0">
    <w:name w:val="Подписи к таблицам"/>
    <w:basedOn w:val="afff0"/>
    <w:link w:val="afffffffff1"/>
    <w:uiPriority w:val="99"/>
    <w:rsid w:val="00724FED"/>
    <w:pPr>
      <w:spacing w:before="240" w:after="0"/>
      <w:ind w:right="28"/>
      <w:jc w:val="right"/>
    </w:pPr>
    <w:rPr>
      <w:rFonts w:ascii="Times New Roman" w:hAnsi="Times New Roman"/>
      <w:b w:val="0"/>
      <w:bCs w:val="0"/>
      <w:i w:val="0"/>
      <w:color w:val="4F81BD"/>
      <w:sz w:val="20"/>
      <w:szCs w:val="24"/>
    </w:rPr>
  </w:style>
  <w:style w:type="character" w:customStyle="1" w:styleId="afffffffff1">
    <w:name w:val="Подписи к таблицам Знак"/>
    <w:link w:val="afffffffff0"/>
    <w:uiPriority w:val="99"/>
    <w:locked/>
    <w:rsid w:val="00724FED"/>
    <w:rPr>
      <w:color w:val="4F81BD"/>
      <w:szCs w:val="24"/>
    </w:rPr>
  </w:style>
  <w:style w:type="paragraph" w:customStyle="1" w:styleId="13">
    <w:name w:val="Список1"/>
    <w:basedOn w:val="af2"/>
    <w:uiPriority w:val="99"/>
    <w:rsid w:val="00724FED"/>
    <w:pPr>
      <w:numPr>
        <w:numId w:val="41"/>
      </w:numPr>
      <w:suppressAutoHyphens w:val="0"/>
      <w:overflowPunct/>
      <w:autoSpaceDE/>
      <w:spacing w:after="240"/>
      <w:jc w:val="both"/>
    </w:pPr>
    <w:rPr>
      <w:rFonts w:ascii="Calibri" w:hAnsi="Calibri"/>
      <w:sz w:val="24"/>
      <w:szCs w:val="24"/>
      <w:lang w:val="ru-RU" w:eastAsia="ru-RU"/>
    </w:rPr>
  </w:style>
  <w:style w:type="paragraph" w:customStyle="1" w:styleId="afffffffff2">
    <w:name w:val="ТЗ_Таблица"/>
    <w:basedOn w:val="af2"/>
    <w:autoRedefine/>
    <w:uiPriority w:val="99"/>
    <w:rsid w:val="00724FED"/>
    <w:pPr>
      <w:suppressAutoHyphens w:val="0"/>
      <w:overflowPunct/>
      <w:autoSpaceDE/>
      <w:spacing w:before="20"/>
    </w:pPr>
    <w:rPr>
      <w:rFonts w:cs="Arial"/>
      <w:b/>
      <w:spacing w:val="-5"/>
      <w:sz w:val="24"/>
      <w:szCs w:val="24"/>
      <w:lang w:val="ru-RU" w:eastAsia="ru-RU"/>
    </w:rPr>
  </w:style>
  <w:style w:type="paragraph" w:customStyle="1" w:styleId="afffffffff3">
    <w:name w:val="ТЗ_Таблица_Заголовок"/>
    <w:basedOn w:val="af2"/>
    <w:autoRedefine/>
    <w:uiPriority w:val="99"/>
    <w:rsid w:val="00724FED"/>
    <w:pPr>
      <w:suppressAutoHyphens w:val="0"/>
      <w:overflowPunct/>
      <w:autoSpaceDE/>
      <w:spacing w:before="20" w:line="360" w:lineRule="auto"/>
      <w:jc w:val="center"/>
    </w:pPr>
    <w:rPr>
      <w:rFonts w:ascii="Arial" w:hAnsi="Arial" w:cs="Arial"/>
      <w:b/>
      <w:spacing w:val="-5"/>
      <w:sz w:val="24"/>
      <w:szCs w:val="24"/>
      <w:lang w:val="ru-RU" w:eastAsia="en-US"/>
    </w:rPr>
  </w:style>
  <w:style w:type="paragraph" w:customStyle="1" w:styleId="1fff5">
    <w:name w:val="Сноска 1"/>
    <w:basedOn w:val="afffffff6"/>
    <w:link w:val="115"/>
    <w:uiPriority w:val="99"/>
    <w:rsid w:val="00724FED"/>
    <w:pPr>
      <w:spacing w:before="120" w:line="360" w:lineRule="auto"/>
      <w:ind w:right="28"/>
    </w:pPr>
    <w:rPr>
      <w:rFonts w:ascii="Courier New" w:hAnsi="Courier New"/>
      <w:sz w:val="22"/>
      <w:szCs w:val="24"/>
      <w:lang w:eastAsia="ru-RU"/>
    </w:rPr>
  </w:style>
  <w:style w:type="character" w:customStyle="1" w:styleId="115">
    <w:name w:val="Сноска 1 Знак1"/>
    <w:link w:val="1fff5"/>
    <w:uiPriority w:val="99"/>
    <w:locked/>
    <w:rsid w:val="00724FED"/>
    <w:rPr>
      <w:rFonts w:ascii="Courier New" w:hAnsi="Courier New"/>
      <w:sz w:val="22"/>
      <w:szCs w:val="24"/>
    </w:rPr>
  </w:style>
  <w:style w:type="paragraph" w:customStyle="1" w:styleId="afffffffff4">
    <w:name w:val="Прижатый влево"/>
    <w:basedOn w:val="af2"/>
    <w:next w:val="af2"/>
    <w:uiPriority w:val="99"/>
    <w:rsid w:val="00724FED"/>
    <w:pPr>
      <w:tabs>
        <w:tab w:val="left" w:pos="0"/>
      </w:tabs>
      <w:suppressAutoHyphens w:val="0"/>
    </w:pPr>
    <w:rPr>
      <w:rFonts w:ascii="Arial" w:hAnsi="Arial" w:cs="Arial"/>
      <w:sz w:val="24"/>
      <w:szCs w:val="24"/>
      <w:lang w:val="ru-RU"/>
    </w:rPr>
  </w:style>
  <w:style w:type="paragraph" w:customStyle="1" w:styleId="af1">
    <w:name w:val="Табличный маркированный"/>
    <w:uiPriority w:val="99"/>
    <w:rsid w:val="00724FED"/>
    <w:pPr>
      <w:numPr>
        <w:numId w:val="42"/>
      </w:numPr>
      <w:spacing w:before="80" w:after="80"/>
    </w:pPr>
    <w:rPr>
      <w:rFonts w:eastAsia="Batang"/>
      <w:sz w:val="24"/>
      <w:szCs w:val="24"/>
      <w:lang w:val="en-US" w:eastAsia="en-US"/>
    </w:rPr>
  </w:style>
  <w:style w:type="paragraph" w:customStyle="1" w:styleId="TableHeading">
    <w:name w:val="Table Heading"/>
    <w:basedOn w:val="af2"/>
    <w:link w:val="TableHeading0"/>
    <w:uiPriority w:val="99"/>
    <w:rsid w:val="00724FED"/>
    <w:pPr>
      <w:keepLines/>
      <w:suppressAutoHyphens w:val="0"/>
      <w:overflowPunct/>
      <w:autoSpaceDE/>
      <w:jc w:val="center"/>
    </w:pPr>
    <w:rPr>
      <w:b/>
      <w:sz w:val="24"/>
      <w:szCs w:val="24"/>
      <w:lang w:val="ru-RU" w:eastAsia="ru-RU"/>
    </w:rPr>
  </w:style>
  <w:style w:type="character" w:customStyle="1" w:styleId="TableHeading0">
    <w:name w:val="Table Heading Знак"/>
    <w:link w:val="TableHeading"/>
    <w:uiPriority w:val="99"/>
    <w:locked/>
    <w:rsid w:val="00724FED"/>
    <w:rPr>
      <w:b/>
      <w:sz w:val="24"/>
      <w:szCs w:val="24"/>
    </w:rPr>
  </w:style>
  <w:style w:type="paragraph" w:customStyle="1" w:styleId="TableCellL">
    <w:name w:val="Table Cell L"/>
    <w:basedOn w:val="af2"/>
    <w:link w:val="TableCellL0"/>
    <w:uiPriority w:val="99"/>
    <w:rsid w:val="00724FED"/>
    <w:pPr>
      <w:widowControl w:val="0"/>
      <w:overflowPunct/>
      <w:autoSpaceDE/>
      <w:spacing w:line="360" w:lineRule="auto"/>
    </w:pPr>
    <w:rPr>
      <w:sz w:val="24"/>
      <w:szCs w:val="24"/>
      <w:lang w:val="ru-RU" w:eastAsia="ru-RU"/>
    </w:rPr>
  </w:style>
  <w:style w:type="character" w:customStyle="1" w:styleId="TableCellL0">
    <w:name w:val="Table Cell L Знак"/>
    <w:link w:val="TableCellL"/>
    <w:uiPriority w:val="99"/>
    <w:locked/>
    <w:rsid w:val="00724FED"/>
    <w:rPr>
      <w:sz w:val="24"/>
      <w:szCs w:val="24"/>
    </w:rPr>
  </w:style>
  <w:style w:type="paragraph" w:customStyle="1" w:styleId="10">
    <w:name w:val="Список многоуровневый 1"/>
    <w:basedOn w:val="af2"/>
    <w:uiPriority w:val="99"/>
    <w:rsid w:val="00724FED"/>
    <w:pPr>
      <w:numPr>
        <w:numId w:val="43"/>
      </w:numPr>
      <w:suppressAutoHyphens w:val="0"/>
      <w:overflowPunct/>
      <w:autoSpaceDE/>
      <w:spacing w:before="20" w:after="20" w:line="360" w:lineRule="auto"/>
      <w:jc w:val="both"/>
    </w:pPr>
    <w:rPr>
      <w:sz w:val="24"/>
      <w:szCs w:val="24"/>
      <w:lang w:val="ru-RU" w:eastAsia="ru-RU"/>
    </w:rPr>
  </w:style>
  <w:style w:type="paragraph" w:customStyle="1" w:styleId="2ff1">
    <w:name w:val="Дефис 2"/>
    <w:basedOn w:val="af2"/>
    <w:uiPriority w:val="99"/>
    <w:rsid w:val="00724FED"/>
    <w:pPr>
      <w:tabs>
        <w:tab w:val="num" w:pos="1363"/>
      </w:tabs>
      <w:suppressAutoHyphens w:val="0"/>
      <w:overflowPunct/>
      <w:autoSpaceDE/>
      <w:spacing w:before="60" w:after="60" w:line="360" w:lineRule="auto"/>
      <w:ind w:left="1080"/>
      <w:jc w:val="both"/>
    </w:pPr>
    <w:rPr>
      <w:sz w:val="24"/>
      <w:szCs w:val="24"/>
      <w:lang w:val="ru-RU" w:eastAsia="ru-RU"/>
    </w:rPr>
  </w:style>
  <w:style w:type="character" w:customStyle="1" w:styleId="doccaption">
    <w:name w:val="doccaption"/>
    <w:rsid w:val="00724FED"/>
  </w:style>
  <w:style w:type="paragraph" w:customStyle="1" w:styleId="1fff6">
    <w:name w:val="Знак Знак Знак Знак Знак Знак Знак1"/>
    <w:basedOn w:val="af2"/>
    <w:uiPriority w:val="99"/>
    <w:rsid w:val="00724FED"/>
    <w:pPr>
      <w:tabs>
        <w:tab w:val="num" w:pos="432"/>
      </w:tabs>
      <w:suppressAutoHyphens w:val="0"/>
      <w:overflowPunct/>
      <w:autoSpaceDE/>
      <w:spacing w:before="120" w:after="160"/>
      <w:ind w:left="432" w:hanging="432"/>
      <w:jc w:val="both"/>
    </w:pPr>
    <w:rPr>
      <w:b/>
      <w:caps/>
      <w:sz w:val="32"/>
      <w:szCs w:val="32"/>
      <w:lang w:eastAsia="en-US"/>
    </w:rPr>
  </w:style>
  <w:style w:type="paragraph" w:customStyle="1" w:styleId="1fff7">
    <w:name w:val="Знак Знак Знак Знак Знак Знак Знак Знак Знак Знак Знак Знак Знак1"/>
    <w:basedOn w:val="af2"/>
    <w:uiPriority w:val="99"/>
    <w:rsid w:val="00724FED"/>
    <w:pPr>
      <w:suppressAutoHyphens w:val="0"/>
      <w:overflowPunct/>
      <w:autoSpaceDE/>
      <w:spacing w:after="160" w:line="240" w:lineRule="exact"/>
      <w:jc w:val="both"/>
    </w:pPr>
    <w:rPr>
      <w:rFonts w:ascii="Verdana" w:hAnsi="Verdana" w:cs="Arial"/>
      <w:szCs w:val="24"/>
      <w:lang w:eastAsia="en-US"/>
    </w:rPr>
  </w:style>
  <w:style w:type="paragraph" w:customStyle="1" w:styleId="CharChar10">
    <w:name w:val="Char Char1"/>
    <w:basedOn w:val="af2"/>
    <w:uiPriority w:val="99"/>
    <w:rsid w:val="00724FED"/>
    <w:pPr>
      <w:suppressAutoHyphens w:val="0"/>
      <w:overflowPunct/>
      <w:autoSpaceDE/>
      <w:spacing w:after="160" w:line="240" w:lineRule="exact"/>
      <w:jc w:val="both"/>
    </w:pPr>
    <w:rPr>
      <w:rFonts w:ascii="Verdana" w:hAnsi="Verdana" w:cs="Arial"/>
      <w:szCs w:val="24"/>
      <w:lang w:eastAsia="en-US"/>
    </w:rPr>
  </w:style>
  <w:style w:type="paragraph" w:customStyle="1" w:styleId="116">
    <w:name w:val="Рецензия11"/>
    <w:hidden/>
    <w:uiPriority w:val="99"/>
    <w:semiHidden/>
    <w:rsid w:val="00724FED"/>
    <w:pPr>
      <w:jc w:val="center"/>
    </w:pPr>
    <w:rPr>
      <w:sz w:val="24"/>
      <w:szCs w:val="24"/>
    </w:rPr>
  </w:style>
  <w:style w:type="paragraph" w:customStyle="1" w:styleId="1fff8">
    <w:name w:val="Знак Знак Знак Знак Знак Знак Знак Знак Знак Знак Знак Знак1"/>
    <w:basedOn w:val="af2"/>
    <w:uiPriority w:val="99"/>
    <w:rsid w:val="00724FED"/>
    <w:pPr>
      <w:suppressAutoHyphens w:val="0"/>
      <w:overflowPunct/>
      <w:autoSpaceDE/>
      <w:spacing w:after="160" w:line="240" w:lineRule="exact"/>
      <w:jc w:val="both"/>
    </w:pPr>
    <w:rPr>
      <w:rFonts w:ascii="Verdana" w:hAnsi="Verdana"/>
      <w:szCs w:val="24"/>
      <w:lang w:eastAsia="en-US"/>
    </w:rPr>
  </w:style>
  <w:style w:type="paragraph" w:customStyle="1" w:styleId="WW-Title">
    <w:name w:val="WW-Title"/>
    <w:basedOn w:val="af2"/>
    <w:next w:val="affffffe"/>
    <w:uiPriority w:val="99"/>
    <w:rsid w:val="00724FED"/>
    <w:pPr>
      <w:widowControl w:val="0"/>
      <w:overflowPunct/>
      <w:jc w:val="center"/>
    </w:pPr>
    <w:rPr>
      <w:b/>
      <w:bCs/>
      <w:sz w:val="28"/>
      <w:szCs w:val="28"/>
      <w:lang w:val="ru-RU"/>
    </w:rPr>
  </w:style>
  <w:style w:type="paragraph" w:customStyle="1" w:styleId="afffffffff5">
    <w:name w:val="_ОсТ"/>
    <w:basedOn w:val="af2"/>
    <w:link w:val="afffffffff6"/>
    <w:uiPriority w:val="99"/>
    <w:rsid w:val="00724FED"/>
    <w:pPr>
      <w:suppressAutoHyphens w:val="0"/>
      <w:overflowPunct/>
      <w:autoSpaceDE/>
      <w:spacing w:line="360" w:lineRule="auto"/>
      <w:ind w:firstLine="709"/>
      <w:jc w:val="both"/>
    </w:pPr>
    <w:rPr>
      <w:sz w:val="28"/>
      <w:szCs w:val="24"/>
      <w:lang w:val="ru-RU" w:eastAsia="en-US"/>
    </w:rPr>
  </w:style>
  <w:style w:type="character" w:customStyle="1" w:styleId="afffffffff6">
    <w:name w:val="_ОсТ Знак"/>
    <w:link w:val="afffffffff5"/>
    <w:uiPriority w:val="99"/>
    <w:locked/>
    <w:rsid w:val="00724FED"/>
    <w:rPr>
      <w:sz w:val="28"/>
      <w:szCs w:val="24"/>
      <w:lang w:eastAsia="en-US"/>
    </w:rPr>
  </w:style>
  <w:style w:type="paragraph" w:customStyle="1" w:styleId="03">
    <w:name w:val="ТЗ0 Марк б/н3"/>
    <w:basedOn w:val="af2"/>
    <w:autoRedefine/>
    <w:uiPriority w:val="99"/>
    <w:rsid w:val="00724FED"/>
    <w:pPr>
      <w:numPr>
        <w:numId w:val="44"/>
      </w:numPr>
      <w:suppressAutoHyphens w:val="0"/>
      <w:overflowPunct/>
      <w:autoSpaceDE/>
      <w:jc w:val="center"/>
    </w:pPr>
    <w:rPr>
      <w:rFonts w:ascii="Arial" w:hAnsi="Arial"/>
      <w:sz w:val="24"/>
      <w:szCs w:val="24"/>
      <w:lang w:val="ru-RU" w:eastAsia="ru-RU"/>
    </w:rPr>
  </w:style>
  <w:style w:type="paragraph" w:customStyle="1" w:styleId="0">
    <w:name w:val="ТЗ0 основной"/>
    <w:basedOn w:val="af2"/>
    <w:link w:val="00"/>
    <w:rsid w:val="00724FED"/>
    <w:pPr>
      <w:suppressAutoHyphens w:val="0"/>
      <w:overflowPunct/>
      <w:autoSpaceDE/>
      <w:spacing w:before="60" w:line="360" w:lineRule="auto"/>
      <w:ind w:left="284" w:firstLine="851"/>
      <w:jc w:val="both"/>
    </w:pPr>
    <w:rPr>
      <w:sz w:val="24"/>
      <w:szCs w:val="24"/>
      <w:lang w:val="ru-RU" w:eastAsia="ru-RU"/>
    </w:rPr>
  </w:style>
  <w:style w:type="character" w:customStyle="1" w:styleId="00">
    <w:name w:val="ТЗ0 основной Знак"/>
    <w:link w:val="0"/>
    <w:locked/>
    <w:rsid w:val="00724FED"/>
    <w:rPr>
      <w:sz w:val="24"/>
      <w:szCs w:val="24"/>
    </w:rPr>
  </w:style>
  <w:style w:type="paragraph" w:customStyle="1" w:styleId="14">
    <w:name w:val="ТЗ1 заг  б/н"/>
    <w:basedOn w:val="af2"/>
    <w:next w:val="0"/>
    <w:link w:val="1fff9"/>
    <w:autoRedefine/>
    <w:rsid w:val="00724FED"/>
    <w:pPr>
      <w:keepNext/>
      <w:keepLines/>
      <w:pageBreakBefore/>
      <w:numPr>
        <w:numId w:val="45"/>
      </w:numPr>
      <w:tabs>
        <w:tab w:val="left" w:pos="284"/>
      </w:tabs>
      <w:suppressAutoHyphens w:val="0"/>
      <w:overflowPunct/>
      <w:autoSpaceDE/>
      <w:spacing w:before="100" w:beforeAutospacing="1" w:after="100" w:afterAutospacing="1"/>
      <w:ind w:left="357" w:hanging="357"/>
      <w:jc w:val="center"/>
      <w:outlineLvl w:val="0"/>
    </w:pPr>
    <w:rPr>
      <w:b/>
      <w:sz w:val="24"/>
      <w:szCs w:val="24"/>
      <w:lang w:val="ru-RU" w:eastAsia="ru-RU"/>
    </w:rPr>
  </w:style>
  <w:style w:type="paragraph" w:customStyle="1" w:styleId="2ff2">
    <w:name w:val="ТЗ2 заг с/н"/>
    <w:basedOn w:val="af2"/>
    <w:next w:val="0"/>
    <w:link w:val="2ff3"/>
    <w:autoRedefine/>
    <w:rsid w:val="00724FED"/>
    <w:pPr>
      <w:keepNext/>
      <w:keepLines/>
      <w:suppressAutoHyphens w:val="0"/>
      <w:overflowPunct/>
      <w:autoSpaceDE/>
      <w:ind w:left="720"/>
      <w:contextualSpacing/>
      <w:jc w:val="both"/>
      <w:outlineLvl w:val="0"/>
    </w:pPr>
    <w:rPr>
      <w:sz w:val="24"/>
      <w:szCs w:val="24"/>
      <w:lang w:val="ru-RU" w:eastAsia="ru-RU"/>
    </w:rPr>
  </w:style>
  <w:style w:type="character" w:customStyle="1" w:styleId="2ff3">
    <w:name w:val="ТЗ2 заг с/н Знак Знак"/>
    <w:link w:val="2ff2"/>
    <w:locked/>
    <w:rsid w:val="00724FED"/>
    <w:rPr>
      <w:sz w:val="24"/>
      <w:szCs w:val="24"/>
    </w:rPr>
  </w:style>
  <w:style w:type="character" w:customStyle="1" w:styleId="hproduct">
    <w:name w:val="hproduct"/>
    <w:uiPriority w:val="99"/>
    <w:rsid w:val="00724FED"/>
  </w:style>
  <w:style w:type="paragraph" w:customStyle="1" w:styleId="01">
    <w:name w:val="ТЗ0 Марк б/н1"/>
    <w:basedOn w:val="af2"/>
    <w:link w:val="010"/>
    <w:autoRedefine/>
    <w:qFormat/>
    <w:rsid w:val="00724FED"/>
    <w:pPr>
      <w:suppressAutoHyphens w:val="0"/>
      <w:overflowPunct/>
      <w:autoSpaceDE/>
      <w:spacing w:before="40" w:after="40" w:line="360" w:lineRule="auto"/>
      <w:ind w:firstLine="709"/>
      <w:jc w:val="both"/>
    </w:pPr>
    <w:rPr>
      <w:sz w:val="28"/>
      <w:szCs w:val="24"/>
      <w:lang w:val="ru-RU" w:eastAsia="en-US"/>
    </w:rPr>
  </w:style>
  <w:style w:type="character" w:customStyle="1" w:styleId="010">
    <w:name w:val="ТЗ0 Марк б/н1 Знак"/>
    <w:link w:val="01"/>
    <w:locked/>
    <w:rsid w:val="00724FED"/>
    <w:rPr>
      <w:sz w:val="28"/>
      <w:szCs w:val="24"/>
      <w:lang w:eastAsia="en-US"/>
    </w:rPr>
  </w:style>
  <w:style w:type="paragraph" w:customStyle="1" w:styleId="MainTXT">
    <w:name w:val="MainTXT"/>
    <w:basedOn w:val="af2"/>
    <w:uiPriority w:val="99"/>
    <w:rsid w:val="00724FED"/>
    <w:pPr>
      <w:suppressAutoHyphens w:val="0"/>
      <w:overflowPunct/>
      <w:autoSpaceDE/>
      <w:spacing w:line="360" w:lineRule="auto"/>
      <w:ind w:left="142"/>
    </w:pPr>
    <w:rPr>
      <w:rFonts w:ascii="Arial" w:hAnsi="Arial"/>
      <w:sz w:val="24"/>
      <w:szCs w:val="24"/>
      <w:lang w:val="ru-RU" w:eastAsia="ru-RU"/>
    </w:rPr>
  </w:style>
  <w:style w:type="paragraph" w:customStyle="1" w:styleId="afffffffff7">
    <w:name w:val="Таблицы (моноширинный)"/>
    <w:basedOn w:val="af2"/>
    <w:next w:val="af2"/>
    <w:uiPriority w:val="99"/>
    <w:rsid w:val="00724FED"/>
    <w:pPr>
      <w:widowControl w:val="0"/>
      <w:suppressAutoHyphens w:val="0"/>
      <w:overflowPunct/>
      <w:autoSpaceDN w:val="0"/>
      <w:adjustRightInd w:val="0"/>
      <w:jc w:val="both"/>
    </w:pPr>
    <w:rPr>
      <w:rFonts w:ascii="Courier New" w:hAnsi="Courier New" w:cs="Courier New"/>
      <w:szCs w:val="24"/>
      <w:lang w:val="ru-RU" w:eastAsia="ru-RU"/>
    </w:rPr>
  </w:style>
  <w:style w:type="character" w:customStyle="1" w:styleId="apple-style-span">
    <w:name w:val="apple-style-span"/>
    <w:rsid w:val="00724FED"/>
  </w:style>
  <w:style w:type="character" w:customStyle="1" w:styleId="grame">
    <w:name w:val="grame"/>
    <w:rsid w:val="00724FED"/>
  </w:style>
  <w:style w:type="paragraph" w:customStyle="1" w:styleId="1fffa">
    <w:name w:val="обычный1"/>
    <w:basedOn w:val="af2"/>
    <w:uiPriority w:val="99"/>
    <w:semiHidden/>
    <w:rsid w:val="00724FED"/>
    <w:pPr>
      <w:suppressAutoHyphens w:val="0"/>
      <w:overflowPunct/>
      <w:autoSpaceDE/>
      <w:spacing w:line="360" w:lineRule="auto"/>
      <w:jc w:val="both"/>
    </w:pPr>
    <w:rPr>
      <w:color w:val="222222"/>
      <w:sz w:val="26"/>
      <w:szCs w:val="26"/>
      <w:lang w:val="ru-RU" w:eastAsia="ru-RU"/>
    </w:rPr>
  </w:style>
  <w:style w:type="character" w:customStyle="1" w:styleId="apple-converted-space">
    <w:name w:val="apple-converted-space"/>
    <w:rsid w:val="00724FED"/>
  </w:style>
  <w:style w:type="character" w:customStyle="1" w:styleId="afffffffff8">
    <w:name w:val="Основной текст_"/>
    <w:link w:val="1fffb"/>
    <w:locked/>
    <w:rsid w:val="00724FED"/>
    <w:rPr>
      <w:sz w:val="23"/>
      <w:shd w:val="clear" w:color="auto" w:fill="FFFFFF"/>
    </w:rPr>
  </w:style>
  <w:style w:type="paragraph" w:customStyle="1" w:styleId="1fffb">
    <w:name w:val="Основной текст1"/>
    <w:basedOn w:val="af2"/>
    <w:link w:val="afffffffff8"/>
    <w:rsid w:val="00724FED"/>
    <w:pPr>
      <w:shd w:val="clear" w:color="auto" w:fill="FFFFFF"/>
      <w:suppressAutoHyphens w:val="0"/>
      <w:overflowPunct/>
      <w:autoSpaceDE/>
      <w:spacing w:line="274" w:lineRule="exact"/>
      <w:jc w:val="both"/>
    </w:pPr>
    <w:rPr>
      <w:sz w:val="23"/>
      <w:lang w:val="ru-RU" w:eastAsia="ru-RU"/>
    </w:rPr>
  </w:style>
  <w:style w:type="paragraph" w:customStyle="1" w:styleId="1fffc">
    <w:name w:val="Знак Знак1"/>
    <w:basedOn w:val="af2"/>
    <w:uiPriority w:val="99"/>
    <w:rsid w:val="00724FED"/>
    <w:pPr>
      <w:suppressAutoHyphens w:val="0"/>
      <w:overflowPunct/>
      <w:autoSpaceDE/>
      <w:spacing w:before="100" w:beforeAutospacing="1" w:after="100" w:afterAutospacing="1"/>
    </w:pPr>
    <w:rPr>
      <w:rFonts w:ascii="Tahoma" w:hAnsi="Tahoma"/>
      <w:szCs w:val="24"/>
      <w:lang w:eastAsia="en-US"/>
    </w:rPr>
  </w:style>
  <w:style w:type="paragraph" w:customStyle="1" w:styleId="news-item">
    <w:name w:val="news-item"/>
    <w:basedOn w:val="af2"/>
    <w:uiPriority w:val="99"/>
    <w:rsid w:val="00724FED"/>
    <w:pPr>
      <w:suppressAutoHyphens w:val="0"/>
      <w:overflowPunct/>
      <w:autoSpaceDE/>
      <w:spacing w:before="100" w:beforeAutospacing="1" w:after="100" w:afterAutospacing="1"/>
    </w:pPr>
    <w:rPr>
      <w:sz w:val="24"/>
      <w:szCs w:val="24"/>
      <w:lang w:val="ru-RU" w:eastAsia="ru-RU"/>
    </w:rPr>
  </w:style>
  <w:style w:type="paragraph" w:customStyle="1" w:styleId="VedSoder">
    <w:name w:val="VedSoder"/>
    <w:basedOn w:val="af2"/>
    <w:uiPriority w:val="99"/>
    <w:rsid w:val="00724FED"/>
    <w:pPr>
      <w:keepNext/>
      <w:suppressAutoHyphens w:val="0"/>
      <w:overflowPunct/>
      <w:autoSpaceDE/>
      <w:spacing w:before="60"/>
      <w:outlineLvl w:val="0"/>
    </w:pPr>
    <w:rPr>
      <w:i/>
      <w:iCs/>
      <w:sz w:val="26"/>
      <w:szCs w:val="26"/>
      <w:lang w:eastAsia="en-US"/>
    </w:rPr>
  </w:style>
  <w:style w:type="paragraph" w:customStyle="1" w:styleId="ConsPlusTitle">
    <w:name w:val="ConsPlusTitle"/>
    <w:rsid w:val="00724FED"/>
    <w:pPr>
      <w:widowControl w:val="0"/>
      <w:autoSpaceDE w:val="0"/>
      <w:autoSpaceDN w:val="0"/>
      <w:adjustRightInd w:val="0"/>
    </w:pPr>
    <w:rPr>
      <w:b/>
      <w:bCs/>
      <w:sz w:val="24"/>
      <w:szCs w:val="24"/>
    </w:rPr>
  </w:style>
  <w:style w:type="paragraph" w:styleId="afffffffff9">
    <w:name w:val="TOC Heading"/>
    <w:basedOn w:val="1"/>
    <w:next w:val="af2"/>
    <w:uiPriority w:val="39"/>
    <w:unhideWhenUsed/>
    <w:qFormat/>
    <w:rsid w:val="00724FED"/>
    <w:pPr>
      <w:keepLines/>
      <w:tabs>
        <w:tab w:val="clear" w:pos="0"/>
      </w:tabs>
      <w:suppressAutoHyphens w:val="0"/>
      <w:overflowPunct/>
      <w:autoSpaceDE/>
      <w:spacing w:before="480" w:after="0" w:line="276" w:lineRule="auto"/>
      <w:outlineLvl w:val="9"/>
    </w:pPr>
    <w:rPr>
      <w:rFonts w:ascii="Calibri" w:eastAsia="MS Gothic" w:hAnsi="Calibri" w:cs="Times New Roman"/>
      <w:color w:val="365F91"/>
      <w:kern w:val="0"/>
      <w:sz w:val="28"/>
      <w:szCs w:val="28"/>
      <w:lang w:val="ru-RU" w:eastAsia="en-US"/>
    </w:rPr>
  </w:style>
  <w:style w:type="paragraph" w:customStyle="1" w:styleId="afffffffffa">
    <w:name w:val="Абзац"/>
    <w:basedOn w:val="af2"/>
    <w:rsid w:val="00724FED"/>
    <w:pPr>
      <w:suppressAutoHyphens w:val="0"/>
      <w:overflowPunct/>
      <w:autoSpaceDE/>
      <w:spacing w:before="60" w:after="60"/>
      <w:ind w:firstLine="709"/>
      <w:jc w:val="both"/>
    </w:pPr>
    <w:rPr>
      <w:noProof/>
      <w:sz w:val="28"/>
      <w:szCs w:val="24"/>
      <w:lang w:val="ru-RU" w:eastAsia="en-US" w:bidi="en-US"/>
    </w:rPr>
  </w:style>
  <w:style w:type="paragraph" w:customStyle="1" w:styleId="pchartbodycmt">
    <w:name w:val="pchart_bodycmt"/>
    <w:basedOn w:val="af2"/>
    <w:uiPriority w:val="99"/>
    <w:rsid w:val="00724FED"/>
    <w:pPr>
      <w:suppressAutoHyphens w:val="0"/>
      <w:overflowPunct/>
      <w:autoSpaceDE/>
      <w:spacing w:before="100" w:beforeAutospacing="1" w:after="100" w:afterAutospacing="1"/>
    </w:pPr>
    <w:rPr>
      <w:sz w:val="24"/>
      <w:szCs w:val="24"/>
      <w:lang w:val="ru-RU" w:eastAsia="ru-RU"/>
    </w:rPr>
  </w:style>
  <w:style w:type="paragraph" w:customStyle="1" w:styleId="pchartsubheadcmt">
    <w:name w:val="pchart_subheadcmt"/>
    <w:basedOn w:val="af2"/>
    <w:uiPriority w:val="99"/>
    <w:rsid w:val="00724FED"/>
    <w:pPr>
      <w:suppressAutoHyphens w:val="0"/>
      <w:overflowPunct/>
      <w:autoSpaceDE/>
      <w:spacing w:before="100" w:beforeAutospacing="1" w:after="100" w:afterAutospacing="1"/>
    </w:pPr>
    <w:rPr>
      <w:sz w:val="24"/>
      <w:szCs w:val="24"/>
      <w:lang w:val="ru-RU" w:eastAsia="ru-RU"/>
    </w:rPr>
  </w:style>
  <w:style w:type="character" w:customStyle="1" w:styleId="312">
    <w:name w:val="Заголовок 3 Знак1"/>
    <w:aliases w:val="H3 текст регламента Знак1,H3 Знак1"/>
    <w:rsid w:val="00724FED"/>
    <w:rPr>
      <w:rFonts w:ascii="Times New Roman" w:eastAsia="Times New Roman" w:hAnsi="Times New Roman" w:cs="Times New Roman"/>
      <w:b/>
      <w:bCs/>
      <w:i/>
      <w:sz w:val="24"/>
      <w:szCs w:val="26"/>
      <w:lang w:eastAsia="ru-RU"/>
    </w:rPr>
  </w:style>
  <w:style w:type="character" w:customStyle="1" w:styleId="214">
    <w:name w:val="Заголовок 2 Знак1"/>
    <w:aliases w:val="H2 Знак1,Heading 2 Char Знак1"/>
    <w:locked/>
    <w:rsid w:val="00724FED"/>
    <w:rPr>
      <w:rFonts w:ascii="Times New Roman" w:eastAsia="Times New Roman" w:hAnsi="Times New Roman" w:cs="Times New Roman"/>
      <w:b/>
      <w:sz w:val="24"/>
      <w:szCs w:val="24"/>
      <w:lang w:eastAsia="ru-RU"/>
    </w:rPr>
  </w:style>
  <w:style w:type="character" w:customStyle="1" w:styleId="content">
    <w:name w:val="content"/>
    <w:uiPriority w:val="99"/>
    <w:rsid w:val="00724FED"/>
    <w:rPr>
      <w:rFonts w:cs="Times New Roman"/>
    </w:rPr>
  </w:style>
  <w:style w:type="character" w:customStyle="1" w:styleId="ccmtdefault">
    <w:name w:val="ccmtdefault"/>
    <w:uiPriority w:val="99"/>
    <w:rsid w:val="00724FED"/>
    <w:rPr>
      <w:rFonts w:cs="Times New Roman"/>
    </w:rPr>
  </w:style>
  <w:style w:type="paragraph" w:customStyle="1" w:styleId="1-1">
    <w:name w:val="ОССИ1-1."/>
    <w:basedOn w:val="1"/>
    <w:qFormat/>
    <w:rsid w:val="00724FED"/>
    <w:pPr>
      <w:numPr>
        <w:numId w:val="46"/>
      </w:numPr>
      <w:suppressAutoHyphens w:val="0"/>
      <w:overflowPunct/>
      <w:autoSpaceDE/>
      <w:spacing w:after="240"/>
    </w:pPr>
    <w:rPr>
      <w:rFonts w:ascii="Times New Roman" w:hAnsi="Times New Roman"/>
      <w:kern w:val="32"/>
      <w:sz w:val="28"/>
      <w:lang w:val="ru-RU" w:eastAsia="ru-RU"/>
    </w:rPr>
  </w:style>
  <w:style w:type="paragraph" w:customStyle="1" w:styleId="1-11">
    <w:name w:val="ОССИ1-1.1."/>
    <w:basedOn w:val="1"/>
    <w:link w:val="1-110"/>
    <w:qFormat/>
    <w:rsid w:val="00724FED"/>
    <w:pPr>
      <w:numPr>
        <w:ilvl w:val="1"/>
        <w:numId w:val="46"/>
      </w:numPr>
      <w:suppressAutoHyphens w:val="0"/>
      <w:overflowPunct/>
      <w:autoSpaceDE/>
      <w:spacing w:after="240"/>
      <w:outlineLvl w:val="1"/>
    </w:pPr>
    <w:rPr>
      <w:rFonts w:ascii="Times New Roman" w:hAnsi="Times New Roman" w:cs="Times New Roman"/>
      <w:kern w:val="32"/>
      <w:sz w:val="28"/>
      <w:lang w:val="ru-RU" w:eastAsia="ru-RU"/>
    </w:rPr>
  </w:style>
  <w:style w:type="character" w:customStyle="1" w:styleId="1-110">
    <w:name w:val="ОССИ1-1.1. Знак"/>
    <w:link w:val="1-11"/>
    <w:rsid w:val="00724FED"/>
    <w:rPr>
      <w:b/>
      <w:bCs/>
      <w:kern w:val="32"/>
      <w:sz w:val="28"/>
      <w:szCs w:val="32"/>
    </w:rPr>
  </w:style>
  <w:style w:type="paragraph" w:customStyle="1" w:styleId="1-111">
    <w:name w:val="ОССИ1-1.1.1."/>
    <w:basedOn w:val="1"/>
    <w:autoRedefine/>
    <w:qFormat/>
    <w:rsid w:val="00724FED"/>
    <w:pPr>
      <w:keepLines/>
      <w:numPr>
        <w:ilvl w:val="2"/>
        <w:numId w:val="46"/>
      </w:numPr>
      <w:suppressAutoHyphens w:val="0"/>
      <w:overflowPunct/>
      <w:autoSpaceDE/>
      <w:spacing w:after="240"/>
      <w:outlineLvl w:val="2"/>
    </w:pPr>
    <w:rPr>
      <w:rFonts w:ascii="Times New Roman" w:hAnsi="Times New Roman" w:cs="Times New Roman"/>
      <w:kern w:val="32"/>
      <w:sz w:val="28"/>
      <w:lang w:val="ru-RU" w:eastAsia="ru-RU"/>
    </w:rPr>
  </w:style>
  <w:style w:type="paragraph" w:customStyle="1" w:styleId="1-1111">
    <w:name w:val="ОССИ1-1.1.1.1."/>
    <w:basedOn w:val="1"/>
    <w:qFormat/>
    <w:rsid w:val="00724FED"/>
    <w:pPr>
      <w:numPr>
        <w:ilvl w:val="3"/>
        <w:numId w:val="46"/>
      </w:numPr>
      <w:suppressAutoHyphens w:val="0"/>
      <w:overflowPunct/>
      <w:autoSpaceDE/>
      <w:spacing w:after="240"/>
      <w:outlineLvl w:val="3"/>
    </w:pPr>
    <w:rPr>
      <w:rFonts w:ascii="Times New Roman" w:hAnsi="Times New Roman"/>
      <w:kern w:val="32"/>
      <w:sz w:val="28"/>
      <w:lang w:val="ru-RU" w:eastAsia="ru-RU"/>
    </w:rPr>
  </w:style>
  <w:style w:type="paragraph" w:customStyle="1" w:styleId="1-11111">
    <w:name w:val="ОССИ1-1.1.1.1.1."/>
    <w:basedOn w:val="1-1111"/>
    <w:qFormat/>
    <w:rsid w:val="00724FED"/>
    <w:pPr>
      <w:numPr>
        <w:ilvl w:val="4"/>
      </w:numPr>
      <w:outlineLvl w:val="4"/>
    </w:pPr>
    <w:rPr>
      <w:b w:val="0"/>
    </w:rPr>
  </w:style>
  <w:style w:type="paragraph" w:customStyle="1" w:styleId="3f9">
    <w:name w:val="Основной текст3"/>
    <w:basedOn w:val="af2"/>
    <w:rsid w:val="00724FED"/>
    <w:pPr>
      <w:suppressAutoHyphens w:val="0"/>
      <w:overflowPunct/>
      <w:autoSpaceDE/>
      <w:spacing w:line="360" w:lineRule="auto"/>
      <w:ind w:firstLine="720"/>
      <w:jc w:val="both"/>
    </w:pPr>
    <w:rPr>
      <w:sz w:val="24"/>
      <w:lang w:val="ru-RU" w:eastAsia="ru-RU"/>
    </w:rPr>
  </w:style>
  <w:style w:type="character" w:customStyle="1" w:styleId="01TimesNewRoman0">
    <w:name w:val="Стиль ТЗ0 Марк б/н1 + Times New Roman Междустр.интервал:  полуторн... Знак"/>
    <w:link w:val="01TimesNewRoman"/>
    <w:rsid w:val="00724FED"/>
    <w:rPr>
      <w:rFonts w:ascii="Arial" w:hAnsi="Arial"/>
      <w:w w:val="101"/>
    </w:rPr>
  </w:style>
  <w:style w:type="paragraph" w:customStyle="1" w:styleId="01TimesNewRoman">
    <w:name w:val="Стиль ТЗ0 Марк б/н1 + Times New Roman Междустр.интервал:  полуторн..."/>
    <w:basedOn w:val="af2"/>
    <w:link w:val="01TimesNewRoman0"/>
    <w:rsid w:val="00724FED"/>
    <w:pPr>
      <w:numPr>
        <w:numId w:val="47"/>
      </w:numPr>
      <w:tabs>
        <w:tab w:val="clear" w:pos="1701"/>
      </w:tabs>
      <w:suppressAutoHyphens w:val="0"/>
      <w:overflowPunct/>
      <w:autoSpaceDE/>
      <w:spacing w:before="60" w:after="60" w:line="360" w:lineRule="auto"/>
      <w:ind w:left="1418" w:hanging="284"/>
      <w:jc w:val="both"/>
    </w:pPr>
    <w:rPr>
      <w:rFonts w:ascii="Arial" w:hAnsi="Arial"/>
      <w:w w:val="101"/>
      <w:lang w:val="ru-RU" w:eastAsia="ru-RU"/>
    </w:rPr>
  </w:style>
  <w:style w:type="paragraph" w:customStyle="1" w:styleId="04">
    <w:name w:val="Стиль ТЗ0 основной + Междустр.интервал:  полуторный"/>
    <w:basedOn w:val="af2"/>
    <w:rsid w:val="00724FED"/>
    <w:pPr>
      <w:suppressAutoHyphens w:val="0"/>
      <w:overflowPunct/>
      <w:autoSpaceDE/>
      <w:spacing w:before="60" w:line="360" w:lineRule="auto"/>
      <w:ind w:firstLine="567"/>
      <w:jc w:val="both"/>
    </w:pPr>
    <w:rPr>
      <w:spacing w:val="-1"/>
      <w:sz w:val="24"/>
      <w:lang w:val="ru-RU" w:eastAsia="ru-RU"/>
    </w:rPr>
  </w:style>
  <w:style w:type="paragraph" w:customStyle="1" w:styleId="afffffffffb">
    <w:name w:val="Ненумерованный заголовок"/>
    <w:basedOn w:val="af2"/>
    <w:next w:val="af8"/>
    <w:rsid w:val="00724FED"/>
    <w:pPr>
      <w:suppressAutoHyphens w:val="0"/>
      <w:overflowPunct/>
      <w:autoSpaceDE/>
      <w:spacing w:before="240" w:after="240"/>
      <w:jc w:val="center"/>
    </w:pPr>
    <w:rPr>
      <w:rFonts w:ascii="Arial" w:hAnsi="Arial"/>
      <w:b/>
      <w:sz w:val="32"/>
      <w:szCs w:val="32"/>
      <w:lang w:val="ru-RU" w:eastAsia="ru-RU"/>
    </w:rPr>
  </w:style>
  <w:style w:type="paragraph" w:customStyle="1" w:styleId="afffffffffc">
    <w:name w:val="Текст таблицы"/>
    <w:basedOn w:val="af2"/>
    <w:rsid w:val="00724FED"/>
    <w:pPr>
      <w:suppressAutoHyphens w:val="0"/>
      <w:overflowPunct/>
      <w:autoSpaceDE/>
      <w:spacing w:before="120" w:after="120"/>
      <w:jc w:val="both"/>
    </w:pPr>
    <w:rPr>
      <w:sz w:val="22"/>
      <w:szCs w:val="22"/>
      <w:lang w:val="ru-RU" w:eastAsia="ru-RU"/>
    </w:rPr>
  </w:style>
  <w:style w:type="paragraph" w:customStyle="1" w:styleId="a1">
    <w:name w:val="Приложение"/>
    <w:basedOn w:val="af2"/>
    <w:next w:val="af8"/>
    <w:rsid w:val="00724FED"/>
    <w:pPr>
      <w:pageBreakBefore/>
      <w:numPr>
        <w:numId w:val="48"/>
      </w:numPr>
      <w:suppressAutoHyphens w:val="0"/>
      <w:overflowPunct/>
      <w:autoSpaceDE/>
      <w:spacing w:before="240" w:after="240"/>
      <w:jc w:val="center"/>
    </w:pPr>
    <w:rPr>
      <w:rFonts w:ascii="Arial" w:hAnsi="Arial"/>
      <w:b/>
      <w:sz w:val="32"/>
      <w:szCs w:val="32"/>
      <w:lang w:eastAsia="ru-RU"/>
    </w:rPr>
  </w:style>
  <w:style w:type="paragraph" w:customStyle="1" w:styleId="afffffffffd">
    <w:name w:val="Название таблицы"/>
    <w:basedOn w:val="afff0"/>
    <w:rsid w:val="00724FED"/>
    <w:pPr>
      <w:spacing w:before="240"/>
      <w:jc w:val="right"/>
    </w:pPr>
    <w:rPr>
      <w:rFonts w:ascii="Times New Roman" w:hAnsi="Times New Roman"/>
      <w:b w:val="0"/>
      <w:i w:val="0"/>
      <w:szCs w:val="24"/>
    </w:rPr>
  </w:style>
  <w:style w:type="paragraph" w:customStyle="1" w:styleId="afffffffffe">
    <w:name w:val="Название организации"/>
    <w:basedOn w:val="af2"/>
    <w:rsid w:val="00724FED"/>
    <w:pPr>
      <w:suppressAutoHyphens w:val="0"/>
      <w:overflowPunct/>
      <w:autoSpaceDE/>
      <w:spacing w:after="360" w:line="240" w:lineRule="atLeast"/>
      <w:jc w:val="center"/>
    </w:pPr>
    <w:rPr>
      <w:b/>
      <w:sz w:val="24"/>
      <w:szCs w:val="24"/>
      <w:lang w:val="ru-RU" w:eastAsia="ru-RU"/>
    </w:rPr>
  </w:style>
  <w:style w:type="paragraph" w:customStyle="1" w:styleId="affffffffff">
    <w:name w:val="Версия"/>
    <w:basedOn w:val="afffffffffe"/>
    <w:rsid w:val="00724FED"/>
  </w:style>
  <w:style w:type="paragraph" w:customStyle="1" w:styleId="affffffffff0">
    <w:name w:val="Утверждаю"/>
    <w:basedOn w:val="af8"/>
    <w:rsid w:val="00724FED"/>
    <w:pPr>
      <w:suppressAutoHyphens w:val="0"/>
      <w:overflowPunct/>
      <w:autoSpaceDE/>
      <w:spacing w:before="120"/>
      <w:jc w:val="center"/>
    </w:pPr>
    <w:rPr>
      <w:sz w:val="24"/>
      <w:szCs w:val="24"/>
      <w:lang w:val="ru-RU" w:eastAsia="ru-RU"/>
    </w:rPr>
  </w:style>
  <w:style w:type="paragraph" w:customStyle="1" w:styleId="affffffffff1">
    <w:name w:val="Название системы"/>
    <w:basedOn w:val="afffffffffe"/>
    <w:rsid w:val="00724FED"/>
    <w:pPr>
      <w:spacing w:after="0" w:line="240" w:lineRule="auto"/>
    </w:pPr>
    <w:rPr>
      <w:sz w:val="32"/>
      <w:szCs w:val="32"/>
    </w:rPr>
  </w:style>
  <w:style w:type="paragraph" w:customStyle="1" w:styleId="a9">
    <w:name w:val="Список ссылок"/>
    <w:basedOn w:val="afffffffffc"/>
    <w:rsid w:val="00724FED"/>
    <w:pPr>
      <w:numPr>
        <w:numId w:val="49"/>
      </w:numPr>
    </w:pPr>
  </w:style>
  <w:style w:type="paragraph" w:customStyle="1" w:styleId="af0">
    <w:name w:val="Номер изменения"/>
    <w:basedOn w:val="afffffffffc"/>
    <w:rsid w:val="00724FED"/>
    <w:pPr>
      <w:numPr>
        <w:numId w:val="50"/>
      </w:numPr>
    </w:pPr>
  </w:style>
  <w:style w:type="paragraph" w:customStyle="1" w:styleId="a">
    <w:name w:val="Маркированный таблица"/>
    <w:basedOn w:val="afffffffffc"/>
    <w:rsid w:val="00724FED"/>
    <w:pPr>
      <w:numPr>
        <w:numId w:val="51"/>
      </w:numPr>
    </w:pPr>
  </w:style>
  <w:style w:type="paragraph" w:customStyle="1" w:styleId="affffffffff2">
    <w:name w:val="Руководство по заполнению"/>
    <w:basedOn w:val="af8"/>
    <w:rsid w:val="00724FED"/>
    <w:pPr>
      <w:suppressAutoHyphens w:val="0"/>
      <w:overflowPunct/>
      <w:autoSpaceDE/>
      <w:spacing w:after="0" w:line="360" w:lineRule="auto"/>
      <w:ind w:firstLine="709"/>
      <w:jc w:val="both"/>
    </w:pPr>
    <w:rPr>
      <w:i/>
      <w:color w:val="0000FF"/>
      <w:sz w:val="24"/>
      <w:szCs w:val="24"/>
      <w:lang w:val="ru-RU" w:eastAsia="ru-RU"/>
    </w:rPr>
  </w:style>
  <w:style w:type="character" w:customStyle="1" w:styleId="affffffffff3">
    <w:name w:val="РБК:Срез"/>
    <w:rsid w:val="00724FED"/>
    <w:rPr>
      <w:color w:val="CCFFCC"/>
    </w:rPr>
  </w:style>
  <w:style w:type="numbering" w:customStyle="1" w:styleId="a4">
    <w:name w:val="Маркированный"/>
    <w:rsid w:val="00724FED"/>
    <w:pPr>
      <w:numPr>
        <w:numId w:val="53"/>
      </w:numPr>
    </w:pPr>
  </w:style>
  <w:style w:type="paragraph" w:customStyle="1" w:styleId="23">
    <w:name w:val="Маркированный2"/>
    <w:basedOn w:val="afffb"/>
    <w:qFormat/>
    <w:rsid w:val="00724FED"/>
    <w:pPr>
      <w:numPr>
        <w:numId w:val="52"/>
      </w:numPr>
      <w:spacing w:line="360" w:lineRule="auto"/>
      <w:ind w:left="851" w:hanging="284"/>
    </w:pPr>
    <w:rPr>
      <w:szCs w:val="24"/>
    </w:rPr>
  </w:style>
  <w:style w:type="character" w:customStyle="1" w:styleId="120">
    <w:name w:val="Стиль 12 пт"/>
    <w:rsid w:val="00724FED"/>
    <w:rPr>
      <w:rFonts w:cs="Times New Roman"/>
      <w:sz w:val="24"/>
    </w:rPr>
  </w:style>
  <w:style w:type="paragraph" w:customStyle="1" w:styleId="PlainText1">
    <w:name w:val="Plain Text1"/>
    <w:basedOn w:val="af2"/>
    <w:rsid w:val="00724FED"/>
    <w:pPr>
      <w:suppressAutoHyphens w:val="0"/>
      <w:overflowPunct/>
      <w:autoSpaceDE/>
      <w:spacing w:line="360" w:lineRule="auto"/>
      <w:ind w:firstLine="720"/>
      <w:jc w:val="both"/>
    </w:pPr>
    <w:rPr>
      <w:sz w:val="28"/>
      <w:lang w:val="ru-RU" w:eastAsia="ru-RU"/>
    </w:rPr>
  </w:style>
  <w:style w:type="paragraph" w:customStyle="1" w:styleId="2ff4">
    <w:name w:val="Обычный2"/>
    <w:rsid w:val="00724FED"/>
    <w:pPr>
      <w:spacing w:line="360" w:lineRule="auto"/>
    </w:pPr>
    <w:rPr>
      <w:snapToGrid w:val="0"/>
      <w:sz w:val="24"/>
    </w:rPr>
  </w:style>
  <w:style w:type="character" w:styleId="affffffffff4">
    <w:name w:val="Intense Emphasis"/>
    <w:uiPriority w:val="21"/>
    <w:qFormat/>
    <w:rsid w:val="00724FED"/>
    <w:rPr>
      <w:b/>
      <w:bCs/>
      <w:i/>
      <w:iCs/>
      <w:color w:val="4F81BD"/>
    </w:rPr>
  </w:style>
  <w:style w:type="character" w:styleId="affffffffff5">
    <w:name w:val="Book Title"/>
    <w:uiPriority w:val="33"/>
    <w:qFormat/>
    <w:rsid w:val="00724FED"/>
    <w:rPr>
      <w:b/>
      <w:bCs/>
      <w:smallCaps/>
      <w:spacing w:val="5"/>
    </w:rPr>
  </w:style>
  <w:style w:type="paragraph" w:customStyle="1" w:styleId="affffffffff6">
    <w:name w:val="Знак Знак Знак Знак Знак Знак Знак Знак"/>
    <w:basedOn w:val="af2"/>
    <w:rsid w:val="00724FED"/>
    <w:pPr>
      <w:widowControl w:val="0"/>
      <w:suppressAutoHyphens w:val="0"/>
      <w:overflowPunct/>
      <w:autoSpaceDE/>
      <w:adjustRightInd w:val="0"/>
      <w:spacing w:after="160" w:line="240" w:lineRule="exact"/>
      <w:jc w:val="right"/>
    </w:pPr>
    <w:rPr>
      <w:lang w:val="en-GB" w:eastAsia="en-US"/>
    </w:rPr>
  </w:style>
  <w:style w:type="paragraph" w:customStyle="1" w:styleId="affffffffff7">
    <w:name w:val="Основной"/>
    <w:basedOn w:val="af8"/>
    <w:uiPriority w:val="99"/>
    <w:qFormat/>
    <w:rsid w:val="00724FED"/>
    <w:pPr>
      <w:keepNext/>
      <w:keepLines/>
      <w:suppressLineNumbers/>
      <w:overflowPunct/>
      <w:autoSpaceDE/>
      <w:spacing w:before="120" w:line="360" w:lineRule="auto"/>
      <w:ind w:firstLine="709"/>
      <w:jc w:val="both"/>
    </w:pPr>
    <w:rPr>
      <w:kern w:val="24"/>
      <w:sz w:val="24"/>
      <w:szCs w:val="24"/>
      <w:lang w:val="ru-RU" w:eastAsia="ru-RU"/>
    </w:rPr>
  </w:style>
  <w:style w:type="paragraph" w:customStyle="1" w:styleId="affffffffff8">
    <w:name w:val="Таблица обычный"/>
    <w:basedOn w:val="af2"/>
    <w:rsid w:val="00724FED"/>
    <w:pPr>
      <w:suppressLineNumbers/>
      <w:tabs>
        <w:tab w:val="num" w:pos="1129"/>
      </w:tabs>
      <w:overflowPunct/>
      <w:autoSpaceDE/>
      <w:spacing w:before="120" w:line="360" w:lineRule="auto"/>
      <w:ind w:left="913" w:hanging="864"/>
      <w:jc w:val="both"/>
    </w:pPr>
    <w:rPr>
      <w:kern w:val="24"/>
      <w:sz w:val="16"/>
      <w:lang w:val="ru-RU" w:eastAsia="ru-RU"/>
    </w:rPr>
  </w:style>
  <w:style w:type="paragraph" w:styleId="affffffffff9">
    <w:name w:val="Date"/>
    <w:basedOn w:val="af2"/>
    <w:next w:val="af8"/>
    <w:link w:val="affffffffffa"/>
    <w:rsid w:val="00724FED"/>
    <w:pPr>
      <w:suppressLineNumbers/>
      <w:tabs>
        <w:tab w:val="num" w:pos="1489"/>
        <w:tab w:val="left" w:pos="2835"/>
      </w:tabs>
      <w:overflowPunct/>
      <w:autoSpaceDE/>
      <w:spacing w:before="120" w:line="360" w:lineRule="auto"/>
      <w:ind w:left="1057" w:hanging="1008"/>
      <w:jc w:val="both"/>
    </w:pPr>
    <w:rPr>
      <w:kern w:val="24"/>
      <w:sz w:val="28"/>
      <w:lang w:val="ru-RU" w:eastAsia="ru-RU"/>
    </w:rPr>
  </w:style>
  <w:style w:type="character" w:customStyle="1" w:styleId="affffffffffa">
    <w:name w:val="Дата Знак"/>
    <w:link w:val="affffffffff9"/>
    <w:rsid w:val="00724FED"/>
    <w:rPr>
      <w:kern w:val="24"/>
      <w:sz w:val="28"/>
    </w:rPr>
  </w:style>
  <w:style w:type="paragraph" w:customStyle="1" w:styleId="Maintext">
    <w:name w:val="Main_text"/>
    <w:rsid w:val="00724FED"/>
    <w:pPr>
      <w:spacing w:before="120" w:line="360" w:lineRule="auto"/>
      <w:ind w:left="357"/>
      <w:jc w:val="both"/>
    </w:pPr>
    <w:rPr>
      <w:sz w:val="24"/>
      <w:szCs w:val="24"/>
    </w:rPr>
  </w:style>
  <w:style w:type="paragraph" w:customStyle="1" w:styleId="BulletList1">
    <w:name w:val="Bullet_List_1"/>
    <w:rsid w:val="00724FED"/>
    <w:pPr>
      <w:numPr>
        <w:numId w:val="54"/>
      </w:numPr>
      <w:spacing w:line="360" w:lineRule="auto"/>
      <w:jc w:val="both"/>
    </w:pPr>
    <w:rPr>
      <w:sz w:val="24"/>
      <w:szCs w:val="24"/>
      <w:lang w:val="en-US"/>
    </w:rPr>
  </w:style>
  <w:style w:type="paragraph" w:customStyle="1" w:styleId="H4">
    <w:name w:val="H4"/>
    <w:next w:val="Maintext"/>
    <w:rsid w:val="00724FED"/>
    <w:pPr>
      <w:keepNext/>
      <w:tabs>
        <w:tab w:val="num" w:pos="1134"/>
      </w:tabs>
      <w:spacing w:before="240" w:after="120"/>
      <w:ind w:left="1134" w:hanging="777"/>
      <w:outlineLvl w:val="3"/>
    </w:pPr>
    <w:rPr>
      <w:rFonts w:ascii="Arial" w:hAnsi="Arial"/>
      <w:b/>
      <w:sz w:val="22"/>
      <w:szCs w:val="24"/>
    </w:rPr>
  </w:style>
  <w:style w:type="paragraph" w:customStyle="1" w:styleId="H5">
    <w:name w:val="H5"/>
    <w:rsid w:val="00724FED"/>
    <w:pPr>
      <w:keepNext/>
      <w:tabs>
        <w:tab w:val="num" w:pos="1418"/>
      </w:tabs>
      <w:spacing w:before="240" w:after="120"/>
      <w:ind w:left="1418" w:hanging="1061"/>
      <w:outlineLvl w:val="4"/>
    </w:pPr>
    <w:rPr>
      <w:rFonts w:ascii="Arial" w:hAnsi="Arial"/>
      <w:b/>
      <w:i/>
      <w:sz w:val="22"/>
      <w:szCs w:val="24"/>
    </w:rPr>
  </w:style>
  <w:style w:type="paragraph" w:customStyle="1" w:styleId="NumberList">
    <w:name w:val="Number_List"/>
    <w:rsid w:val="00724FED"/>
    <w:pPr>
      <w:numPr>
        <w:numId w:val="56"/>
      </w:numPr>
      <w:spacing w:line="360" w:lineRule="auto"/>
      <w:jc w:val="both"/>
    </w:pPr>
    <w:rPr>
      <w:sz w:val="24"/>
      <w:szCs w:val="24"/>
    </w:rPr>
  </w:style>
  <w:style w:type="paragraph" w:customStyle="1" w:styleId="BulletList2">
    <w:name w:val="Bullet_List_2"/>
    <w:rsid w:val="00724FED"/>
    <w:pPr>
      <w:widowControl w:val="0"/>
      <w:numPr>
        <w:numId w:val="55"/>
      </w:numPr>
      <w:autoSpaceDE w:val="0"/>
      <w:autoSpaceDN w:val="0"/>
      <w:adjustRightInd w:val="0"/>
      <w:spacing w:line="360" w:lineRule="auto"/>
      <w:jc w:val="both"/>
    </w:pPr>
    <w:rPr>
      <w:rFonts w:cs="Verdana"/>
      <w:color w:val="000000"/>
      <w:sz w:val="24"/>
      <w:szCs w:val="18"/>
      <w:u w:color="000000"/>
    </w:rPr>
  </w:style>
  <w:style w:type="character" w:customStyle="1" w:styleId="Italics">
    <w:name w:val="Italics"/>
    <w:rsid w:val="00724FED"/>
    <w:rPr>
      <w:rFonts w:ascii="Times New Roman" w:hAnsi="Times New Roman" w:cs="Verdana"/>
      <w:i/>
      <w:iCs/>
      <w:color w:val="000000"/>
      <w:sz w:val="24"/>
      <w:szCs w:val="18"/>
    </w:rPr>
  </w:style>
  <w:style w:type="character" w:customStyle="1" w:styleId="Bold">
    <w:name w:val="Bold"/>
    <w:rsid w:val="00724FED"/>
    <w:rPr>
      <w:rFonts w:ascii="Times New Roman" w:hAnsi="Times New Roman" w:cs="Verdana"/>
      <w:b/>
      <w:bCs/>
      <w:color w:val="000000"/>
      <w:sz w:val="24"/>
      <w:szCs w:val="18"/>
    </w:rPr>
  </w:style>
  <w:style w:type="paragraph" w:customStyle="1" w:styleId="List2">
    <w:name w:val="List_2"/>
    <w:rsid w:val="00724FED"/>
    <w:pPr>
      <w:spacing w:before="120" w:line="360" w:lineRule="auto"/>
      <w:ind w:left="1077"/>
      <w:jc w:val="both"/>
    </w:pPr>
    <w:rPr>
      <w:sz w:val="24"/>
      <w:szCs w:val="24"/>
      <w:lang w:val="de-DE"/>
    </w:rPr>
  </w:style>
  <w:style w:type="paragraph" w:customStyle="1" w:styleId="Tname">
    <w:name w:val="T_name"/>
    <w:rsid w:val="00724FED"/>
    <w:pPr>
      <w:keepNext/>
      <w:spacing w:before="120" w:after="60"/>
      <w:ind w:left="357"/>
      <w:jc w:val="right"/>
    </w:pPr>
    <w:rPr>
      <w:b/>
      <w:sz w:val="24"/>
      <w:szCs w:val="24"/>
      <w:lang w:val="de-DE"/>
    </w:rPr>
  </w:style>
  <w:style w:type="paragraph" w:customStyle="1" w:styleId="Note1">
    <w:name w:val="Note_1"/>
    <w:rsid w:val="00724FED"/>
    <w:pPr>
      <w:pBdr>
        <w:top w:val="single" w:sz="4" w:space="1" w:color="auto"/>
        <w:bottom w:val="single" w:sz="4" w:space="1" w:color="auto"/>
      </w:pBdr>
      <w:shd w:val="clear" w:color="auto" w:fill="E6E6E6"/>
      <w:spacing w:before="120" w:after="120" w:line="360" w:lineRule="auto"/>
      <w:ind w:left="357"/>
      <w:contextualSpacing/>
      <w:jc w:val="both"/>
    </w:pPr>
    <w:rPr>
      <w:sz w:val="24"/>
      <w:szCs w:val="24"/>
      <w:lang w:val="de-DE"/>
    </w:rPr>
  </w:style>
  <w:style w:type="paragraph" w:customStyle="1" w:styleId="Figure">
    <w:name w:val="Figure"/>
    <w:rsid w:val="00724FED"/>
    <w:pPr>
      <w:spacing w:before="120" w:after="120"/>
      <w:ind w:left="357"/>
      <w:contextualSpacing/>
      <w:jc w:val="center"/>
    </w:pPr>
    <w:rPr>
      <w:sz w:val="24"/>
      <w:szCs w:val="24"/>
      <w:lang w:val="de-DE"/>
    </w:rPr>
  </w:style>
  <w:style w:type="paragraph" w:customStyle="1" w:styleId="Figurename">
    <w:name w:val="Figure_name"/>
    <w:rsid w:val="00724FED"/>
    <w:pPr>
      <w:spacing w:before="120" w:after="120"/>
      <w:jc w:val="center"/>
    </w:pPr>
    <w:rPr>
      <w:sz w:val="24"/>
      <w:szCs w:val="24"/>
      <w:lang w:val="de-DE"/>
    </w:rPr>
  </w:style>
  <w:style w:type="character" w:customStyle="1" w:styleId="SymbolUP">
    <w:name w:val="Symbol_UP"/>
    <w:rsid w:val="00724FED"/>
    <w:rPr>
      <w:vertAlign w:val="superscript"/>
    </w:rPr>
  </w:style>
  <w:style w:type="character" w:customStyle="1" w:styleId="Monospace">
    <w:name w:val="Monospace"/>
    <w:rsid w:val="00724FED"/>
    <w:rPr>
      <w:rFonts w:ascii="Courier New" w:hAnsi="Courier New" w:cs="Courier New"/>
      <w:color w:val="000000"/>
      <w:sz w:val="20"/>
      <w:szCs w:val="20"/>
    </w:rPr>
  </w:style>
  <w:style w:type="paragraph" w:customStyle="1" w:styleId="List1">
    <w:name w:val="List_1"/>
    <w:rsid w:val="00724FED"/>
    <w:pPr>
      <w:spacing w:before="120" w:line="360" w:lineRule="auto"/>
      <w:ind w:left="714"/>
      <w:jc w:val="both"/>
    </w:pPr>
    <w:rPr>
      <w:sz w:val="24"/>
      <w:szCs w:val="24"/>
      <w:lang w:val="en-US"/>
    </w:rPr>
  </w:style>
  <w:style w:type="paragraph" w:customStyle="1" w:styleId="T10numberlist">
    <w:name w:val="T10_number_list"/>
    <w:rsid w:val="00724FED"/>
    <w:pPr>
      <w:numPr>
        <w:numId w:val="57"/>
      </w:numPr>
      <w:spacing w:before="40" w:after="40"/>
    </w:pPr>
    <w:rPr>
      <w:szCs w:val="24"/>
    </w:rPr>
  </w:style>
  <w:style w:type="paragraph" w:customStyle="1" w:styleId="Ttextleft">
    <w:name w:val="T_text_left"/>
    <w:rsid w:val="00724FED"/>
    <w:pPr>
      <w:spacing w:before="40" w:after="40"/>
    </w:pPr>
    <w:rPr>
      <w:sz w:val="24"/>
      <w:szCs w:val="24"/>
      <w:lang w:val="de-DE"/>
    </w:rPr>
  </w:style>
  <w:style w:type="paragraph" w:customStyle="1" w:styleId="Ttextcenter">
    <w:name w:val="T_text_center"/>
    <w:rsid w:val="00724FED"/>
    <w:pPr>
      <w:widowControl w:val="0"/>
      <w:autoSpaceDE w:val="0"/>
      <w:autoSpaceDN w:val="0"/>
      <w:adjustRightInd w:val="0"/>
      <w:spacing w:before="40" w:after="40"/>
      <w:jc w:val="center"/>
    </w:pPr>
    <w:rPr>
      <w:color w:val="000000"/>
      <w:sz w:val="24"/>
      <w:szCs w:val="24"/>
      <w:u w:color="000000"/>
    </w:rPr>
  </w:style>
  <w:style w:type="paragraph" w:customStyle="1" w:styleId="H">
    <w:name w:val="H"/>
    <w:next w:val="Maintext"/>
    <w:rsid w:val="00724FED"/>
    <w:pPr>
      <w:pageBreakBefore/>
      <w:ind w:left="357"/>
      <w:outlineLvl w:val="0"/>
    </w:pPr>
    <w:rPr>
      <w:rFonts w:ascii="Arial" w:hAnsi="Arial"/>
      <w:b/>
      <w:sz w:val="32"/>
      <w:szCs w:val="24"/>
    </w:rPr>
  </w:style>
  <w:style w:type="paragraph" w:customStyle="1" w:styleId="4f1">
    <w:name w:val="Основной текст4"/>
    <w:basedOn w:val="af2"/>
    <w:rsid w:val="00724FED"/>
    <w:pPr>
      <w:widowControl w:val="0"/>
      <w:shd w:val="clear" w:color="auto" w:fill="FFFFFF"/>
      <w:suppressAutoHyphens w:val="0"/>
      <w:overflowPunct/>
      <w:autoSpaceDE/>
      <w:spacing w:after="240" w:line="0" w:lineRule="atLeast"/>
      <w:ind w:hanging="1100"/>
    </w:pPr>
    <w:rPr>
      <w:rFonts w:ascii="Arial" w:eastAsia="Arial" w:hAnsi="Arial" w:cs="Arial"/>
      <w:color w:val="000000"/>
      <w:sz w:val="26"/>
      <w:szCs w:val="26"/>
      <w:lang w:val="ru-RU" w:eastAsia="ru-RU"/>
    </w:rPr>
  </w:style>
  <w:style w:type="character" w:customStyle="1" w:styleId="115pt">
    <w:name w:val="Основной текст + 11;5 pt"/>
    <w:rsid w:val="00724FED"/>
    <w:rPr>
      <w:rFonts w:ascii="Arial" w:eastAsia="Arial" w:hAnsi="Arial" w:cs="Arial"/>
      <w:b w:val="0"/>
      <w:bCs w:val="0"/>
      <w:i w:val="0"/>
      <w:iCs w:val="0"/>
      <w:smallCaps w:val="0"/>
      <w:strike w:val="0"/>
      <w:color w:val="000000"/>
      <w:spacing w:val="0"/>
      <w:w w:val="100"/>
      <w:position w:val="0"/>
      <w:sz w:val="23"/>
      <w:szCs w:val="23"/>
      <w:u w:val="none"/>
      <w:shd w:val="clear" w:color="auto" w:fill="FFFFFF"/>
      <w:lang w:val="ru-RU"/>
    </w:rPr>
  </w:style>
  <w:style w:type="character" w:customStyle="1" w:styleId="95pt">
    <w:name w:val="Основной текст + 9;5 pt"/>
    <w:rsid w:val="00724FED"/>
    <w:rPr>
      <w:rFonts w:ascii="Arial" w:eastAsia="Arial" w:hAnsi="Arial" w:cs="Arial"/>
      <w:b w:val="0"/>
      <w:bCs w:val="0"/>
      <w:i w:val="0"/>
      <w:iCs w:val="0"/>
      <w:smallCaps w:val="0"/>
      <w:strike w:val="0"/>
      <w:color w:val="000000"/>
      <w:spacing w:val="0"/>
      <w:w w:val="100"/>
      <w:position w:val="0"/>
      <w:sz w:val="19"/>
      <w:szCs w:val="19"/>
      <w:u w:val="none"/>
      <w:shd w:val="clear" w:color="auto" w:fill="FFFFFF"/>
      <w:lang w:val="en-US"/>
    </w:rPr>
  </w:style>
  <w:style w:type="numbering" w:customStyle="1" w:styleId="117">
    <w:name w:val="Нет списка11"/>
    <w:next w:val="af5"/>
    <w:uiPriority w:val="99"/>
    <w:semiHidden/>
    <w:rsid w:val="00724FED"/>
  </w:style>
  <w:style w:type="numbering" w:customStyle="1" w:styleId="2ff5">
    <w:name w:val="Нет списка2"/>
    <w:next w:val="af5"/>
    <w:uiPriority w:val="99"/>
    <w:semiHidden/>
    <w:unhideWhenUsed/>
    <w:rsid w:val="00724FED"/>
  </w:style>
  <w:style w:type="character" w:customStyle="1" w:styleId="affe">
    <w:name w:val="Штамп Знак"/>
    <w:link w:val="affd"/>
    <w:rsid w:val="00724FED"/>
    <w:rPr>
      <w:rFonts w:ascii="ГОСТ тип А" w:hAnsi="ГОСТ тип А"/>
      <w:i/>
      <w:noProof/>
      <w:sz w:val="18"/>
    </w:rPr>
  </w:style>
  <w:style w:type="character" w:customStyle="1" w:styleId="1fffd">
    <w:name w:val="Основной текст Знак1"/>
    <w:uiPriority w:val="99"/>
    <w:rsid w:val="00724FED"/>
    <w:rPr>
      <w:rFonts w:eastAsia="Calibri"/>
      <w:sz w:val="28"/>
      <w:szCs w:val="22"/>
      <w:lang w:eastAsia="en-US"/>
    </w:rPr>
  </w:style>
  <w:style w:type="paragraph" w:customStyle="1" w:styleId="affffffffffb">
    <w:name w:val="Текст основной"/>
    <w:link w:val="affffffffffc"/>
    <w:rsid w:val="00724FED"/>
    <w:pPr>
      <w:spacing w:line="288" w:lineRule="auto"/>
      <w:ind w:firstLine="720"/>
      <w:jc w:val="both"/>
    </w:pPr>
    <w:rPr>
      <w:sz w:val="28"/>
    </w:rPr>
  </w:style>
  <w:style w:type="character" w:customStyle="1" w:styleId="affffffffffc">
    <w:name w:val="Текст основной Знак"/>
    <w:link w:val="affffffffffb"/>
    <w:locked/>
    <w:rsid w:val="00724FED"/>
    <w:rPr>
      <w:sz w:val="28"/>
    </w:rPr>
  </w:style>
  <w:style w:type="paragraph" w:customStyle="1" w:styleId="ConsPlusNonformat">
    <w:name w:val="ConsPlusNonformat"/>
    <w:rsid w:val="00724FED"/>
    <w:pPr>
      <w:widowControl w:val="0"/>
      <w:autoSpaceDE w:val="0"/>
      <w:autoSpaceDN w:val="0"/>
      <w:adjustRightInd w:val="0"/>
    </w:pPr>
    <w:rPr>
      <w:rFonts w:ascii="Courier New" w:hAnsi="Courier New" w:cs="Courier New"/>
    </w:rPr>
  </w:style>
  <w:style w:type="paragraph" w:styleId="affffffffffd">
    <w:name w:val="toa heading"/>
    <w:basedOn w:val="af2"/>
    <w:next w:val="af2"/>
    <w:uiPriority w:val="99"/>
    <w:semiHidden/>
    <w:unhideWhenUsed/>
    <w:rsid w:val="00724FED"/>
    <w:pPr>
      <w:suppressAutoHyphens w:val="0"/>
      <w:overflowPunct/>
      <w:autoSpaceDE/>
      <w:spacing w:before="120" w:after="200" w:line="276" w:lineRule="auto"/>
    </w:pPr>
    <w:rPr>
      <w:rFonts w:ascii="Cambria" w:hAnsi="Cambria"/>
      <w:b/>
      <w:bCs/>
      <w:sz w:val="24"/>
      <w:szCs w:val="24"/>
      <w:lang w:val="ru-RU" w:eastAsia="en-US"/>
    </w:rPr>
  </w:style>
  <w:style w:type="paragraph" w:customStyle="1" w:styleId="1fffe">
    <w:name w:val="1 Заголовок с/н"/>
    <w:basedOn w:val="af2"/>
    <w:next w:val="af2"/>
    <w:rsid w:val="00724FED"/>
    <w:pPr>
      <w:keepNext/>
      <w:keepLines/>
      <w:pageBreakBefore/>
      <w:tabs>
        <w:tab w:val="right" w:pos="431"/>
      </w:tabs>
      <w:suppressAutoHyphens w:val="0"/>
      <w:overflowPunct/>
      <w:autoSpaceDE/>
      <w:ind w:firstLine="567"/>
      <w:jc w:val="both"/>
      <w:outlineLvl w:val="0"/>
    </w:pPr>
    <w:rPr>
      <w:b/>
      <w:smallCaps/>
      <w:kern w:val="28"/>
      <w:sz w:val="28"/>
      <w:szCs w:val="24"/>
      <w:lang w:val="ru-RU" w:eastAsia="ru-RU"/>
    </w:rPr>
  </w:style>
  <w:style w:type="paragraph" w:customStyle="1" w:styleId="2ff6">
    <w:name w:val="2 Заголовок с/н"/>
    <w:basedOn w:val="af2"/>
    <w:next w:val="af2"/>
    <w:rsid w:val="00724FED"/>
    <w:pPr>
      <w:keepNext/>
      <w:keepLines/>
      <w:tabs>
        <w:tab w:val="left" w:pos="578"/>
      </w:tabs>
      <w:suppressAutoHyphens w:val="0"/>
      <w:autoSpaceDN w:val="0"/>
      <w:adjustRightInd w:val="0"/>
      <w:ind w:firstLine="567"/>
      <w:jc w:val="both"/>
      <w:textAlignment w:val="baseline"/>
      <w:outlineLvl w:val="1"/>
    </w:pPr>
    <w:rPr>
      <w:b/>
      <w:smallCaps/>
      <w:sz w:val="28"/>
      <w:lang w:val="ru-RU" w:eastAsia="ru-RU"/>
    </w:rPr>
  </w:style>
  <w:style w:type="paragraph" w:customStyle="1" w:styleId="3fa">
    <w:name w:val="3 Заголовок с/н"/>
    <w:basedOn w:val="af2"/>
    <w:next w:val="af2"/>
    <w:rsid w:val="00724FED"/>
    <w:pPr>
      <w:keepNext/>
      <w:keepLines/>
      <w:tabs>
        <w:tab w:val="num" w:pos="360"/>
      </w:tabs>
      <w:suppressAutoHyphens w:val="0"/>
      <w:autoSpaceDN w:val="0"/>
      <w:adjustRightInd w:val="0"/>
      <w:ind w:firstLine="567"/>
      <w:textAlignment w:val="baseline"/>
      <w:outlineLvl w:val="2"/>
    </w:pPr>
    <w:rPr>
      <w:b/>
      <w:smallCaps/>
      <w:sz w:val="28"/>
      <w:lang w:val="ru-RU" w:eastAsia="ru-RU"/>
    </w:rPr>
  </w:style>
  <w:style w:type="character" w:customStyle="1" w:styleId="118">
    <w:name w:val="Заголовок 1 Знак1"/>
    <w:aliases w:val="H1 Знак1,Document Header1 Знак1,Заголов Знак1,Загол 2 Знак1,Iaioia?iaaiiue Знак1,Iacaaiea ?acaaea aac iiia?a Знак1,Caa.iaioi.?aca Знак1,?aca aac iiia?a Знак1,?aca aac iiia?a1 Знак1,?aca aac iiia?a2 Знак1,Caa. iaioia?. ?acaaea Знак1"/>
    <w:uiPriority w:val="99"/>
    <w:rsid w:val="00724FED"/>
    <w:rPr>
      <w:rFonts w:ascii="Cambria" w:eastAsia="Times New Roman" w:hAnsi="Cambria" w:cs="Times New Roman" w:hint="default"/>
      <w:b/>
      <w:bCs/>
      <w:color w:val="365F91"/>
      <w:sz w:val="28"/>
      <w:szCs w:val="28"/>
      <w:lang w:eastAsia="ru-RU"/>
    </w:rPr>
  </w:style>
  <w:style w:type="character" w:customStyle="1" w:styleId="215">
    <w:name w:val="Основной текст с отступом 2 Знак1"/>
    <w:uiPriority w:val="99"/>
    <w:semiHidden/>
    <w:rsid w:val="00724FED"/>
    <w:rPr>
      <w:rFonts w:eastAsia="Calibri"/>
      <w:sz w:val="28"/>
      <w:szCs w:val="22"/>
      <w:lang w:eastAsia="en-US"/>
    </w:rPr>
  </w:style>
  <w:style w:type="character" w:customStyle="1" w:styleId="313">
    <w:name w:val="Основной текст с отступом 3 Знак1"/>
    <w:uiPriority w:val="99"/>
    <w:semiHidden/>
    <w:rsid w:val="00724FED"/>
    <w:rPr>
      <w:rFonts w:eastAsia="Calibri"/>
      <w:sz w:val="16"/>
      <w:szCs w:val="16"/>
      <w:lang w:eastAsia="en-US"/>
    </w:rPr>
  </w:style>
  <w:style w:type="paragraph" w:customStyle="1" w:styleId="Style8">
    <w:name w:val="Style8"/>
    <w:basedOn w:val="af2"/>
    <w:uiPriority w:val="99"/>
    <w:rsid w:val="00724FED"/>
    <w:pPr>
      <w:widowControl w:val="0"/>
      <w:suppressAutoHyphens w:val="0"/>
      <w:overflowPunct/>
      <w:autoSpaceDN w:val="0"/>
      <w:adjustRightInd w:val="0"/>
      <w:spacing w:line="324" w:lineRule="exact"/>
      <w:ind w:firstLine="821"/>
      <w:jc w:val="both"/>
    </w:pPr>
    <w:rPr>
      <w:sz w:val="24"/>
      <w:szCs w:val="24"/>
      <w:lang w:val="ru-RU" w:eastAsia="ru-RU"/>
    </w:rPr>
  </w:style>
  <w:style w:type="paragraph" w:customStyle="1" w:styleId="cenpt">
    <w:name w:val="cenpt"/>
    <w:basedOn w:val="af2"/>
    <w:rsid w:val="00724FED"/>
    <w:pPr>
      <w:suppressAutoHyphens w:val="0"/>
      <w:overflowPunct/>
      <w:autoSpaceDE/>
      <w:spacing w:before="100" w:beforeAutospacing="1" w:after="100" w:afterAutospacing="1"/>
    </w:pPr>
    <w:rPr>
      <w:sz w:val="24"/>
      <w:szCs w:val="24"/>
      <w:lang w:val="ru-RU" w:eastAsia="ru-RU"/>
    </w:rPr>
  </w:style>
  <w:style w:type="character" w:customStyle="1" w:styleId="011">
    <w:name w:val="ТЗ0 Марк б/н1 Знак Знак"/>
    <w:locked/>
    <w:rsid w:val="00724FED"/>
    <w:rPr>
      <w:w w:val="101"/>
      <w:sz w:val="24"/>
      <w:szCs w:val="24"/>
    </w:rPr>
  </w:style>
  <w:style w:type="paragraph" w:customStyle="1" w:styleId="Bullet-1">
    <w:name w:val="Bullet-1"/>
    <w:basedOn w:val="af2"/>
    <w:uiPriority w:val="99"/>
    <w:rsid w:val="00724FED"/>
    <w:pPr>
      <w:tabs>
        <w:tab w:val="center" w:pos="720"/>
        <w:tab w:val="left" w:pos="1134"/>
        <w:tab w:val="left" w:pos="3600"/>
        <w:tab w:val="left" w:pos="7488"/>
      </w:tabs>
      <w:suppressAutoHyphens w:val="0"/>
      <w:overflowPunct/>
      <w:autoSpaceDE/>
      <w:spacing w:after="80"/>
      <w:ind w:left="738" w:hanging="284"/>
      <w:jc w:val="both"/>
    </w:pPr>
    <w:rPr>
      <w:rFonts w:ascii="TimesET" w:hAnsi="TimesET"/>
      <w:sz w:val="28"/>
      <w:lang w:eastAsia="ru-RU"/>
    </w:rPr>
  </w:style>
  <w:style w:type="paragraph" w:customStyle="1" w:styleId="314">
    <w:name w:val="Основной текст с отступом 31"/>
    <w:basedOn w:val="af2"/>
    <w:uiPriority w:val="99"/>
    <w:rsid w:val="00724FED"/>
    <w:pPr>
      <w:widowControl w:val="0"/>
      <w:suppressAutoHyphens w:val="0"/>
      <w:overflowPunct/>
      <w:autoSpaceDE/>
      <w:ind w:firstLine="709"/>
      <w:jc w:val="both"/>
    </w:pPr>
    <w:rPr>
      <w:sz w:val="24"/>
      <w:lang w:val="ru-RU" w:eastAsia="ru-RU"/>
    </w:rPr>
  </w:style>
  <w:style w:type="paragraph" w:customStyle="1" w:styleId="rig">
    <w:name w:val="rig"/>
    <w:basedOn w:val="af2"/>
    <w:uiPriority w:val="99"/>
    <w:rsid w:val="00724FED"/>
    <w:pPr>
      <w:suppressAutoHyphens w:val="0"/>
      <w:overflowPunct/>
      <w:autoSpaceDE/>
      <w:spacing w:before="100" w:beforeAutospacing="1" w:after="100" w:afterAutospacing="1"/>
    </w:pPr>
    <w:rPr>
      <w:sz w:val="24"/>
      <w:szCs w:val="24"/>
      <w:lang w:val="ru-RU" w:eastAsia="ru-RU"/>
    </w:rPr>
  </w:style>
  <w:style w:type="paragraph" w:customStyle="1" w:styleId="rig1">
    <w:name w:val="rig1"/>
    <w:basedOn w:val="af2"/>
    <w:rsid w:val="00724FED"/>
    <w:pPr>
      <w:suppressAutoHyphens w:val="0"/>
      <w:overflowPunct/>
      <w:autoSpaceDE/>
      <w:spacing w:before="100" w:beforeAutospacing="1" w:after="100" w:afterAutospacing="1"/>
    </w:pPr>
    <w:rPr>
      <w:sz w:val="24"/>
      <w:szCs w:val="24"/>
      <w:lang w:val="ru-RU" w:eastAsia="ru-RU"/>
    </w:rPr>
  </w:style>
  <w:style w:type="character" w:customStyle="1" w:styleId="FontStyle92">
    <w:name w:val="Font Style92"/>
    <w:rsid w:val="00724FED"/>
    <w:rPr>
      <w:rFonts w:ascii="Times New Roman" w:hAnsi="Times New Roman" w:cs="Times New Roman" w:hint="default"/>
      <w:sz w:val="24"/>
      <w:szCs w:val="24"/>
    </w:rPr>
  </w:style>
  <w:style w:type="character" w:customStyle="1" w:styleId="bold0">
    <w:name w:val="bold"/>
    <w:rsid w:val="00724FED"/>
    <w:rPr>
      <w:b/>
      <w:bCs w:val="0"/>
    </w:rPr>
  </w:style>
  <w:style w:type="character" w:customStyle="1" w:styleId="1ffff">
    <w:name w:val="Текст сноски Знак1"/>
    <w:aliases w:val="Footnote Text Char Знак Знак Знак1,Footnote Text Char Знак Знак2,Footnote Text Char Знак Знак Знак Знак Знак1"/>
    <w:semiHidden/>
    <w:rsid w:val="00724FED"/>
    <w:rPr>
      <w:rFonts w:ascii="Times New Roman" w:eastAsia="Calibri" w:hAnsi="Times New Roman" w:cs="Times New Roman"/>
      <w:sz w:val="20"/>
      <w:szCs w:val="20"/>
    </w:rPr>
  </w:style>
  <w:style w:type="character" w:customStyle="1" w:styleId="1ffff0">
    <w:name w:val="Верхний колонтитул Знак1"/>
    <w:aliases w:val="Название 2 Знак1"/>
    <w:semiHidden/>
    <w:rsid w:val="00724FED"/>
    <w:rPr>
      <w:rFonts w:ascii="Times New Roman" w:eastAsia="Calibri" w:hAnsi="Times New Roman" w:cs="Times New Roman" w:hint="default"/>
      <w:sz w:val="24"/>
    </w:rPr>
  </w:style>
  <w:style w:type="character" w:customStyle="1" w:styleId="1ffff1">
    <w:name w:val="Нижний колонтитул Знак1"/>
    <w:uiPriority w:val="99"/>
    <w:semiHidden/>
    <w:rsid w:val="00724FED"/>
    <w:rPr>
      <w:rFonts w:ascii="Times New Roman" w:eastAsia="Calibri" w:hAnsi="Times New Roman" w:cs="Times New Roman" w:hint="default"/>
      <w:sz w:val="24"/>
    </w:rPr>
  </w:style>
  <w:style w:type="paragraph" w:customStyle="1" w:styleId="affffffffffe">
    <w:name w:val="Гост ТИП А"/>
    <w:basedOn w:val="affd"/>
    <w:link w:val="afffffffffff"/>
    <w:autoRedefine/>
    <w:qFormat/>
    <w:rsid w:val="00724FED"/>
    <w:pPr>
      <w:spacing w:after="200" w:line="276" w:lineRule="auto"/>
    </w:pPr>
    <w:rPr>
      <w:rFonts w:ascii="GOST_type_A" w:eastAsia="Calibri" w:hAnsi="GOST_type_A"/>
      <w:i w:val="0"/>
      <w:noProof w:val="0"/>
      <w:szCs w:val="22"/>
      <w:lang w:eastAsia="en-US"/>
    </w:rPr>
  </w:style>
  <w:style w:type="character" w:customStyle="1" w:styleId="afffffffffff">
    <w:name w:val="Гост ТИП А Знак"/>
    <w:link w:val="affffffffffe"/>
    <w:rsid w:val="00724FED"/>
    <w:rPr>
      <w:rFonts w:ascii="GOST_type_A" w:eastAsia="Calibri" w:hAnsi="GOST_type_A"/>
      <w:sz w:val="18"/>
      <w:szCs w:val="22"/>
      <w:lang w:eastAsia="en-US"/>
    </w:rPr>
  </w:style>
  <w:style w:type="numbering" w:customStyle="1" w:styleId="1110">
    <w:name w:val="Нет списка111"/>
    <w:next w:val="af5"/>
    <w:uiPriority w:val="99"/>
    <w:semiHidden/>
    <w:unhideWhenUsed/>
    <w:rsid w:val="00724FED"/>
  </w:style>
  <w:style w:type="paragraph" w:customStyle="1" w:styleId="92">
    <w:name w:val="Гост Тип А Курсив 9"/>
    <w:basedOn w:val="affd"/>
    <w:link w:val="93"/>
    <w:qFormat/>
    <w:rsid w:val="00724FED"/>
    <w:pPr>
      <w:spacing w:after="200" w:line="276" w:lineRule="auto"/>
    </w:pPr>
    <w:rPr>
      <w:rFonts w:ascii="GOST_type_A" w:eastAsia="Calibri" w:hAnsi="GOST_type_A"/>
      <w:szCs w:val="22"/>
      <w:lang w:eastAsia="en-US"/>
    </w:rPr>
  </w:style>
  <w:style w:type="character" w:customStyle="1" w:styleId="93">
    <w:name w:val="Гост Тип А Курсив 9 Знак"/>
    <w:link w:val="92"/>
    <w:rsid w:val="00724FED"/>
    <w:rPr>
      <w:rFonts w:ascii="GOST_type_A" w:eastAsia="Calibri" w:hAnsi="GOST_type_A"/>
      <w:i/>
      <w:noProof/>
      <w:sz w:val="18"/>
      <w:szCs w:val="22"/>
      <w:lang w:eastAsia="en-US"/>
    </w:rPr>
  </w:style>
  <w:style w:type="paragraph" w:styleId="afffffffffff0">
    <w:name w:val="endnote text"/>
    <w:basedOn w:val="af2"/>
    <w:link w:val="afffffffffff1"/>
    <w:uiPriority w:val="99"/>
    <w:semiHidden/>
    <w:unhideWhenUsed/>
    <w:rsid w:val="00724FED"/>
    <w:pPr>
      <w:suppressAutoHyphens w:val="0"/>
      <w:overflowPunct/>
      <w:autoSpaceDE/>
      <w:spacing w:after="200" w:line="276" w:lineRule="auto"/>
    </w:pPr>
    <w:rPr>
      <w:rFonts w:eastAsia="Calibri"/>
      <w:lang w:val="ru-RU" w:eastAsia="en-US"/>
    </w:rPr>
  </w:style>
  <w:style w:type="character" w:customStyle="1" w:styleId="afffffffffff1">
    <w:name w:val="Текст концевой сноски Знак"/>
    <w:link w:val="afffffffffff0"/>
    <w:uiPriority w:val="99"/>
    <w:semiHidden/>
    <w:rsid w:val="00724FED"/>
    <w:rPr>
      <w:rFonts w:eastAsia="Calibri"/>
      <w:lang w:eastAsia="en-US"/>
    </w:rPr>
  </w:style>
  <w:style w:type="character" w:styleId="afffffffffff2">
    <w:name w:val="endnote reference"/>
    <w:uiPriority w:val="99"/>
    <w:semiHidden/>
    <w:unhideWhenUsed/>
    <w:rsid w:val="00724FED"/>
    <w:rPr>
      <w:vertAlign w:val="superscript"/>
    </w:rPr>
  </w:style>
  <w:style w:type="numbering" w:customStyle="1" w:styleId="3fb">
    <w:name w:val="Нет списка3"/>
    <w:next w:val="af5"/>
    <w:uiPriority w:val="99"/>
    <w:semiHidden/>
    <w:unhideWhenUsed/>
    <w:rsid w:val="00724FED"/>
  </w:style>
  <w:style w:type="table" w:customStyle="1" w:styleId="1ffff2">
    <w:name w:val="Сетка таблицы1"/>
    <w:basedOn w:val="af4"/>
    <w:next w:val="aff8"/>
    <w:uiPriority w:val="59"/>
    <w:rsid w:val="00724F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
    <w:basedOn w:val="af4"/>
    <w:next w:val="aff8"/>
    <w:rsid w:val="00724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3">
    <w:name w:val="Обычный_НИР"/>
    <w:basedOn w:val="af2"/>
    <w:rsid w:val="00724FED"/>
    <w:pPr>
      <w:suppressAutoHyphens w:val="0"/>
      <w:overflowPunct/>
      <w:autoSpaceDE/>
      <w:spacing w:line="360" w:lineRule="auto"/>
      <w:jc w:val="both"/>
    </w:pPr>
    <w:rPr>
      <w:rFonts w:ascii="Calibri" w:hAnsi="Calibri"/>
      <w:sz w:val="28"/>
      <w:szCs w:val="28"/>
      <w:lang w:val="ru-RU" w:eastAsia="ru-RU"/>
    </w:rPr>
  </w:style>
  <w:style w:type="paragraph" w:customStyle="1" w:styleId="94">
    <w:name w:val="Стиль9"/>
    <w:basedOn w:val="af2"/>
    <w:link w:val="95"/>
    <w:qFormat/>
    <w:rsid w:val="00724FED"/>
    <w:pPr>
      <w:suppressAutoHyphens w:val="0"/>
      <w:overflowPunct/>
      <w:autoSpaceDN w:val="0"/>
      <w:adjustRightInd w:val="0"/>
      <w:ind w:left="1440" w:hanging="360"/>
      <w:jc w:val="both"/>
    </w:pPr>
    <w:rPr>
      <w:rFonts w:ascii="Arial" w:hAnsi="Arial" w:cs="Arial"/>
      <w:color w:val="000000"/>
      <w:szCs w:val="24"/>
      <w:lang w:val="ru-RU" w:eastAsia="ru-RU"/>
    </w:rPr>
  </w:style>
  <w:style w:type="character" w:customStyle="1" w:styleId="95">
    <w:name w:val="Стиль9 Знак"/>
    <w:link w:val="94"/>
    <w:rsid w:val="00724FED"/>
    <w:rPr>
      <w:rFonts w:ascii="Arial" w:hAnsi="Arial" w:cs="Arial"/>
      <w:color w:val="000000"/>
      <w:szCs w:val="24"/>
    </w:rPr>
  </w:style>
  <w:style w:type="paragraph" w:customStyle="1" w:styleId="af">
    <w:name w:val="Нумерованные абзацы"/>
    <w:qFormat/>
    <w:rsid w:val="00724FED"/>
    <w:pPr>
      <w:widowControl w:val="0"/>
      <w:numPr>
        <w:numId w:val="58"/>
      </w:numPr>
      <w:tabs>
        <w:tab w:val="left" w:pos="1134"/>
      </w:tabs>
      <w:autoSpaceDE w:val="0"/>
      <w:autoSpaceDN w:val="0"/>
      <w:adjustRightInd w:val="0"/>
      <w:ind w:left="0" w:firstLine="709"/>
      <w:jc w:val="both"/>
    </w:pPr>
    <w:rPr>
      <w:rFonts w:ascii="Arial" w:hAnsi="Arial"/>
      <w:szCs w:val="24"/>
    </w:rPr>
  </w:style>
  <w:style w:type="character" w:customStyle="1" w:styleId="4f2">
    <w:name w:val="Основной текст (4)_"/>
    <w:link w:val="410"/>
    <w:locked/>
    <w:rsid w:val="00724FED"/>
    <w:rPr>
      <w:sz w:val="23"/>
      <w:szCs w:val="23"/>
      <w:shd w:val="clear" w:color="auto" w:fill="FFFFFF"/>
    </w:rPr>
  </w:style>
  <w:style w:type="paragraph" w:customStyle="1" w:styleId="410">
    <w:name w:val="Основной текст (4)1"/>
    <w:basedOn w:val="af2"/>
    <w:link w:val="4f2"/>
    <w:rsid w:val="00724FED"/>
    <w:pPr>
      <w:widowControl w:val="0"/>
      <w:shd w:val="clear" w:color="auto" w:fill="FFFFFF"/>
      <w:suppressAutoHyphens w:val="0"/>
      <w:overflowPunct/>
      <w:autoSpaceDE/>
      <w:spacing w:before="3720" w:line="499" w:lineRule="exact"/>
      <w:ind w:hanging="300"/>
      <w:jc w:val="center"/>
    </w:pPr>
    <w:rPr>
      <w:sz w:val="23"/>
      <w:szCs w:val="23"/>
      <w:lang w:val="ru-RU" w:eastAsia="ru-RU"/>
    </w:rPr>
  </w:style>
  <w:style w:type="paragraph" w:customStyle="1" w:styleId="1ffff3">
    <w:name w:val="Стиль1отст"/>
    <w:basedOn w:val="af2"/>
    <w:rsid w:val="00724FED"/>
    <w:pPr>
      <w:suppressAutoHyphens w:val="0"/>
      <w:overflowPunct/>
      <w:autoSpaceDE/>
      <w:spacing w:after="120"/>
      <w:ind w:firstLine="720"/>
      <w:jc w:val="both"/>
    </w:pPr>
    <w:rPr>
      <w:sz w:val="24"/>
      <w:lang w:val="ru-RU" w:eastAsia="ru-RU"/>
    </w:rPr>
  </w:style>
  <w:style w:type="paragraph" w:customStyle="1" w:styleId="xl74">
    <w:name w:val="xl74"/>
    <w:basedOn w:val="af2"/>
    <w:rsid w:val="00724FED"/>
    <w:pPr>
      <w:pBdr>
        <w:top w:val="single" w:sz="4" w:space="0" w:color="auto"/>
        <w:left w:val="single" w:sz="4" w:space="0" w:color="auto"/>
        <w:bottom w:val="single" w:sz="4" w:space="0" w:color="auto"/>
        <w:right w:val="single" w:sz="4" w:space="0" w:color="auto"/>
      </w:pBdr>
      <w:shd w:val="clear" w:color="000000" w:fill="92D050"/>
      <w:suppressAutoHyphens w:val="0"/>
      <w:overflowPunct/>
      <w:autoSpaceDE/>
      <w:spacing w:before="100" w:beforeAutospacing="1" w:after="100" w:afterAutospacing="1"/>
      <w:jc w:val="right"/>
      <w:textAlignment w:val="center"/>
    </w:pPr>
    <w:rPr>
      <w:b/>
      <w:bCs/>
      <w:lang w:val="ru-RU" w:eastAsia="ru-RU"/>
    </w:rPr>
  </w:style>
  <w:style w:type="paragraph" w:customStyle="1" w:styleId="xl75">
    <w:name w:val="xl75"/>
    <w:basedOn w:val="af2"/>
    <w:rsid w:val="00724FED"/>
    <w:pPr>
      <w:pBdr>
        <w:top w:val="single" w:sz="4" w:space="0" w:color="auto"/>
        <w:left w:val="single" w:sz="4" w:space="0" w:color="auto"/>
        <w:bottom w:val="single" w:sz="4" w:space="0" w:color="auto"/>
        <w:right w:val="single" w:sz="4" w:space="0" w:color="auto"/>
      </w:pBdr>
      <w:shd w:val="clear" w:color="000000" w:fill="92D050"/>
      <w:suppressAutoHyphens w:val="0"/>
      <w:overflowPunct/>
      <w:autoSpaceDE/>
      <w:spacing w:before="100" w:beforeAutospacing="1" w:after="100" w:afterAutospacing="1"/>
      <w:jc w:val="center"/>
      <w:textAlignment w:val="center"/>
    </w:pPr>
    <w:rPr>
      <w:b/>
      <w:bCs/>
      <w:lang w:val="ru-RU" w:eastAsia="ru-RU"/>
    </w:rPr>
  </w:style>
  <w:style w:type="paragraph" w:customStyle="1" w:styleId="xl76">
    <w:name w:val="xl76"/>
    <w:basedOn w:val="af2"/>
    <w:rsid w:val="00724FED"/>
    <w:pPr>
      <w:pBdr>
        <w:top w:val="single" w:sz="4" w:space="0" w:color="auto"/>
        <w:left w:val="single" w:sz="4" w:space="0" w:color="auto"/>
        <w:bottom w:val="single" w:sz="4" w:space="0" w:color="auto"/>
        <w:right w:val="single" w:sz="4" w:space="0" w:color="auto"/>
      </w:pBdr>
      <w:suppressAutoHyphens w:val="0"/>
      <w:overflowPunct/>
      <w:autoSpaceDE/>
      <w:spacing w:before="100" w:beforeAutospacing="1" w:after="100" w:afterAutospacing="1"/>
      <w:jc w:val="center"/>
      <w:textAlignment w:val="center"/>
    </w:pPr>
    <w:rPr>
      <w:sz w:val="24"/>
      <w:szCs w:val="24"/>
      <w:lang w:val="ru-RU" w:eastAsia="ru-RU"/>
    </w:rPr>
  </w:style>
  <w:style w:type="paragraph" w:customStyle="1" w:styleId="xl77">
    <w:name w:val="xl77"/>
    <w:basedOn w:val="af2"/>
    <w:rsid w:val="00724FED"/>
    <w:pPr>
      <w:pBdr>
        <w:top w:val="single" w:sz="4" w:space="0" w:color="auto"/>
        <w:left w:val="single" w:sz="4" w:space="0" w:color="auto"/>
        <w:bottom w:val="single" w:sz="4" w:space="0" w:color="auto"/>
        <w:right w:val="single" w:sz="4" w:space="0" w:color="auto"/>
      </w:pBdr>
      <w:shd w:val="clear" w:color="000000" w:fill="92D050"/>
      <w:suppressAutoHyphens w:val="0"/>
      <w:overflowPunct/>
      <w:autoSpaceDE/>
      <w:spacing w:before="100" w:beforeAutospacing="1" w:after="100" w:afterAutospacing="1"/>
      <w:textAlignment w:val="top"/>
    </w:pPr>
    <w:rPr>
      <w:b/>
      <w:bCs/>
      <w:lang w:val="ru-RU" w:eastAsia="ru-RU"/>
    </w:rPr>
  </w:style>
  <w:style w:type="paragraph" w:customStyle="1" w:styleId="xl78">
    <w:name w:val="xl78"/>
    <w:basedOn w:val="af2"/>
    <w:rsid w:val="00724FED"/>
    <w:pPr>
      <w:pBdr>
        <w:top w:val="single" w:sz="4" w:space="0" w:color="auto"/>
        <w:left w:val="single" w:sz="4" w:space="0" w:color="auto"/>
        <w:bottom w:val="single" w:sz="4" w:space="0" w:color="auto"/>
        <w:right w:val="single" w:sz="4" w:space="0" w:color="auto"/>
      </w:pBdr>
      <w:shd w:val="clear" w:color="000000" w:fill="92D050"/>
      <w:suppressAutoHyphens w:val="0"/>
      <w:overflowPunct/>
      <w:autoSpaceDE/>
      <w:spacing w:before="100" w:beforeAutospacing="1" w:after="100" w:afterAutospacing="1"/>
      <w:jc w:val="center"/>
      <w:textAlignment w:val="center"/>
    </w:pPr>
    <w:rPr>
      <w:lang w:val="ru-RU" w:eastAsia="ru-RU"/>
    </w:rPr>
  </w:style>
  <w:style w:type="paragraph" w:customStyle="1" w:styleId="xl79">
    <w:name w:val="xl79"/>
    <w:basedOn w:val="af2"/>
    <w:rsid w:val="00724FED"/>
    <w:pPr>
      <w:pBdr>
        <w:top w:val="single" w:sz="4" w:space="0" w:color="auto"/>
        <w:left w:val="single" w:sz="4" w:space="0" w:color="auto"/>
        <w:bottom w:val="single" w:sz="4" w:space="0" w:color="auto"/>
        <w:right w:val="single" w:sz="4" w:space="0" w:color="auto"/>
      </w:pBdr>
      <w:shd w:val="clear" w:color="000000" w:fill="FFFFFF"/>
      <w:suppressAutoHyphens w:val="0"/>
      <w:overflowPunct/>
      <w:autoSpaceDE/>
      <w:spacing w:before="100" w:beforeAutospacing="1" w:after="100" w:afterAutospacing="1"/>
      <w:jc w:val="center"/>
      <w:textAlignment w:val="center"/>
    </w:pPr>
    <w:rPr>
      <w:b/>
      <w:bCs/>
      <w:lang w:val="ru-RU" w:eastAsia="ru-RU"/>
    </w:rPr>
  </w:style>
  <w:style w:type="paragraph" w:customStyle="1" w:styleId="xl80">
    <w:name w:val="xl80"/>
    <w:basedOn w:val="af2"/>
    <w:rsid w:val="00724FED"/>
    <w:pPr>
      <w:pBdr>
        <w:top w:val="single" w:sz="4" w:space="0" w:color="auto"/>
        <w:left w:val="single" w:sz="4" w:space="0" w:color="auto"/>
        <w:bottom w:val="single" w:sz="4" w:space="0" w:color="auto"/>
        <w:right w:val="single" w:sz="4" w:space="0" w:color="auto"/>
      </w:pBdr>
      <w:shd w:val="clear" w:color="000000" w:fill="FFFFFF"/>
      <w:suppressAutoHyphens w:val="0"/>
      <w:overflowPunct/>
      <w:autoSpaceDE/>
      <w:spacing w:before="100" w:beforeAutospacing="1" w:after="100" w:afterAutospacing="1"/>
      <w:jc w:val="center"/>
      <w:textAlignment w:val="center"/>
    </w:pPr>
    <w:rPr>
      <w:sz w:val="16"/>
      <w:szCs w:val="16"/>
      <w:lang w:val="ru-RU" w:eastAsia="ru-RU"/>
    </w:rPr>
  </w:style>
  <w:style w:type="character" w:customStyle="1" w:styleId="c">
    <w:name w:val="Текcт_документа Знак"/>
    <w:link w:val="c0"/>
    <w:locked/>
    <w:rsid w:val="00724FED"/>
    <w:rPr>
      <w:lang w:eastAsia="en-US"/>
    </w:rPr>
  </w:style>
  <w:style w:type="paragraph" w:customStyle="1" w:styleId="c0">
    <w:name w:val="Текcт_документа"/>
    <w:basedOn w:val="af2"/>
    <w:link w:val="c"/>
    <w:qFormat/>
    <w:rsid w:val="00724FED"/>
    <w:pPr>
      <w:suppressAutoHyphens w:val="0"/>
      <w:overflowPunct/>
      <w:autoSpaceDE/>
      <w:spacing w:line="360" w:lineRule="auto"/>
      <w:ind w:left="851" w:firstLine="567"/>
      <w:jc w:val="both"/>
    </w:pPr>
    <w:rPr>
      <w:lang w:val="ru-RU" w:eastAsia="en-US"/>
    </w:rPr>
  </w:style>
  <w:style w:type="paragraph" w:customStyle="1" w:styleId="xl81">
    <w:name w:val="xl81"/>
    <w:basedOn w:val="af2"/>
    <w:rsid w:val="00724FED"/>
    <w:pPr>
      <w:pBdr>
        <w:top w:val="single" w:sz="4" w:space="0" w:color="auto"/>
        <w:left w:val="single" w:sz="4" w:space="0" w:color="auto"/>
        <w:bottom w:val="single" w:sz="4" w:space="0" w:color="auto"/>
        <w:right w:val="single" w:sz="4" w:space="0" w:color="auto"/>
      </w:pBdr>
      <w:suppressAutoHyphens w:val="0"/>
      <w:overflowPunct/>
      <w:autoSpaceDE/>
      <w:spacing w:before="100" w:beforeAutospacing="1" w:after="100" w:afterAutospacing="1"/>
      <w:jc w:val="center"/>
      <w:textAlignment w:val="center"/>
    </w:pPr>
    <w:rPr>
      <w:sz w:val="16"/>
      <w:szCs w:val="16"/>
      <w:lang w:val="ru-RU" w:eastAsia="ru-RU"/>
    </w:rPr>
  </w:style>
  <w:style w:type="paragraph" w:customStyle="1" w:styleId="xl82">
    <w:name w:val="xl82"/>
    <w:basedOn w:val="af2"/>
    <w:rsid w:val="00724FED"/>
    <w:pPr>
      <w:suppressAutoHyphens w:val="0"/>
      <w:overflowPunct/>
      <w:autoSpaceDE/>
      <w:spacing w:before="100" w:beforeAutospacing="1" w:after="100" w:afterAutospacing="1"/>
    </w:pPr>
    <w:rPr>
      <w:sz w:val="24"/>
      <w:szCs w:val="24"/>
      <w:lang w:val="ru-RU" w:eastAsia="ru-RU"/>
    </w:rPr>
  </w:style>
  <w:style w:type="paragraph" w:customStyle="1" w:styleId="xl83">
    <w:name w:val="xl83"/>
    <w:basedOn w:val="af2"/>
    <w:rsid w:val="00724FED"/>
    <w:pPr>
      <w:suppressAutoHyphens w:val="0"/>
      <w:overflowPunct/>
      <w:autoSpaceDE/>
      <w:spacing w:before="100" w:beforeAutospacing="1" w:after="100" w:afterAutospacing="1"/>
      <w:jc w:val="center"/>
      <w:textAlignment w:val="center"/>
    </w:pPr>
    <w:rPr>
      <w:sz w:val="24"/>
      <w:szCs w:val="24"/>
      <w:lang w:val="ru-RU" w:eastAsia="ru-RU"/>
    </w:rPr>
  </w:style>
  <w:style w:type="paragraph" w:customStyle="1" w:styleId="xl84">
    <w:name w:val="xl84"/>
    <w:basedOn w:val="af2"/>
    <w:rsid w:val="00724FED"/>
    <w:pPr>
      <w:pBdr>
        <w:top w:val="single" w:sz="4" w:space="0" w:color="auto"/>
        <w:left w:val="single" w:sz="4" w:space="0" w:color="auto"/>
        <w:bottom w:val="single" w:sz="4" w:space="0" w:color="auto"/>
        <w:right w:val="single" w:sz="4" w:space="0" w:color="auto"/>
      </w:pBdr>
      <w:suppressAutoHyphens w:val="0"/>
      <w:overflowPunct/>
      <w:autoSpaceDE/>
      <w:spacing w:before="100" w:beforeAutospacing="1" w:after="100" w:afterAutospacing="1"/>
      <w:textAlignment w:val="center"/>
    </w:pPr>
    <w:rPr>
      <w:b/>
      <w:bCs/>
      <w:lang w:val="ru-RU" w:eastAsia="ru-RU"/>
    </w:rPr>
  </w:style>
  <w:style w:type="paragraph" w:customStyle="1" w:styleId="xl85">
    <w:name w:val="xl85"/>
    <w:basedOn w:val="af2"/>
    <w:rsid w:val="00724FED"/>
    <w:pPr>
      <w:pBdr>
        <w:top w:val="single" w:sz="4" w:space="0" w:color="auto"/>
        <w:left w:val="single" w:sz="4" w:space="0" w:color="auto"/>
        <w:bottom w:val="single" w:sz="4" w:space="0" w:color="auto"/>
        <w:right w:val="single" w:sz="4" w:space="0" w:color="auto"/>
      </w:pBdr>
      <w:suppressAutoHyphens w:val="0"/>
      <w:overflowPunct/>
      <w:autoSpaceDE/>
      <w:spacing w:before="100" w:beforeAutospacing="1" w:after="100" w:afterAutospacing="1"/>
      <w:jc w:val="center"/>
    </w:pPr>
    <w:rPr>
      <w:sz w:val="24"/>
      <w:szCs w:val="24"/>
      <w:lang w:val="ru-RU" w:eastAsia="ru-RU"/>
    </w:rPr>
  </w:style>
  <w:style w:type="paragraph" w:customStyle="1" w:styleId="xl86">
    <w:name w:val="xl86"/>
    <w:basedOn w:val="af2"/>
    <w:rsid w:val="00724FED"/>
    <w:pPr>
      <w:pBdr>
        <w:top w:val="single" w:sz="4" w:space="0" w:color="auto"/>
        <w:left w:val="single" w:sz="4" w:space="0" w:color="auto"/>
        <w:bottom w:val="single" w:sz="4" w:space="0" w:color="auto"/>
        <w:right w:val="single" w:sz="4" w:space="0" w:color="auto"/>
      </w:pBdr>
      <w:suppressAutoHyphens w:val="0"/>
      <w:overflowPunct/>
      <w:autoSpaceDE/>
      <w:spacing w:before="100" w:beforeAutospacing="1" w:after="100" w:afterAutospacing="1"/>
      <w:jc w:val="center"/>
      <w:textAlignment w:val="top"/>
    </w:pPr>
    <w:rPr>
      <w:sz w:val="16"/>
      <w:szCs w:val="16"/>
      <w:lang w:val="ru-RU" w:eastAsia="ru-RU"/>
    </w:rPr>
  </w:style>
  <w:style w:type="paragraph" w:customStyle="1" w:styleId="xl87">
    <w:name w:val="xl87"/>
    <w:basedOn w:val="af2"/>
    <w:rsid w:val="00724FED"/>
    <w:pPr>
      <w:pBdr>
        <w:top w:val="single" w:sz="4" w:space="0" w:color="auto"/>
        <w:left w:val="single" w:sz="4" w:space="0" w:color="auto"/>
        <w:bottom w:val="single" w:sz="4" w:space="0" w:color="auto"/>
        <w:right w:val="single" w:sz="4" w:space="0" w:color="auto"/>
      </w:pBdr>
      <w:suppressAutoHyphens w:val="0"/>
      <w:overflowPunct/>
      <w:autoSpaceDE/>
      <w:spacing w:before="100" w:beforeAutospacing="1" w:after="100" w:afterAutospacing="1"/>
      <w:jc w:val="center"/>
      <w:textAlignment w:val="center"/>
    </w:pPr>
    <w:rPr>
      <w:sz w:val="24"/>
      <w:szCs w:val="24"/>
      <w:lang w:val="ru-RU" w:eastAsia="ru-RU"/>
    </w:rPr>
  </w:style>
  <w:style w:type="paragraph" w:customStyle="1" w:styleId="xl88">
    <w:name w:val="xl88"/>
    <w:basedOn w:val="af2"/>
    <w:rsid w:val="00724FED"/>
    <w:pPr>
      <w:pBdr>
        <w:top w:val="single" w:sz="4" w:space="0" w:color="auto"/>
        <w:left w:val="single" w:sz="4" w:space="0" w:color="auto"/>
        <w:bottom w:val="single" w:sz="4" w:space="0" w:color="auto"/>
        <w:right w:val="single" w:sz="4" w:space="0" w:color="auto"/>
      </w:pBdr>
      <w:suppressAutoHyphens w:val="0"/>
      <w:overflowPunct/>
      <w:autoSpaceDE/>
      <w:spacing w:before="100" w:beforeAutospacing="1" w:after="100" w:afterAutospacing="1"/>
      <w:textAlignment w:val="center"/>
    </w:pPr>
    <w:rPr>
      <w:lang w:val="ru-RU" w:eastAsia="ru-RU"/>
    </w:rPr>
  </w:style>
  <w:style w:type="paragraph" w:customStyle="1" w:styleId="xl89">
    <w:name w:val="xl89"/>
    <w:basedOn w:val="af2"/>
    <w:rsid w:val="00724FED"/>
    <w:pPr>
      <w:pBdr>
        <w:top w:val="single" w:sz="4" w:space="0" w:color="auto"/>
        <w:left w:val="single" w:sz="4" w:space="0" w:color="auto"/>
        <w:bottom w:val="single" w:sz="4" w:space="0" w:color="auto"/>
        <w:right w:val="single" w:sz="4" w:space="0" w:color="auto"/>
      </w:pBdr>
      <w:suppressAutoHyphens w:val="0"/>
      <w:overflowPunct/>
      <w:autoSpaceDE/>
      <w:spacing w:before="100" w:beforeAutospacing="1" w:after="100" w:afterAutospacing="1"/>
      <w:jc w:val="center"/>
      <w:textAlignment w:val="center"/>
    </w:pPr>
    <w:rPr>
      <w:sz w:val="16"/>
      <w:szCs w:val="16"/>
      <w:lang w:val="ru-RU" w:eastAsia="ru-RU"/>
    </w:rPr>
  </w:style>
  <w:style w:type="paragraph" w:customStyle="1" w:styleId="xl90">
    <w:name w:val="xl90"/>
    <w:basedOn w:val="af2"/>
    <w:rsid w:val="00724FED"/>
    <w:pPr>
      <w:pBdr>
        <w:top w:val="single" w:sz="4" w:space="0" w:color="000000"/>
        <w:left w:val="single" w:sz="4" w:space="0" w:color="000000"/>
        <w:bottom w:val="single" w:sz="4" w:space="0" w:color="000000"/>
        <w:right w:val="single" w:sz="4" w:space="0" w:color="000000"/>
      </w:pBdr>
      <w:suppressAutoHyphens w:val="0"/>
      <w:overflowPunct/>
      <w:autoSpaceDE/>
      <w:spacing w:before="100" w:beforeAutospacing="1" w:after="100" w:afterAutospacing="1"/>
      <w:textAlignment w:val="center"/>
    </w:pPr>
    <w:rPr>
      <w:b/>
      <w:bCs/>
      <w:lang w:val="ru-RU" w:eastAsia="ru-RU"/>
    </w:rPr>
  </w:style>
  <w:style w:type="paragraph" w:customStyle="1" w:styleId="xl91">
    <w:name w:val="xl91"/>
    <w:basedOn w:val="af2"/>
    <w:rsid w:val="00724FED"/>
    <w:pPr>
      <w:pBdr>
        <w:top w:val="single" w:sz="4" w:space="0" w:color="000000"/>
        <w:left w:val="single" w:sz="4" w:space="0" w:color="000000"/>
        <w:bottom w:val="single" w:sz="4" w:space="0" w:color="000000"/>
      </w:pBdr>
      <w:suppressAutoHyphens w:val="0"/>
      <w:overflowPunct/>
      <w:autoSpaceDE/>
      <w:spacing w:before="100" w:beforeAutospacing="1" w:after="100" w:afterAutospacing="1"/>
      <w:jc w:val="center"/>
      <w:textAlignment w:val="center"/>
    </w:pPr>
    <w:rPr>
      <w:b/>
      <w:bCs/>
      <w:sz w:val="16"/>
      <w:szCs w:val="16"/>
      <w:lang w:val="ru-RU" w:eastAsia="ru-RU"/>
    </w:rPr>
  </w:style>
  <w:style w:type="paragraph" w:customStyle="1" w:styleId="xl92">
    <w:name w:val="xl92"/>
    <w:basedOn w:val="af2"/>
    <w:rsid w:val="00724FED"/>
    <w:pPr>
      <w:pBdr>
        <w:top w:val="single" w:sz="4" w:space="0" w:color="000000"/>
        <w:left w:val="single" w:sz="4" w:space="0" w:color="000000"/>
        <w:right w:val="single" w:sz="4" w:space="0" w:color="000000"/>
      </w:pBdr>
      <w:shd w:val="clear" w:color="000000" w:fill="D9D9D9"/>
      <w:suppressAutoHyphens w:val="0"/>
      <w:overflowPunct/>
      <w:autoSpaceDE/>
      <w:spacing w:before="100" w:beforeAutospacing="1" w:after="100" w:afterAutospacing="1"/>
      <w:jc w:val="center"/>
      <w:textAlignment w:val="center"/>
    </w:pPr>
    <w:rPr>
      <w:sz w:val="16"/>
      <w:szCs w:val="16"/>
      <w:lang w:val="ru-RU" w:eastAsia="ru-RU"/>
    </w:rPr>
  </w:style>
  <w:style w:type="paragraph" w:customStyle="1" w:styleId="xl93">
    <w:name w:val="xl93"/>
    <w:basedOn w:val="af2"/>
    <w:rsid w:val="00724FED"/>
    <w:pPr>
      <w:pBdr>
        <w:top w:val="single" w:sz="4" w:space="0" w:color="000000"/>
        <w:left w:val="single" w:sz="4" w:space="0" w:color="000000"/>
        <w:right w:val="single" w:sz="4" w:space="0" w:color="000000"/>
      </w:pBdr>
      <w:shd w:val="clear" w:color="000000" w:fill="D9D9D9"/>
      <w:suppressAutoHyphens w:val="0"/>
      <w:overflowPunct/>
      <w:autoSpaceDE/>
      <w:spacing w:before="100" w:beforeAutospacing="1" w:after="100" w:afterAutospacing="1"/>
      <w:jc w:val="center"/>
      <w:textAlignment w:val="center"/>
    </w:pPr>
    <w:rPr>
      <w:sz w:val="16"/>
      <w:szCs w:val="16"/>
      <w:lang w:val="ru-RU" w:eastAsia="ru-RU"/>
    </w:rPr>
  </w:style>
  <w:style w:type="paragraph" w:customStyle="1" w:styleId="xl94">
    <w:name w:val="xl94"/>
    <w:basedOn w:val="af2"/>
    <w:rsid w:val="00724FED"/>
    <w:pPr>
      <w:pBdr>
        <w:top w:val="single" w:sz="4" w:space="0" w:color="000000"/>
        <w:left w:val="single" w:sz="4" w:space="0" w:color="000000"/>
        <w:bottom w:val="single" w:sz="4" w:space="0" w:color="000000"/>
        <w:right w:val="single" w:sz="4" w:space="0" w:color="000000"/>
      </w:pBdr>
      <w:shd w:val="clear" w:color="000000" w:fill="92D050"/>
      <w:suppressAutoHyphens w:val="0"/>
      <w:overflowPunct/>
      <w:autoSpaceDE/>
      <w:spacing w:before="100" w:beforeAutospacing="1" w:after="100" w:afterAutospacing="1"/>
      <w:textAlignment w:val="center"/>
    </w:pPr>
    <w:rPr>
      <w:lang w:val="ru-RU" w:eastAsia="ru-RU"/>
    </w:rPr>
  </w:style>
  <w:style w:type="paragraph" w:customStyle="1" w:styleId="xl95">
    <w:name w:val="xl95"/>
    <w:basedOn w:val="af2"/>
    <w:rsid w:val="00724FED"/>
    <w:pPr>
      <w:pBdr>
        <w:top w:val="single" w:sz="4" w:space="0" w:color="000000"/>
        <w:left w:val="single" w:sz="4" w:space="0" w:color="000000"/>
        <w:right w:val="single" w:sz="4" w:space="0" w:color="000000"/>
      </w:pBdr>
      <w:shd w:val="clear" w:color="000000" w:fill="92D050"/>
      <w:suppressAutoHyphens w:val="0"/>
      <w:overflowPunct/>
      <w:autoSpaceDE/>
      <w:spacing w:before="100" w:beforeAutospacing="1" w:after="100" w:afterAutospacing="1"/>
      <w:textAlignment w:val="center"/>
    </w:pPr>
    <w:rPr>
      <w:lang w:val="ru-RU" w:eastAsia="ru-RU"/>
    </w:rPr>
  </w:style>
  <w:style w:type="paragraph" w:customStyle="1" w:styleId="xl96">
    <w:name w:val="xl96"/>
    <w:basedOn w:val="af2"/>
    <w:rsid w:val="00724FED"/>
    <w:pPr>
      <w:pBdr>
        <w:top w:val="single" w:sz="4" w:space="0" w:color="000000"/>
        <w:left w:val="single" w:sz="4" w:space="0" w:color="000000"/>
        <w:bottom w:val="single" w:sz="4" w:space="0" w:color="000000"/>
        <w:right w:val="single" w:sz="4" w:space="0" w:color="000000"/>
      </w:pBdr>
      <w:shd w:val="clear" w:color="000000" w:fill="00B0F0"/>
      <w:suppressAutoHyphens w:val="0"/>
      <w:overflowPunct/>
      <w:autoSpaceDE/>
      <w:spacing w:before="100" w:beforeAutospacing="1" w:after="100" w:afterAutospacing="1"/>
      <w:textAlignment w:val="center"/>
    </w:pPr>
    <w:rPr>
      <w:lang w:val="ru-RU" w:eastAsia="ru-RU"/>
    </w:rPr>
  </w:style>
  <w:style w:type="paragraph" w:customStyle="1" w:styleId="xl97">
    <w:name w:val="xl97"/>
    <w:basedOn w:val="af2"/>
    <w:rsid w:val="00724FED"/>
    <w:pPr>
      <w:pBdr>
        <w:top w:val="single" w:sz="4" w:space="0" w:color="000000"/>
        <w:left w:val="single" w:sz="4" w:space="0" w:color="000000"/>
        <w:bottom w:val="single" w:sz="4" w:space="0" w:color="000000"/>
        <w:right w:val="single" w:sz="4" w:space="0" w:color="000000"/>
      </w:pBdr>
      <w:shd w:val="clear" w:color="000000" w:fill="8064A2"/>
      <w:suppressAutoHyphens w:val="0"/>
      <w:overflowPunct/>
      <w:autoSpaceDE/>
      <w:spacing w:before="100" w:beforeAutospacing="1" w:after="100" w:afterAutospacing="1"/>
      <w:textAlignment w:val="center"/>
    </w:pPr>
    <w:rPr>
      <w:lang w:val="ru-RU" w:eastAsia="ru-RU"/>
    </w:rPr>
  </w:style>
  <w:style w:type="paragraph" w:customStyle="1" w:styleId="xl98">
    <w:name w:val="xl98"/>
    <w:basedOn w:val="af2"/>
    <w:rsid w:val="00724FED"/>
    <w:pPr>
      <w:pBdr>
        <w:top w:val="single" w:sz="4" w:space="0" w:color="000000"/>
        <w:left w:val="single" w:sz="4" w:space="0" w:color="000000"/>
        <w:bottom w:val="single" w:sz="4" w:space="0" w:color="000000"/>
        <w:right w:val="single" w:sz="4" w:space="0" w:color="000000"/>
      </w:pBdr>
      <w:shd w:val="clear" w:color="000000" w:fill="948A54"/>
      <w:suppressAutoHyphens w:val="0"/>
      <w:overflowPunct/>
      <w:autoSpaceDE/>
      <w:spacing w:before="100" w:beforeAutospacing="1" w:after="100" w:afterAutospacing="1"/>
      <w:textAlignment w:val="center"/>
    </w:pPr>
    <w:rPr>
      <w:lang w:val="ru-RU" w:eastAsia="ru-RU"/>
    </w:rPr>
  </w:style>
  <w:style w:type="paragraph" w:customStyle="1" w:styleId="xl99">
    <w:name w:val="xl99"/>
    <w:basedOn w:val="af2"/>
    <w:rsid w:val="00724FED"/>
    <w:pPr>
      <w:pBdr>
        <w:top w:val="single" w:sz="4" w:space="0" w:color="000000"/>
        <w:left w:val="single" w:sz="4" w:space="0" w:color="000000"/>
        <w:bottom w:val="single" w:sz="4" w:space="0" w:color="000000"/>
        <w:right w:val="single" w:sz="4" w:space="0" w:color="000000"/>
      </w:pBdr>
      <w:shd w:val="clear" w:color="000000" w:fill="FFFF00"/>
      <w:suppressAutoHyphens w:val="0"/>
      <w:overflowPunct/>
      <w:autoSpaceDE/>
      <w:spacing w:before="100" w:beforeAutospacing="1" w:after="100" w:afterAutospacing="1"/>
      <w:textAlignment w:val="center"/>
    </w:pPr>
    <w:rPr>
      <w:lang w:val="ru-RU" w:eastAsia="ru-RU"/>
    </w:rPr>
  </w:style>
  <w:style w:type="paragraph" w:customStyle="1" w:styleId="xl100">
    <w:name w:val="xl100"/>
    <w:basedOn w:val="af2"/>
    <w:rsid w:val="00724FED"/>
    <w:pPr>
      <w:pBdr>
        <w:top w:val="single" w:sz="4" w:space="0" w:color="000000"/>
        <w:left w:val="single" w:sz="4" w:space="0" w:color="000000"/>
      </w:pBdr>
      <w:shd w:val="clear" w:color="000000" w:fill="D9D9D9"/>
      <w:suppressAutoHyphens w:val="0"/>
      <w:overflowPunct/>
      <w:autoSpaceDE/>
      <w:spacing w:before="100" w:beforeAutospacing="1" w:after="100" w:afterAutospacing="1"/>
      <w:jc w:val="center"/>
      <w:textAlignment w:val="center"/>
    </w:pPr>
    <w:rPr>
      <w:sz w:val="16"/>
      <w:szCs w:val="16"/>
      <w:lang w:val="ru-RU" w:eastAsia="ru-RU"/>
    </w:rPr>
  </w:style>
  <w:style w:type="paragraph" w:customStyle="1" w:styleId="xl101">
    <w:name w:val="xl101"/>
    <w:basedOn w:val="af2"/>
    <w:rsid w:val="00724FED"/>
    <w:pPr>
      <w:pBdr>
        <w:left w:val="single" w:sz="4" w:space="0" w:color="000000"/>
        <w:bottom w:val="single" w:sz="4" w:space="0" w:color="000000"/>
      </w:pBdr>
      <w:suppressAutoHyphens w:val="0"/>
      <w:overflowPunct/>
      <w:autoSpaceDE/>
      <w:spacing w:before="100" w:beforeAutospacing="1" w:after="100" w:afterAutospacing="1"/>
      <w:jc w:val="center"/>
      <w:textAlignment w:val="center"/>
    </w:pPr>
    <w:rPr>
      <w:sz w:val="16"/>
      <w:szCs w:val="16"/>
      <w:lang w:val="ru-RU" w:eastAsia="ru-RU"/>
    </w:rPr>
  </w:style>
  <w:style w:type="paragraph" w:customStyle="1" w:styleId="xl102">
    <w:name w:val="xl102"/>
    <w:basedOn w:val="af2"/>
    <w:rsid w:val="00724FED"/>
    <w:pPr>
      <w:pBdr>
        <w:top w:val="single" w:sz="4" w:space="0" w:color="auto"/>
        <w:left w:val="single" w:sz="4" w:space="0" w:color="auto"/>
        <w:bottom w:val="single" w:sz="4" w:space="0" w:color="auto"/>
        <w:right w:val="single" w:sz="4" w:space="0" w:color="auto"/>
      </w:pBdr>
      <w:shd w:val="clear" w:color="000000" w:fill="D9D9D9"/>
      <w:suppressAutoHyphens w:val="0"/>
      <w:overflowPunct/>
      <w:autoSpaceDE/>
      <w:spacing w:before="100" w:beforeAutospacing="1" w:after="100" w:afterAutospacing="1"/>
      <w:jc w:val="center"/>
      <w:textAlignment w:val="center"/>
    </w:pPr>
    <w:rPr>
      <w:sz w:val="16"/>
      <w:szCs w:val="16"/>
      <w:lang w:val="ru-RU" w:eastAsia="ru-RU"/>
    </w:rPr>
  </w:style>
  <w:style w:type="paragraph" w:customStyle="1" w:styleId="xl103">
    <w:name w:val="xl103"/>
    <w:basedOn w:val="af2"/>
    <w:rsid w:val="00724FED"/>
    <w:pPr>
      <w:shd w:val="clear" w:color="000000" w:fill="FF0000"/>
      <w:suppressAutoHyphens w:val="0"/>
      <w:overflowPunct/>
      <w:autoSpaceDE/>
      <w:spacing w:before="100" w:beforeAutospacing="1" w:after="100" w:afterAutospacing="1"/>
      <w:jc w:val="center"/>
      <w:textAlignment w:val="center"/>
    </w:pPr>
    <w:rPr>
      <w:lang w:val="ru-RU" w:eastAsia="ru-RU"/>
    </w:rPr>
  </w:style>
  <w:style w:type="paragraph" w:customStyle="1" w:styleId="xl104">
    <w:name w:val="xl104"/>
    <w:basedOn w:val="af2"/>
    <w:rsid w:val="00724FED"/>
    <w:pPr>
      <w:pBdr>
        <w:top w:val="single" w:sz="4" w:space="0" w:color="auto"/>
        <w:left w:val="single" w:sz="4" w:space="0" w:color="auto"/>
        <w:bottom w:val="single" w:sz="4" w:space="0" w:color="auto"/>
        <w:right w:val="single" w:sz="4" w:space="0" w:color="auto"/>
      </w:pBdr>
      <w:shd w:val="clear" w:color="000000" w:fill="FF0000"/>
      <w:suppressAutoHyphens w:val="0"/>
      <w:overflowPunct/>
      <w:autoSpaceDE/>
      <w:spacing w:before="100" w:beforeAutospacing="1" w:after="100" w:afterAutospacing="1"/>
      <w:jc w:val="center"/>
      <w:textAlignment w:val="center"/>
    </w:pPr>
    <w:rPr>
      <w:sz w:val="16"/>
      <w:szCs w:val="16"/>
      <w:lang w:val="ru-RU" w:eastAsia="ru-RU"/>
    </w:rPr>
  </w:style>
  <w:style w:type="paragraph" w:customStyle="1" w:styleId="xl105">
    <w:name w:val="xl105"/>
    <w:basedOn w:val="af2"/>
    <w:rsid w:val="00724FED"/>
    <w:pPr>
      <w:pBdr>
        <w:left w:val="single" w:sz="4" w:space="0" w:color="000000"/>
        <w:bottom w:val="single" w:sz="4" w:space="0" w:color="000000"/>
      </w:pBdr>
      <w:shd w:val="clear" w:color="000000" w:fill="FF0000"/>
      <w:suppressAutoHyphens w:val="0"/>
      <w:overflowPunct/>
      <w:autoSpaceDE/>
      <w:spacing w:before="100" w:beforeAutospacing="1" w:after="100" w:afterAutospacing="1"/>
      <w:jc w:val="center"/>
      <w:textAlignment w:val="center"/>
    </w:pPr>
    <w:rPr>
      <w:sz w:val="16"/>
      <w:szCs w:val="16"/>
      <w:lang w:val="ru-RU" w:eastAsia="ru-RU"/>
    </w:rPr>
  </w:style>
  <w:style w:type="paragraph" w:customStyle="1" w:styleId="xl106">
    <w:name w:val="xl106"/>
    <w:basedOn w:val="af2"/>
    <w:rsid w:val="00724FED"/>
    <w:pPr>
      <w:pBdr>
        <w:top w:val="single" w:sz="4" w:space="0" w:color="000000"/>
        <w:left w:val="single" w:sz="4" w:space="0" w:color="000000"/>
        <w:bottom w:val="single" w:sz="4" w:space="0" w:color="000000"/>
      </w:pBdr>
      <w:shd w:val="clear" w:color="000000" w:fill="FF0000"/>
      <w:suppressAutoHyphens w:val="0"/>
      <w:overflowPunct/>
      <w:autoSpaceDE/>
      <w:spacing w:before="100" w:beforeAutospacing="1" w:after="100" w:afterAutospacing="1"/>
      <w:jc w:val="center"/>
      <w:textAlignment w:val="center"/>
    </w:pPr>
    <w:rPr>
      <w:sz w:val="16"/>
      <w:szCs w:val="16"/>
      <w:lang w:val="ru-RU" w:eastAsia="ru-RU"/>
    </w:rPr>
  </w:style>
  <w:style w:type="paragraph" w:customStyle="1" w:styleId="xl107">
    <w:name w:val="xl107"/>
    <w:basedOn w:val="af2"/>
    <w:rsid w:val="00724FED"/>
    <w:pPr>
      <w:pBdr>
        <w:top w:val="single" w:sz="4" w:space="0" w:color="000000"/>
        <w:left w:val="single" w:sz="4" w:space="0" w:color="000000"/>
        <w:bottom w:val="single" w:sz="4" w:space="0" w:color="000000"/>
        <w:right w:val="single" w:sz="4" w:space="0" w:color="000000"/>
      </w:pBdr>
      <w:shd w:val="clear" w:color="000000" w:fill="FF0000"/>
      <w:suppressAutoHyphens w:val="0"/>
      <w:overflowPunct/>
      <w:autoSpaceDE/>
      <w:spacing w:before="100" w:beforeAutospacing="1" w:after="100" w:afterAutospacing="1"/>
      <w:jc w:val="center"/>
      <w:textAlignment w:val="center"/>
    </w:pPr>
    <w:rPr>
      <w:b/>
      <w:bCs/>
      <w:lang w:val="ru-RU" w:eastAsia="ru-RU"/>
    </w:rPr>
  </w:style>
  <w:style w:type="paragraph" w:customStyle="1" w:styleId="xl108">
    <w:name w:val="xl108"/>
    <w:basedOn w:val="af2"/>
    <w:rsid w:val="00724FED"/>
    <w:pPr>
      <w:pBdr>
        <w:top w:val="single" w:sz="4" w:space="0" w:color="000000"/>
        <w:left w:val="single" w:sz="4" w:space="0" w:color="000000"/>
        <w:bottom w:val="single" w:sz="4" w:space="0" w:color="000000"/>
      </w:pBdr>
      <w:shd w:val="clear" w:color="000000" w:fill="FFC000"/>
      <w:suppressAutoHyphens w:val="0"/>
      <w:overflowPunct/>
      <w:autoSpaceDE/>
      <w:spacing w:before="100" w:beforeAutospacing="1" w:after="100" w:afterAutospacing="1"/>
      <w:jc w:val="center"/>
      <w:textAlignment w:val="center"/>
    </w:pPr>
    <w:rPr>
      <w:sz w:val="16"/>
      <w:szCs w:val="16"/>
      <w:lang w:val="ru-RU" w:eastAsia="ru-RU"/>
    </w:rPr>
  </w:style>
  <w:style w:type="paragraph" w:customStyle="1" w:styleId="xl109">
    <w:name w:val="xl109"/>
    <w:basedOn w:val="af2"/>
    <w:rsid w:val="00724FED"/>
    <w:pPr>
      <w:pBdr>
        <w:top w:val="single" w:sz="4" w:space="0" w:color="000000"/>
        <w:left w:val="single" w:sz="4" w:space="0" w:color="000000"/>
        <w:bottom w:val="single" w:sz="4" w:space="0" w:color="000000"/>
      </w:pBdr>
      <w:shd w:val="clear" w:color="000000" w:fill="92D050"/>
      <w:suppressAutoHyphens w:val="0"/>
      <w:overflowPunct/>
      <w:autoSpaceDE/>
      <w:spacing w:before="100" w:beforeAutospacing="1" w:after="100" w:afterAutospacing="1"/>
      <w:jc w:val="center"/>
      <w:textAlignment w:val="center"/>
    </w:pPr>
    <w:rPr>
      <w:sz w:val="16"/>
      <w:szCs w:val="16"/>
      <w:lang w:val="ru-RU" w:eastAsia="ru-RU"/>
    </w:rPr>
  </w:style>
  <w:style w:type="paragraph" w:customStyle="1" w:styleId="xl110">
    <w:name w:val="xl110"/>
    <w:basedOn w:val="af2"/>
    <w:rsid w:val="00724FED"/>
    <w:pPr>
      <w:pBdr>
        <w:top w:val="single" w:sz="4" w:space="0" w:color="000000"/>
        <w:left w:val="single" w:sz="4" w:space="0" w:color="000000"/>
        <w:bottom w:val="single" w:sz="4" w:space="0" w:color="000000"/>
        <w:right w:val="single" w:sz="4" w:space="0" w:color="000000"/>
      </w:pBdr>
      <w:suppressAutoHyphens w:val="0"/>
      <w:overflowPunct/>
      <w:autoSpaceDE/>
      <w:spacing w:before="100" w:beforeAutospacing="1" w:after="100" w:afterAutospacing="1"/>
      <w:textAlignment w:val="center"/>
    </w:pPr>
    <w:rPr>
      <w:lang w:val="ru-RU" w:eastAsia="ru-RU"/>
    </w:rPr>
  </w:style>
  <w:style w:type="paragraph" w:customStyle="1" w:styleId="xl111">
    <w:name w:val="xl111"/>
    <w:basedOn w:val="af2"/>
    <w:rsid w:val="00724FED"/>
    <w:pPr>
      <w:pBdr>
        <w:left w:val="single" w:sz="4" w:space="0" w:color="000000"/>
        <w:right w:val="single" w:sz="4" w:space="0" w:color="000000"/>
      </w:pBdr>
      <w:suppressAutoHyphens w:val="0"/>
      <w:overflowPunct/>
      <w:autoSpaceDE/>
      <w:spacing w:before="100" w:beforeAutospacing="1" w:after="100" w:afterAutospacing="1"/>
      <w:jc w:val="center"/>
      <w:textAlignment w:val="center"/>
    </w:pPr>
    <w:rPr>
      <w:lang w:val="ru-RU" w:eastAsia="ru-RU"/>
    </w:rPr>
  </w:style>
  <w:style w:type="paragraph" w:customStyle="1" w:styleId="xl112">
    <w:name w:val="xl112"/>
    <w:basedOn w:val="af2"/>
    <w:rsid w:val="00724FED"/>
    <w:pPr>
      <w:pBdr>
        <w:left w:val="single" w:sz="4" w:space="0" w:color="000000"/>
        <w:bottom w:val="single" w:sz="4" w:space="0" w:color="000000"/>
        <w:right w:val="single" w:sz="4" w:space="0" w:color="000000"/>
      </w:pBdr>
      <w:suppressAutoHyphens w:val="0"/>
      <w:overflowPunct/>
      <w:autoSpaceDE/>
      <w:spacing w:before="100" w:beforeAutospacing="1" w:after="100" w:afterAutospacing="1"/>
      <w:jc w:val="center"/>
      <w:textAlignment w:val="center"/>
    </w:pPr>
    <w:rPr>
      <w:lang w:val="ru-RU" w:eastAsia="ru-RU"/>
    </w:rPr>
  </w:style>
  <w:style w:type="paragraph" w:customStyle="1" w:styleId="xl113">
    <w:name w:val="xl113"/>
    <w:basedOn w:val="af2"/>
    <w:rsid w:val="00724FED"/>
    <w:pPr>
      <w:pBdr>
        <w:top w:val="single" w:sz="4" w:space="0" w:color="000000"/>
        <w:left w:val="single" w:sz="4" w:space="0" w:color="000000"/>
        <w:bottom w:val="single" w:sz="4" w:space="0" w:color="000000"/>
        <w:right w:val="single" w:sz="4" w:space="0" w:color="000000"/>
      </w:pBdr>
      <w:shd w:val="clear" w:color="000000" w:fill="FFFF00"/>
      <w:suppressAutoHyphens w:val="0"/>
      <w:overflowPunct/>
      <w:autoSpaceDE/>
      <w:spacing w:before="100" w:beforeAutospacing="1" w:after="100" w:afterAutospacing="1"/>
      <w:textAlignment w:val="center"/>
    </w:pPr>
    <w:rPr>
      <w:lang w:val="ru-RU" w:eastAsia="ru-RU"/>
    </w:rPr>
  </w:style>
  <w:style w:type="paragraph" w:customStyle="1" w:styleId="xl114">
    <w:name w:val="xl114"/>
    <w:basedOn w:val="af2"/>
    <w:rsid w:val="00724FED"/>
    <w:pPr>
      <w:pBdr>
        <w:top w:val="single" w:sz="4" w:space="0" w:color="000000"/>
        <w:left w:val="single" w:sz="4" w:space="0" w:color="000000"/>
        <w:bottom w:val="single" w:sz="4" w:space="0" w:color="000000"/>
        <w:right w:val="single" w:sz="4" w:space="0" w:color="000000"/>
      </w:pBdr>
      <w:shd w:val="clear" w:color="000000" w:fill="FFC000"/>
      <w:suppressAutoHyphens w:val="0"/>
      <w:overflowPunct/>
      <w:autoSpaceDE/>
      <w:spacing w:before="100" w:beforeAutospacing="1" w:after="100" w:afterAutospacing="1"/>
      <w:textAlignment w:val="center"/>
    </w:pPr>
    <w:rPr>
      <w:lang w:val="ru-RU" w:eastAsia="ru-RU"/>
    </w:rPr>
  </w:style>
  <w:style w:type="paragraph" w:customStyle="1" w:styleId="xl115">
    <w:name w:val="xl115"/>
    <w:basedOn w:val="af2"/>
    <w:rsid w:val="00724FED"/>
    <w:pPr>
      <w:pBdr>
        <w:top w:val="single" w:sz="4" w:space="0" w:color="000000"/>
        <w:left w:val="single" w:sz="4" w:space="0" w:color="000000"/>
        <w:bottom w:val="single" w:sz="4" w:space="0" w:color="000000"/>
        <w:right w:val="single" w:sz="4" w:space="0" w:color="000000"/>
      </w:pBdr>
      <w:shd w:val="clear" w:color="000000" w:fill="92D050"/>
      <w:suppressAutoHyphens w:val="0"/>
      <w:overflowPunct/>
      <w:autoSpaceDE/>
      <w:spacing w:before="100" w:beforeAutospacing="1" w:after="100" w:afterAutospacing="1"/>
      <w:textAlignment w:val="center"/>
    </w:pPr>
    <w:rPr>
      <w:lang w:val="ru-RU" w:eastAsia="ru-RU"/>
    </w:rPr>
  </w:style>
  <w:style w:type="paragraph" w:customStyle="1" w:styleId="xl116">
    <w:name w:val="xl116"/>
    <w:basedOn w:val="af2"/>
    <w:rsid w:val="00724FED"/>
    <w:pPr>
      <w:pBdr>
        <w:top w:val="single" w:sz="4" w:space="0" w:color="000000"/>
        <w:left w:val="single" w:sz="4" w:space="0" w:color="000000"/>
        <w:bottom w:val="single" w:sz="4" w:space="0" w:color="000000"/>
        <w:right w:val="single" w:sz="4" w:space="0" w:color="000000"/>
      </w:pBdr>
      <w:shd w:val="clear" w:color="000000" w:fill="948A54"/>
      <w:suppressAutoHyphens w:val="0"/>
      <w:overflowPunct/>
      <w:autoSpaceDE/>
      <w:spacing w:before="100" w:beforeAutospacing="1" w:after="100" w:afterAutospacing="1"/>
      <w:textAlignment w:val="center"/>
    </w:pPr>
    <w:rPr>
      <w:lang w:val="ru-RU" w:eastAsia="ru-RU"/>
    </w:rPr>
  </w:style>
  <w:style w:type="paragraph" w:customStyle="1" w:styleId="xl117">
    <w:name w:val="xl117"/>
    <w:basedOn w:val="af2"/>
    <w:rsid w:val="00724FED"/>
    <w:pPr>
      <w:pBdr>
        <w:top w:val="single" w:sz="4" w:space="0" w:color="000000"/>
        <w:left w:val="single" w:sz="4" w:space="0" w:color="000000"/>
        <w:right w:val="single" w:sz="4" w:space="0" w:color="000000"/>
      </w:pBdr>
      <w:shd w:val="clear" w:color="000000" w:fill="8064A2"/>
      <w:suppressAutoHyphens w:val="0"/>
      <w:overflowPunct/>
      <w:autoSpaceDE/>
      <w:spacing w:before="100" w:beforeAutospacing="1" w:after="100" w:afterAutospacing="1"/>
      <w:textAlignment w:val="center"/>
    </w:pPr>
    <w:rPr>
      <w:lang w:val="ru-RU" w:eastAsia="ru-RU"/>
    </w:rPr>
  </w:style>
  <w:style w:type="paragraph" w:customStyle="1" w:styleId="xl118">
    <w:name w:val="xl118"/>
    <w:basedOn w:val="af2"/>
    <w:rsid w:val="00724FED"/>
    <w:pPr>
      <w:pBdr>
        <w:left w:val="single" w:sz="4" w:space="0" w:color="000000"/>
        <w:bottom w:val="single" w:sz="4" w:space="0" w:color="000000"/>
        <w:right w:val="single" w:sz="4" w:space="0" w:color="000000"/>
      </w:pBdr>
      <w:shd w:val="clear" w:color="000000" w:fill="8064A2"/>
      <w:suppressAutoHyphens w:val="0"/>
      <w:overflowPunct/>
      <w:autoSpaceDE/>
      <w:spacing w:before="100" w:beforeAutospacing="1" w:after="100" w:afterAutospacing="1"/>
      <w:textAlignment w:val="center"/>
    </w:pPr>
    <w:rPr>
      <w:lang w:val="ru-RU" w:eastAsia="ru-RU"/>
    </w:rPr>
  </w:style>
  <w:style w:type="paragraph" w:customStyle="1" w:styleId="xl119">
    <w:name w:val="xl119"/>
    <w:basedOn w:val="af2"/>
    <w:rsid w:val="00724FED"/>
    <w:pPr>
      <w:pBdr>
        <w:left w:val="single" w:sz="4" w:space="0" w:color="000000"/>
        <w:right w:val="single" w:sz="4" w:space="0" w:color="000000"/>
      </w:pBdr>
      <w:suppressAutoHyphens w:val="0"/>
      <w:overflowPunct/>
      <w:autoSpaceDE/>
      <w:spacing w:before="100" w:beforeAutospacing="1" w:after="100" w:afterAutospacing="1"/>
      <w:jc w:val="center"/>
      <w:textAlignment w:val="center"/>
    </w:pPr>
    <w:rPr>
      <w:lang w:val="ru-RU" w:eastAsia="ru-RU"/>
    </w:rPr>
  </w:style>
  <w:style w:type="paragraph" w:customStyle="1" w:styleId="afffffffffff4">
    <w:name w:val="основной текст ТЗ без отступа"/>
    <w:basedOn w:val="af2"/>
    <w:rsid w:val="00724FED"/>
    <w:pPr>
      <w:suppressLineNumbers/>
      <w:overflowPunct/>
      <w:autoSpaceDE/>
      <w:spacing w:before="60" w:after="60" w:line="360" w:lineRule="auto"/>
      <w:ind w:firstLine="708"/>
      <w:jc w:val="both"/>
    </w:pPr>
    <w:rPr>
      <w:rFonts w:ascii="Arial" w:hAnsi="Arial" w:cs="Arial"/>
      <w:kern w:val="24"/>
      <w:lang w:val="ru-RU" w:eastAsia="ru-RU"/>
    </w:rPr>
  </w:style>
  <w:style w:type="character" w:customStyle="1" w:styleId="afffffffffff5">
    <w:name w:val="Записка Абзац Знак"/>
    <w:link w:val="afffffffffff6"/>
    <w:locked/>
    <w:rsid w:val="00724FED"/>
    <w:rPr>
      <w:sz w:val="24"/>
    </w:rPr>
  </w:style>
  <w:style w:type="paragraph" w:customStyle="1" w:styleId="afffffffffff6">
    <w:name w:val="Записка Абзац"/>
    <w:link w:val="afffffffffff5"/>
    <w:rsid w:val="00724FED"/>
    <w:pPr>
      <w:spacing w:after="200" w:line="360" w:lineRule="auto"/>
      <w:ind w:left="1400"/>
      <w:jc w:val="both"/>
    </w:pPr>
    <w:rPr>
      <w:sz w:val="24"/>
    </w:rPr>
  </w:style>
  <w:style w:type="character" w:customStyle="1" w:styleId="afffffffffff7">
    <w:name w:val="Записка Список Знак"/>
    <w:link w:val="ad"/>
    <w:locked/>
    <w:rsid w:val="00724FED"/>
    <w:rPr>
      <w:sz w:val="24"/>
      <w:szCs w:val="24"/>
    </w:rPr>
  </w:style>
  <w:style w:type="paragraph" w:customStyle="1" w:styleId="ad">
    <w:name w:val="Записка Список"/>
    <w:link w:val="afffffffffff7"/>
    <w:rsid w:val="00724FED"/>
    <w:pPr>
      <w:numPr>
        <w:numId w:val="59"/>
      </w:numPr>
      <w:spacing w:before="120" w:line="360" w:lineRule="auto"/>
      <w:ind w:left="2852" w:hanging="357"/>
      <w:jc w:val="both"/>
    </w:pPr>
    <w:rPr>
      <w:sz w:val="24"/>
      <w:szCs w:val="24"/>
    </w:rPr>
  </w:style>
  <w:style w:type="character" w:customStyle="1" w:styleId="3fc">
    <w:name w:val="Заголовок_3 Знак"/>
    <w:link w:val="3fd"/>
    <w:locked/>
    <w:rsid w:val="00724FED"/>
    <w:rPr>
      <w:rFonts w:ascii="Arial" w:hAnsi="Arial" w:cs="Arial"/>
      <w:b/>
      <w:sz w:val="24"/>
      <w:lang w:eastAsia="en-US"/>
    </w:rPr>
  </w:style>
  <w:style w:type="paragraph" w:customStyle="1" w:styleId="3fd">
    <w:name w:val="Заголовок_3"/>
    <w:basedOn w:val="2"/>
    <w:link w:val="3fc"/>
    <w:rsid w:val="00724FED"/>
    <w:pPr>
      <w:numPr>
        <w:ilvl w:val="0"/>
        <w:numId w:val="0"/>
      </w:numPr>
      <w:tabs>
        <w:tab w:val="num" w:pos="3981"/>
      </w:tabs>
      <w:suppressAutoHyphens w:val="0"/>
      <w:overflowPunct/>
      <w:autoSpaceDE/>
      <w:spacing w:before="240" w:after="60" w:line="360" w:lineRule="auto"/>
      <w:ind w:left="3981" w:hanging="720"/>
    </w:pPr>
    <w:rPr>
      <w:rFonts w:ascii="Arial" w:hAnsi="Arial" w:cs="Arial"/>
      <w:b/>
      <w:sz w:val="24"/>
      <w:lang w:eastAsia="en-US"/>
    </w:rPr>
  </w:style>
  <w:style w:type="numbering" w:customStyle="1" w:styleId="4f3">
    <w:name w:val="Нет списка4"/>
    <w:next w:val="af5"/>
    <w:uiPriority w:val="99"/>
    <w:semiHidden/>
    <w:unhideWhenUsed/>
    <w:rsid w:val="00724FED"/>
  </w:style>
  <w:style w:type="numbering" w:customStyle="1" w:styleId="121">
    <w:name w:val="Нет списка12"/>
    <w:next w:val="af5"/>
    <w:uiPriority w:val="99"/>
    <w:semiHidden/>
    <w:unhideWhenUsed/>
    <w:rsid w:val="00724FED"/>
  </w:style>
  <w:style w:type="character" w:customStyle="1" w:styleId="1ffff4">
    <w:name w:val="Название Знак1"/>
    <w:aliases w:val="Знак3 Знак2,Знак3 Знак Знак1"/>
    <w:uiPriority w:val="10"/>
    <w:rsid w:val="00724FED"/>
    <w:rPr>
      <w:rFonts w:ascii="Cambria" w:eastAsia="Times New Roman" w:hAnsi="Cambria" w:cs="Times New Roman"/>
      <w:color w:val="17365D"/>
      <w:spacing w:val="5"/>
      <w:kern w:val="28"/>
      <w:sz w:val="52"/>
      <w:szCs w:val="52"/>
    </w:rPr>
  </w:style>
  <w:style w:type="character" w:customStyle="1" w:styleId="2ff7">
    <w:name w:val="Основной текст Знак2"/>
    <w:aliases w:val="Основной текст Знак Знак Знак,Основной текст Знак1 Знак1,Основной текст Знак Знак Знак2 Знак Знак Знак,Основной текст Знак1 Знак Знак,Основной текст Знак Знак Знак Знак Знак Знак Знак"/>
    <w:semiHidden/>
    <w:locked/>
    <w:rsid w:val="00724FED"/>
    <w:rPr>
      <w:rFonts w:ascii="Times New Roman" w:hAnsi="Times New Roman" w:cs="Times New Roman" w:hint="default"/>
      <w:sz w:val="22"/>
      <w:szCs w:val="22"/>
      <w:lang w:val="x-none" w:eastAsia="ru-RU"/>
    </w:rPr>
  </w:style>
  <w:style w:type="character" w:customStyle="1" w:styleId="ConsNormal1">
    <w:name w:val="ConsNormal Знак"/>
    <w:link w:val="ConsNormal0"/>
    <w:locked/>
    <w:rsid w:val="00724FED"/>
    <w:rPr>
      <w:rFonts w:ascii="Arial" w:hAnsi="Arial"/>
    </w:rPr>
  </w:style>
  <w:style w:type="character" w:customStyle="1" w:styleId="ConsNonformat0">
    <w:name w:val="ConsNonformat Знак"/>
    <w:link w:val="ConsNonformat1"/>
    <w:locked/>
    <w:rsid w:val="00724FED"/>
    <w:rPr>
      <w:rFonts w:ascii="Courier New" w:hAnsi="Courier New" w:cs="Courier New"/>
    </w:rPr>
  </w:style>
  <w:style w:type="paragraph" w:customStyle="1" w:styleId="ConsNonformat1">
    <w:name w:val="ConsNonformat"/>
    <w:link w:val="ConsNonformat0"/>
    <w:rsid w:val="00724FED"/>
    <w:pPr>
      <w:widowControl w:val="0"/>
    </w:pPr>
    <w:rPr>
      <w:rFonts w:ascii="Courier New" w:hAnsi="Courier New" w:cs="Courier New"/>
    </w:rPr>
  </w:style>
  <w:style w:type="paragraph" w:customStyle="1" w:styleId="afffffffff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rsid w:val="00724FED"/>
    <w:pPr>
      <w:suppressAutoHyphens w:val="0"/>
      <w:overflowPunct/>
      <w:autoSpaceDE/>
      <w:spacing w:after="160" w:line="240" w:lineRule="exact"/>
    </w:pPr>
    <w:rPr>
      <w:rFonts w:eastAsia="Calibri"/>
      <w:lang w:val="ru-RU" w:eastAsia="zh-CN"/>
    </w:rPr>
  </w:style>
  <w:style w:type="paragraph" w:customStyle="1" w:styleId="1ffff5">
    <w:name w:val="Знак Знак Знак1 Знак Знак Знак Знак Знак Знак Знак Знак"/>
    <w:basedOn w:val="af2"/>
    <w:rsid w:val="00724FED"/>
    <w:pPr>
      <w:suppressAutoHyphens w:val="0"/>
      <w:overflowPunct/>
      <w:autoSpaceDE/>
      <w:spacing w:after="160" w:line="240" w:lineRule="exact"/>
    </w:pPr>
    <w:rPr>
      <w:rFonts w:eastAsia="Calibri"/>
      <w:lang w:val="ru-RU" w:eastAsia="zh-CN"/>
    </w:rPr>
  </w:style>
  <w:style w:type="paragraph" w:customStyle="1" w:styleId="Style10">
    <w:name w:val="Style10"/>
    <w:basedOn w:val="af2"/>
    <w:rsid w:val="00724FED"/>
    <w:pPr>
      <w:widowControl w:val="0"/>
      <w:suppressAutoHyphens w:val="0"/>
      <w:overflowPunct/>
      <w:autoSpaceDN w:val="0"/>
      <w:adjustRightInd w:val="0"/>
      <w:spacing w:line="288" w:lineRule="exact"/>
    </w:pPr>
    <w:rPr>
      <w:sz w:val="24"/>
      <w:szCs w:val="24"/>
      <w:lang w:val="ru-RU" w:eastAsia="ru-RU"/>
    </w:rPr>
  </w:style>
  <w:style w:type="paragraph" w:customStyle="1" w:styleId="Style13">
    <w:name w:val="Style13"/>
    <w:basedOn w:val="af2"/>
    <w:rsid w:val="00724FED"/>
    <w:pPr>
      <w:widowControl w:val="0"/>
      <w:suppressAutoHyphens w:val="0"/>
      <w:overflowPunct/>
      <w:autoSpaceDN w:val="0"/>
      <w:adjustRightInd w:val="0"/>
      <w:spacing w:line="283" w:lineRule="exact"/>
      <w:jc w:val="center"/>
    </w:pPr>
    <w:rPr>
      <w:sz w:val="24"/>
      <w:szCs w:val="24"/>
      <w:lang w:val="ru-RU" w:eastAsia="ru-RU"/>
    </w:rPr>
  </w:style>
  <w:style w:type="paragraph" w:customStyle="1" w:styleId="Style14">
    <w:name w:val="Style14"/>
    <w:basedOn w:val="af2"/>
    <w:rsid w:val="00724FED"/>
    <w:pPr>
      <w:widowControl w:val="0"/>
      <w:suppressAutoHyphens w:val="0"/>
      <w:overflowPunct/>
      <w:autoSpaceDN w:val="0"/>
      <w:adjustRightInd w:val="0"/>
      <w:spacing w:line="288" w:lineRule="exact"/>
    </w:pPr>
    <w:rPr>
      <w:sz w:val="24"/>
      <w:szCs w:val="24"/>
      <w:lang w:val="ru-RU" w:eastAsia="ru-RU"/>
    </w:rPr>
  </w:style>
  <w:style w:type="paragraph" w:customStyle="1" w:styleId="Style15">
    <w:name w:val="Style15"/>
    <w:basedOn w:val="af2"/>
    <w:rsid w:val="00724FED"/>
    <w:pPr>
      <w:widowControl w:val="0"/>
      <w:suppressAutoHyphens w:val="0"/>
      <w:overflowPunct/>
      <w:autoSpaceDN w:val="0"/>
      <w:adjustRightInd w:val="0"/>
      <w:spacing w:line="283" w:lineRule="exact"/>
      <w:jc w:val="center"/>
    </w:pPr>
    <w:rPr>
      <w:sz w:val="24"/>
      <w:szCs w:val="24"/>
      <w:lang w:val="ru-RU" w:eastAsia="ru-RU"/>
    </w:rPr>
  </w:style>
  <w:style w:type="paragraph" w:customStyle="1" w:styleId="1ffff6">
    <w:name w:val="Знак Знак1 Знак Знак Знак Знак Знак Знак Знак Знак Знак Знак Знак Знак Знак Знак Знак Знак Знак"/>
    <w:basedOn w:val="af2"/>
    <w:rsid w:val="00724FED"/>
    <w:pPr>
      <w:tabs>
        <w:tab w:val="num" w:pos="1347"/>
      </w:tabs>
      <w:suppressAutoHyphens w:val="0"/>
      <w:overflowPunct/>
      <w:autoSpaceDE/>
      <w:spacing w:after="160" w:line="240" w:lineRule="exact"/>
    </w:pPr>
    <w:rPr>
      <w:rFonts w:eastAsia="Calibri"/>
      <w:lang w:val="ru-RU" w:eastAsia="zh-CN"/>
    </w:rPr>
  </w:style>
  <w:style w:type="character" w:customStyle="1" w:styleId="afffffffffff9">
    <w:name w:val="Знак Знак Знак Знак"/>
    <w:link w:val="a5"/>
    <w:locked/>
    <w:rsid w:val="00724FED"/>
    <w:rPr>
      <w:rFonts w:eastAsia="Calibri"/>
      <w:lang w:eastAsia="zh-CN"/>
    </w:rPr>
  </w:style>
  <w:style w:type="paragraph" w:customStyle="1" w:styleId="a5">
    <w:name w:val="Знак Знак Знак"/>
    <w:basedOn w:val="af2"/>
    <w:link w:val="afffffffffff9"/>
    <w:rsid w:val="00724FED"/>
    <w:pPr>
      <w:numPr>
        <w:ilvl w:val="1"/>
        <w:numId w:val="60"/>
      </w:numPr>
      <w:suppressAutoHyphens w:val="0"/>
      <w:overflowPunct/>
      <w:autoSpaceDE/>
      <w:spacing w:after="160" w:line="240" w:lineRule="exact"/>
      <w:ind w:left="0" w:firstLine="0"/>
    </w:pPr>
    <w:rPr>
      <w:rFonts w:eastAsia="Calibri"/>
      <w:lang w:val="ru-RU" w:eastAsia="zh-CN"/>
    </w:rPr>
  </w:style>
  <w:style w:type="paragraph" w:customStyle="1" w:styleId="32">
    <w:name w:val="Раздел 3"/>
    <w:basedOn w:val="af2"/>
    <w:rsid w:val="00724FED"/>
    <w:pPr>
      <w:numPr>
        <w:numId w:val="60"/>
      </w:numPr>
      <w:tabs>
        <w:tab w:val="num" w:pos="360"/>
      </w:tabs>
      <w:suppressAutoHyphens w:val="0"/>
      <w:overflowPunct/>
      <w:autoSpaceDE/>
      <w:spacing w:before="120" w:after="120"/>
      <w:ind w:left="360" w:hanging="360"/>
      <w:jc w:val="center"/>
    </w:pPr>
    <w:rPr>
      <w:b/>
      <w:bCs/>
      <w:sz w:val="24"/>
      <w:szCs w:val="24"/>
      <w:lang w:val="ru-RU" w:eastAsia="ru-RU"/>
    </w:rPr>
  </w:style>
  <w:style w:type="paragraph" w:customStyle="1" w:styleId="afffffffffffa">
    <w:name w:val="Мой стиль"/>
    <w:basedOn w:val="af2"/>
    <w:rsid w:val="00724FED"/>
    <w:pPr>
      <w:tabs>
        <w:tab w:val="left" w:pos="567"/>
      </w:tabs>
      <w:suppressAutoHyphens w:val="0"/>
      <w:overflowPunct/>
      <w:autoSpaceDE/>
      <w:spacing w:line="360" w:lineRule="auto"/>
      <w:jc w:val="both"/>
    </w:pPr>
    <w:rPr>
      <w:sz w:val="24"/>
      <w:szCs w:val="24"/>
      <w:lang w:val="ru-RU" w:eastAsia="ru-RU"/>
    </w:rPr>
  </w:style>
  <w:style w:type="paragraph" w:customStyle="1" w:styleId="221">
    <w:name w:val="Основной текст 22"/>
    <w:basedOn w:val="af2"/>
    <w:rsid w:val="00724FED"/>
    <w:pPr>
      <w:suppressAutoHyphens w:val="0"/>
      <w:overflowPunct/>
      <w:autoSpaceDE/>
      <w:ind w:left="426" w:firstLine="283"/>
      <w:jc w:val="both"/>
    </w:pPr>
    <w:rPr>
      <w:sz w:val="23"/>
      <w:lang w:val="ru-RU" w:eastAsia="ru-RU"/>
    </w:rPr>
  </w:style>
  <w:style w:type="paragraph" w:customStyle="1" w:styleId="afffffffffffb">
    <w:name w:val="Базовый"/>
    <w:rsid w:val="00724FED"/>
    <w:pPr>
      <w:tabs>
        <w:tab w:val="left" w:pos="709"/>
      </w:tabs>
      <w:suppressAutoHyphens/>
      <w:spacing w:after="200" w:line="276" w:lineRule="atLeast"/>
    </w:pPr>
    <w:rPr>
      <w:rFonts w:ascii="Calibri" w:eastAsia="Arial Unicode MS" w:hAnsi="Calibri"/>
      <w:color w:val="00000A"/>
      <w:sz w:val="22"/>
      <w:szCs w:val="22"/>
      <w:lang w:eastAsia="en-US"/>
    </w:rPr>
  </w:style>
  <w:style w:type="paragraph" w:customStyle="1" w:styleId="Style9">
    <w:name w:val="Style9"/>
    <w:basedOn w:val="afffffffffffb"/>
    <w:rsid w:val="00724FED"/>
    <w:pPr>
      <w:spacing w:after="0" w:line="100" w:lineRule="atLeast"/>
    </w:pPr>
    <w:rPr>
      <w:rFonts w:ascii="Times New Roman" w:eastAsia="Times New Roman" w:hAnsi="Times New Roman"/>
      <w:sz w:val="24"/>
      <w:szCs w:val="24"/>
      <w:lang w:eastAsia="ru-RU"/>
    </w:rPr>
  </w:style>
  <w:style w:type="paragraph" w:customStyle="1" w:styleId="Style5">
    <w:name w:val="Style5"/>
    <w:basedOn w:val="af2"/>
    <w:uiPriority w:val="99"/>
    <w:rsid w:val="00724FED"/>
    <w:pPr>
      <w:widowControl w:val="0"/>
      <w:suppressAutoHyphens w:val="0"/>
      <w:overflowPunct/>
      <w:autoSpaceDN w:val="0"/>
      <w:adjustRightInd w:val="0"/>
    </w:pPr>
    <w:rPr>
      <w:sz w:val="24"/>
      <w:szCs w:val="24"/>
      <w:lang w:val="ru-RU" w:eastAsia="ru-RU"/>
    </w:rPr>
  </w:style>
  <w:style w:type="paragraph" w:customStyle="1" w:styleId="ConsPlusCell">
    <w:name w:val="ConsPlusCell"/>
    <w:rsid w:val="00724FED"/>
    <w:pPr>
      <w:widowControl w:val="0"/>
      <w:autoSpaceDE w:val="0"/>
      <w:autoSpaceDN w:val="0"/>
      <w:adjustRightInd w:val="0"/>
    </w:pPr>
    <w:rPr>
      <w:rFonts w:ascii="Arial" w:hAnsi="Arial" w:cs="Arial"/>
    </w:rPr>
  </w:style>
  <w:style w:type="paragraph" w:customStyle="1" w:styleId="afffffffffffc">
    <w:name w:val="Общий текст"/>
    <w:basedOn w:val="af2"/>
    <w:rsid w:val="00724FED"/>
    <w:pPr>
      <w:overflowPunct/>
      <w:autoSpaceDE/>
      <w:spacing w:after="60"/>
      <w:ind w:firstLine="709"/>
      <w:jc w:val="both"/>
    </w:pPr>
    <w:rPr>
      <w:sz w:val="24"/>
      <w:szCs w:val="24"/>
      <w:lang w:val="ru-RU"/>
    </w:rPr>
  </w:style>
  <w:style w:type="paragraph" w:customStyle="1" w:styleId="a90">
    <w:name w:val="a9"/>
    <w:basedOn w:val="af2"/>
    <w:rsid w:val="00724FED"/>
    <w:pPr>
      <w:suppressAutoHyphens w:val="0"/>
      <w:overflowPunct/>
      <w:autoSpaceDE/>
      <w:spacing w:after="192"/>
    </w:pPr>
    <w:rPr>
      <w:sz w:val="24"/>
      <w:szCs w:val="24"/>
      <w:lang w:val="ru-RU" w:eastAsia="ru-RU"/>
    </w:rPr>
  </w:style>
  <w:style w:type="character" w:customStyle="1" w:styleId="afffffffffffd">
    <w:name w:val="Базовый текст Знак"/>
    <w:link w:val="afffffffffffe"/>
    <w:locked/>
    <w:rsid w:val="00724FED"/>
    <w:rPr>
      <w:color w:val="000000"/>
      <w:sz w:val="24"/>
      <w:szCs w:val="26"/>
      <w:lang w:val="x-none" w:eastAsia="x-none"/>
    </w:rPr>
  </w:style>
  <w:style w:type="paragraph" w:customStyle="1" w:styleId="afffffffffffe">
    <w:name w:val="Базовый текст"/>
    <w:basedOn w:val="af8"/>
    <w:link w:val="afffffffffffd"/>
    <w:rsid w:val="00724FED"/>
    <w:pPr>
      <w:widowControl w:val="0"/>
      <w:suppressAutoHyphens w:val="0"/>
      <w:overflowPunct/>
      <w:autoSpaceDN w:val="0"/>
      <w:adjustRightInd w:val="0"/>
      <w:ind w:firstLine="720"/>
      <w:jc w:val="both"/>
    </w:pPr>
    <w:rPr>
      <w:color w:val="000000"/>
      <w:sz w:val="24"/>
      <w:szCs w:val="26"/>
      <w:lang w:val="x-none" w:eastAsia="x-none"/>
    </w:rPr>
  </w:style>
  <w:style w:type="character" w:customStyle="1" w:styleId="affffffffffff">
    <w:name w:val="Пункты Знак"/>
    <w:link w:val="a6"/>
    <w:locked/>
    <w:rsid w:val="00724FED"/>
    <w:rPr>
      <w:bCs/>
      <w:iCs/>
      <w:sz w:val="24"/>
      <w:szCs w:val="28"/>
      <w:lang w:val="x-none" w:eastAsia="x-none"/>
    </w:rPr>
  </w:style>
  <w:style w:type="paragraph" w:customStyle="1" w:styleId="a6">
    <w:name w:val="Пункты"/>
    <w:basedOn w:val="2"/>
    <w:link w:val="affffffffffff"/>
    <w:qFormat/>
    <w:rsid w:val="00724FED"/>
    <w:pPr>
      <w:numPr>
        <w:numId w:val="61"/>
      </w:numPr>
      <w:tabs>
        <w:tab w:val="left" w:pos="1134"/>
      </w:tabs>
      <w:suppressAutoHyphens w:val="0"/>
      <w:overflowPunct/>
      <w:autoSpaceDE/>
      <w:spacing w:before="120"/>
      <w:jc w:val="both"/>
    </w:pPr>
    <w:rPr>
      <w:rFonts w:ascii="Times New Roman" w:hAnsi="Times New Roman"/>
      <w:bCs/>
      <w:iCs/>
      <w:sz w:val="24"/>
      <w:szCs w:val="28"/>
      <w:lang w:val="x-none" w:eastAsia="x-none"/>
    </w:rPr>
  </w:style>
  <w:style w:type="paragraph" w:customStyle="1" w:styleId="ListParagraph1">
    <w:name w:val="List Paragraph1"/>
    <w:basedOn w:val="af2"/>
    <w:rsid w:val="00724FED"/>
    <w:pPr>
      <w:widowControl w:val="0"/>
      <w:suppressAutoHyphens w:val="0"/>
      <w:overflowPunct/>
      <w:autoSpaceDN w:val="0"/>
      <w:adjustRightInd w:val="0"/>
      <w:ind w:left="720"/>
    </w:pPr>
    <w:rPr>
      <w:lang w:val="ru-RU" w:eastAsia="ru-RU"/>
    </w:rPr>
  </w:style>
  <w:style w:type="paragraph" w:customStyle="1" w:styleId="affffffffffff0">
    <w:name w:val="ТекстТЗ"/>
    <w:basedOn w:val="af2"/>
    <w:rsid w:val="00724FED"/>
    <w:pPr>
      <w:suppressAutoHyphens w:val="0"/>
      <w:overflowPunct/>
      <w:autoSpaceDE/>
      <w:spacing w:before="60"/>
      <w:ind w:firstLine="567"/>
      <w:jc w:val="both"/>
    </w:pPr>
    <w:rPr>
      <w:sz w:val="26"/>
      <w:szCs w:val="26"/>
      <w:lang w:val="ru-RU" w:eastAsia="ru-RU"/>
    </w:rPr>
  </w:style>
  <w:style w:type="character" w:customStyle="1" w:styleId="FontStyle17">
    <w:name w:val="Font Style17"/>
    <w:rsid w:val="00724FED"/>
    <w:rPr>
      <w:rFonts w:ascii="Times New Roman" w:hAnsi="Times New Roman" w:cs="Times New Roman" w:hint="default"/>
      <w:b/>
      <w:bCs/>
      <w:sz w:val="22"/>
      <w:szCs w:val="22"/>
    </w:rPr>
  </w:style>
  <w:style w:type="character" w:customStyle="1" w:styleId="FontStyle19">
    <w:name w:val="Font Style19"/>
    <w:rsid w:val="00724FED"/>
    <w:rPr>
      <w:rFonts w:ascii="Times New Roman" w:hAnsi="Times New Roman" w:cs="Times New Roman" w:hint="default"/>
      <w:sz w:val="22"/>
      <w:szCs w:val="22"/>
    </w:rPr>
  </w:style>
  <w:style w:type="character" w:customStyle="1" w:styleId="BodyTextIndentChar">
    <w:name w:val="Body Text Indent Char"/>
    <w:locked/>
    <w:rsid w:val="00724FED"/>
    <w:rPr>
      <w:lang w:val="ru-RU" w:eastAsia="ru-RU" w:bidi="ar-SA"/>
    </w:rPr>
  </w:style>
  <w:style w:type="character" w:customStyle="1" w:styleId="6a">
    <w:name w:val="Знак Знак6"/>
    <w:rsid w:val="00724FED"/>
    <w:rPr>
      <w:rFonts w:ascii="Times New Roman" w:eastAsia="Times New Roman" w:hAnsi="Times New Roman" w:cs="Times New Roman" w:hint="default"/>
      <w:sz w:val="20"/>
      <w:szCs w:val="20"/>
    </w:rPr>
  </w:style>
  <w:style w:type="character" w:customStyle="1" w:styleId="rvts8">
    <w:name w:val="rvts8"/>
    <w:rsid w:val="00724FED"/>
    <w:rPr>
      <w:rFonts w:ascii="Calibri" w:hAnsi="Calibri" w:cs="Calibri" w:hint="default"/>
      <w:sz w:val="22"/>
      <w:szCs w:val="22"/>
    </w:rPr>
  </w:style>
  <w:style w:type="character" w:customStyle="1" w:styleId="affffffffffff1">
    <w:name w:val="Основной шрифт Знак"/>
    <w:link w:val="affffffffffff2"/>
    <w:locked/>
    <w:rsid w:val="00724FED"/>
    <w:rPr>
      <w:sz w:val="28"/>
      <w:szCs w:val="28"/>
    </w:rPr>
  </w:style>
  <w:style w:type="paragraph" w:customStyle="1" w:styleId="affffffffffff2">
    <w:name w:val="Основной шрифт"/>
    <w:basedOn w:val="afb"/>
    <w:link w:val="affffffffffff1"/>
    <w:rsid w:val="00724FED"/>
    <w:pPr>
      <w:suppressAutoHyphens w:val="0"/>
      <w:overflowPunct/>
      <w:autoSpaceDE/>
      <w:spacing w:before="120" w:line="360" w:lineRule="auto"/>
      <w:ind w:firstLine="709"/>
      <w:contextualSpacing/>
    </w:pPr>
    <w:rPr>
      <w:szCs w:val="28"/>
      <w:lang w:eastAsia="ru-RU"/>
    </w:rPr>
  </w:style>
  <w:style w:type="numbering" w:customStyle="1" w:styleId="5b">
    <w:name w:val="Нет списка5"/>
    <w:next w:val="af5"/>
    <w:uiPriority w:val="99"/>
    <w:semiHidden/>
    <w:unhideWhenUsed/>
    <w:rsid w:val="00724FED"/>
  </w:style>
  <w:style w:type="table" w:customStyle="1" w:styleId="2ff8">
    <w:name w:val="Сетка таблицы2"/>
    <w:basedOn w:val="af4"/>
    <w:next w:val="aff8"/>
    <w:uiPriority w:val="59"/>
    <w:rsid w:val="00724F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
    <w:name w:val="b"/>
    <w:rsid w:val="00724FED"/>
  </w:style>
  <w:style w:type="numbering" w:customStyle="1" w:styleId="6b">
    <w:name w:val="Нет списка6"/>
    <w:next w:val="af5"/>
    <w:uiPriority w:val="99"/>
    <w:semiHidden/>
    <w:unhideWhenUsed/>
    <w:rsid w:val="00724FED"/>
  </w:style>
  <w:style w:type="paragraph" w:customStyle="1" w:styleId="affffffffffff3">
    <w:name w:val="ГОСТ"/>
    <w:basedOn w:val="af2"/>
    <w:rsid w:val="00724FED"/>
    <w:pPr>
      <w:suppressAutoHyphens w:val="0"/>
      <w:overflowPunct/>
      <w:autoSpaceDE/>
      <w:spacing w:line="360" w:lineRule="auto"/>
      <w:ind w:firstLine="709"/>
      <w:jc w:val="both"/>
    </w:pPr>
    <w:rPr>
      <w:sz w:val="28"/>
      <w:szCs w:val="28"/>
      <w:lang w:val="ru-RU" w:eastAsia="ru-RU"/>
    </w:rPr>
  </w:style>
  <w:style w:type="paragraph" w:customStyle="1" w:styleId="Tabletext0">
    <w:name w:val="Table text"/>
    <w:basedOn w:val="af2"/>
    <w:rsid w:val="00724FED"/>
    <w:pPr>
      <w:suppressAutoHyphens w:val="0"/>
      <w:overflowPunct/>
      <w:autoSpaceDE/>
    </w:pPr>
    <w:rPr>
      <w:sz w:val="28"/>
      <w:szCs w:val="24"/>
      <w:lang w:val="ru-RU" w:eastAsia="ru-RU"/>
    </w:rPr>
  </w:style>
  <w:style w:type="paragraph" w:customStyle="1" w:styleId="5c">
    <w:name w:val="Основной текст5"/>
    <w:basedOn w:val="af2"/>
    <w:rsid w:val="00724FED"/>
    <w:pPr>
      <w:suppressAutoHyphens w:val="0"/>
      <w:overflowPunct/>
      <w:autoSpaceDE/>
      <w:spacing w:line="360" w:lineRule="auto"/>
      <w:ind w:firstLine="720"/>
      <w:jc w:val="both"/>
    </w:pPr>
    <w:rPr>
      <w:sz w:val="28"/>
      <w:szCs w:val="24"/>
      <w:lang w:val="ru-RU" w:eastAsia="ru-RU"/>
    </w:rPr>
  </w:style>
  <w:style w:type="paragraph" w:customStyle="1" w:styleId="Tableheader">
    <w:name w:val="Table_header"/>
    <w:basedOn w:val="Tabletext0"/>
    <w:rsid w:val="00724FED"/>
    <w:pPr>
      <w:suppressAutoHyphens/>
      <w:jc w:val="center"/>
    </w:pPr>
  </w:style>
  <w:style w:type="paragraph" w:customStyle="1" w:styleId="Headingcentertoc">
    <w:name w:val="Heading_center_toc"/>
    <w:basedOn w:val="af2"/>
    <w:rsid w:val="00724FED"/>
    <w:pPr>
      <w:pageBreakBefore/>
      <w:suppressAutoHyphens w:val="0"/>
      <w:overflowPunct/>
      <w:autoSpaceDE/>
      <w:spacing w:before="240" w:after="120"/>
      <w:jc w:val="center"/>
      <w:outlineLvl w:val="0"/>
    </w:pPr>
    <w:rPr>
      <w:rFonts w:cs="Arial"/>
      <w:b/>
      <w:bCs/>
      <w:caps/>
      <w:kern w:val="32"/>
      <w:sz w:val="32"/>
      <w:lang w:val="ru-RU" w:eastAsia="ru-RU"/>
    </w:rPr>
  </w:style>
  <w:style w:type="paragraph" w:customStyle="1" w:styleId="222">
    <w:name w:val="Основной текст с отступом 22"/>
    <w:basedOn w:val="af2"/>
    <w:rsid w:val="00724FED"/>
    <w:pPr>
      <w:widowControl w:val="0"/>
      <w:suppressAutoHyphens w:val="0"/>
      <w:autoSpaceDN w:val="0"/>
      <w:adjustRightInd w:val="0"/>
      <w:spacing w:line="312" w:lineRule="auto"/>
      <w:ind w:firstLine="680"/>
      <w:jc w:val="both"/>
      <w:textAlignment w:val="baseline"/>
    </w:pPr>
    <w:rPr>
      <w:rFonts w:ascii="Arial" w:hAnsi="Arial" w:cs="Arial"/>
      <w:sz w:val="22"/>
      <w:lang w:val="ru-RU" w:eastAsia="ru-RU"/>
    </w:rPr>
  </w:style>
  <w:style w:type="paragraph" w:customStyle="1" w:styleId="02">
    <w:name w:val="Стиль ТЗ0 Марк б/н2 + полужирный"/>
    <w:basedOn w:val="af2"/>
    <w:rsid w:val="00724FED"/>
    <w:pPr>
      <w:keepNext/>
      <w:keepLines/>
      <w:numPr>
        <w:numId w:val="62"/>
      </w:numPr>
      <w:tabs>
        <w:tab w:val="clear" w:pos="784"/>
        <w:tab w:val="num" w:pos="360"/>
      </w:tabs>
      <w:suppressAutoHyphens w:val="0"/>
      <w:overflowPunct/>
      <w:autoSpaceDE/>
      <w:spacing w:before="40" w:after="40"/>
      <w:ind w:left="1418" w:hanging="284"/>
      <w:jc w:val="both"/>
    </w:pPr>
    <w:rPr>
      <w:bCs/>
      <w:spacing w:val="-1"/>
      <w:sz w:val="24"/>
      <w:szCs w:val="24"/>
      <w:lang w:val="ru-RU" w:eastAsia="ru-RU"/>
    </w:rPr>
  </w:style>
  <w:style w:type="paragraph" w:customStyle="1" w:styleId="35">
    <w:name w:val="ТЗ3 заг с/н"/>
    <w:basedOn w:val="af2"/>
    <w:next w:val="0"/>
    <w:rsid w:val="00724FED"/>
    <w:pPr>
      <w:numPr>
        <w:ilvl w:val="2"/>
        <w:numId w:val="63"/>
      </w:numPr>
      <w:suppressAutoHyphens w:val="0"/>
      <w:overflowPunct/>
      <w:autoSpaceDE/>
      <w:spacing w:before="120" w:after="120"/>
      <w:ind w:left="964" w:hanging="964"/>
      <w:outlineLvl w:val="2"/>
    </w:pPr>
    <w:rPr>
      <w:b/>
      <w:sz w:val="24"/>
      <w:szCs w:val="24"/>
      <w:lang w:val="ru-RU" w:eastAsia="ru-RU"/>
    </w:rPr>
  </w:style>
  <w:style w:type="paragraph" w:customStyle="1" w:styleId="43">
    <w:name w:val="ТЗ4 заг с/н"/>
    <w:basedOn w:val="af2"/>
    <w:next w:val="0"/>
    <w:autoRedefine/>
    <w:rsid w:val="00724FED"/>
    <w:pPr>
      <w:numPr>
        <w:ilvl w:val="3"/>
        <w:numId w:val="63"/>
      </w:numPr>
      <w:tabs>
        <w:tab w:val="clear" w:pos="1494"/>
      </w:tabs>
      <w:suppressAutoHyphens w:val="0"/>
      <w:overflowPunct/>
      <w:autoSpaceDE/>
      <w:spacing w:before="120" w:after="120"/>
      <w:ind w:left="1021" w:hanging="1021"/>
      <w:jc w:val="both"/>
      <w:outlineLvl w:val="3"/>
    </w:pPr>
    <w:rPr>
      <w:sz w:val="24"/>
      <w:szCs w:val="22"/>
      <w:lang w:val="ru-RU" w:eastAsia="ru-RU"/>
    </w:rPr>
  </w:style>
  <w:style w:type="paragraph" w:customStyle="1" w:styleId="020">
    <w:name w:val="ТЗ0 Марк б/н2"/>
    <w:basedOn w:val="af2"/>
    <w:link w:val="021"/>
    <w:autoRedefine/>
    <w:rsid w:val="00724FED"/>
    <w:pPr>
      <w:suppressAutoHyphens w:val="0"/>
      <w:overflowPunct/>
      <w:autoSpaceDE/>
      <w:spacing w:before="60" w:after="60"/>
      <w:ind w:left="1418" w:hanging="284"/>
      <w:jc w:val="both"/>
    </w:pPr>
    <w:rPr>
      <w:spacing w:val="-1"/>
      <w:sz w:val="24"/>
      <w:szCs w:val="24"/>
      <w:lang w:val="ru-RU" w:eastAsia="ru-RU"/>
    </w:rPr>
  </w:style>
  <w:style w:type="character" w:customStyle="1" w:styleId="021">
    <w:name w:val="ТЗ0 Марк б/н2 Знак Знак"/>
    <w:link w:val="020"/>
    <w:rsid w:val="00724FED"/>
    <w:rPr>
      <w:spacing w:val="-1"/>
      <w:sz w:val="24"/>
      <w:szCs w:val="24"/>
    </w:rPr>
  </w:style>
  <w:style w:type="paragraph" w:customStyle="1" w:styleId="2ff9">
    <w:name w:val="ТЗ основной 2"/>
    <w:basedOn w:val="af2"/>
    <w:autoRedefine/>
    <w:rsid w:val="00724FED"/>
    <w:pPr>
      <w:suppressAutoHyphens w:val="0"/>
      <w:overflowPunct/>
      <w:autoSpaceDE/>
      <w:ind w:left="567"/>
    </w:pPr>
    <w:rPr>
      <w:sz w:val="24"/>
      <w:szCs w:val="24"/>
      <w:lang w:val="ru-RU" w:eastAsia="ru-RU"/>
    </w:rPr>
  </w:style>
  <w:style w:type="paragraph" w:customStyle="1" w:styleId="05">
    <w:name w:val="ТЗ0 Огл"/>
    <w:basedOn w:val="3"/>
    <w:rsid w:val="00724FED"/>
    <w:pPr>
      <w:widowControl w:val="0"/>
      <w:tabs>
        <w:tab w:val="clear" w:pos="1077"/>
        <w:tab w:val="num" w:pos="1035"/>
      </w:tabs>
      <w:autoSpaceDE w:val="0"/>
      <w:autoSpaceDN w:val="0"/>
      <w:adjustRightInd w:val="0"/>
      <w:spacing w:before="120" w:line="240" w:lineRule="auto"/>
      <w:ind w:left="1035" w:hanging="1035"/>
    </w:pPr>
    <w:rPr>
      <w:rFonts w:cs="Arial"/>
    </w:rPr>
  </w:style>
  <w:style w:type="character" w:customStyle="1" w:styleId="1fff9">
    <w:name w:val="ТЗ1 заг  б/н Знак"/>
    <w:link w:val="14"/>
    <w:rsid w:val="00724FED"/>
    <w:rPr>
      <w:b/>
      <w:sz w:val="24"/>
      <w:szCs w:val="24"/>
    </w:rPr>
  </w:style>
  <w:style w:type="paragraph" w:customStyle="1" w:styleId="0Arial11">
    <w:name w:val="Стиль ТЗ0 основной + Arial 11 пт"/>
    <w:basedOn w:val="0"/>
    <w:link w:val="0Arial110"/>
    <w:rsid w:val="00724FED"/>
    <w:pPr>
      <w:ind w:left="0" w:firstLine="709"/>
    </w:pPr>
    <w:rPr>
      <w:spacing w:val="-1"/>
      <w:sz w:val="22"/>
    </w:rPr>
  </w:style>
  <w:style w:type="character" w:customStyle="1" w:styleId="0Arial110">
    <w:name w:val="Стиль ТЗ0 основной + Arial 11 пт Знак"/>
    <w:link w:val="0Arial11"/>
    <w:rsid w:val="00724FED"/>
    <w:rPr>
      <w:spacing w:val="-1"/>
      <w:sz w:val="22"/>
      <w:szCs w:val="24"/>
    </w:rPr>
  </w:style>
  <w:style w:type="paragraph" w:customStyle="1" w:styleId="a3">
    <w:name w:val="Маркер_НИР"/>
    <w:basedOn w:val="af2"/>
    <w:autoRedefine/>
    <w:rsid w:val="00724FED"/>
    <w:pPr>
      <w:numPr>
        <w:numId w:val="64"/>
      </w:numPr>
      <w:tabs>
        <w:tab w:val="left" w:pos="709"/>
        <w:tab w:val="left" w:pos="993"/>
        <w:tab w:val="left" w:pos="1134"/>
      </w:tabs>
      <w:suppressAutoHyphens w:val="0"/>
      <w:overflowPunct/>
      <w:autoSpaceDE/>
      <w:spacing w:line="276" w:lineRule="auto"/>
      <w:ind w:left="0" w:firstLine="709"/>
      <w:jc w:val="both"/>
    </w:pPr>
    <w:rPr>
      <w:sz w:val="24"/>
      <w:szCs w:val="24"/>
      <w:lang w:val="ru-RU" w:eastAsia="ru-RU"/>
    </w:rPr>
  </w:style>
  <w:style w:type="character" w:customStyle="1" w:styleId="FontStyle73">
    <w:name w:val="Font Style73"/>
    <w:rsid w:val="00724FED"/>
    <w:rPr>
      <w:rFonts w:ascii="Times New Roman" w:hAnsi="Times New Roman" w:cs="Times New Roman"/>
      <w:color w:val="000000"/>
      <w:sz w:val="26"/>
      <w:szCs w:val="26"/>
    </w:rPr>
  </w:style>
  <w:style w:type="paragraph" w:customStyle="1" w:styleId="Style6">
    <w:name w:val="Style6"/>
    <w:basedOn w:val="af2"/>
    <w:rsid w:val="00724FED"/>
    <w:pPr>
      <w:widowControl w:val="0"/>
      <w:suppressAutoHyphens w:val="0"/>
      <w:overflowPunct/>
      <w:autoSpaceDN w:val="0"/>
      <w:adjustRightInd w:val="0"/>
      <w:spacing w:line="475" w:lineRule="exact"/>
      <w:ind w:firstLine="691"/>
      <w:jc w:val="both"/>
    </w:pPr>
    <w:rPr>
      <w:sz w:val="24"/>
      <w:szCs w:val="24"/>
      <w:lang w:val="ru-RU" w:eastAsia="ru-RU"/>
    </w:rPr>
  </w:style>
  <w:style w:type="character" w:customStyle="1" w:styleId="FontStyle83">
    <w:name w:val="Font Style83"/>
    <w:rsid w:val="00724FED"/>
    <w:rPr>
      <w:rFonts w:ascii="Times New Roman" w:hAnsi="Times New Roman" w:cs="Times New Roman"/>
      <w:color w:val="000000"/>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30198">
      <w:bodyDiv w:val="1"/>
      <w:marLeft w:val="0"/>
      <w:marRight w:val="0"/>
      <w:marTop w:val="0"/>
      <w:marBottom w:val="0"/>
      <w:divBdr>
        <w:top w:val="none" w:sz="0" w:space="0" w:color="auto"/>
        <w:left w:val="none" w:sz="0" w:space="0" w:color="auto"/>
        <w:bottom w:val="none" w:sz="0" w:space="0" w:color="auto"/>
        <w:right w:val="none" w:sz="0" w:space="0" w:color="auto"/>
      </w:divBdr>
    </w:div>
    <w:div w:id="394277197">
      <w:bodyDiv w:val="1"/>
      <w:marLeft w:val="0"/>
      <w:marRight w:val="0"/>
      <w:marTop w:val="0"/>
      <w:marBottom w:val="0"/>
      <w:divBdr>
        <w:top w:val="none" w:sz="0" w:space="0" w:color="auto"/>
        <w:left w:val="none" w:sz="0" w:space="0" w:color="auto"/>
        <w:bottom w:val="none" w:sz="0" w:space="0" w:color="auto"/>
        <w:right w:val="none" w:sz="0" w:space="0" w:color="auto"/>
      </w:divBdr>
    </w:div>
    <w:div w:id="763039233">
      <w:bodyDiv w:val="1"/>
      <w:marLeft w:val="0"/>
      <w:marRight w:val="0"/>
      <w:marTop w:val="0"/>
      <w:marBottom w:val="0"/>
      <w:divBdr>
        <w:top w:val="none" w:sz="0" w:space="0" w:color="auto"/>
        <w:left w:val="none" w:sz="0" w:space="0" w:color="auto"/>
        <w:bottom w:val="none" w:sz="0" w:space="0" w:color="auto"/>
        <w:right w:val="none" w:sz="0" w:space="0" w:color="auto"/>
      </w:divBdr>
    </w:div>
    <w:div w:id="766073135">
      <w:bodyDiv w:val="1"/>
      <w:marLeft w:val="0"/>
      <w:marRight w:val="0"/>
      <w:marTop w:val="0"/>
      <w:marBottom w:val="0"/>
      <w:divBdr>
        <w:top w:val="none" w:sz="0" w:space="0" w:color="auto"/>
        <w:left w:val="none" w:sz="0" w:space="0" w:color="auto"/>
        <w:bottom w:val="none" w:sz="0" w:space="0" w:color="auto"/>
        <w:right w:val="none" w:sz="0" w:space="0" w:color="auto"/>
      </w:divBdr>
    </w:div>
    <w:div w:id="920145130">
      <w:bodyDiv w:val="1"/>
      <w:marLeft w:val="0"/>
      <w:marRight w:val="0"/>
      <w:marTop w:val="0"/>
      <w:marBottom w:val="0"/>
      <w:divBdr>
        <w:top w:val="none" w:sz="0" w:space="0" w:color="auto"/>
        <w:left w:val="none" w:sz="0" w:space="0" w:color="auto"/>
        <w:bottom w:val="none" w:sz="0" w:space="0" w:color="auto"/>
        <w:right w:val="none" w:sz="0" w:space="0" w:color="auto"/>
      </w:divBdr>
    </w:div>
    <w:div w:id="1306469531">
      <w:bodyDiv w:val="1"/>
      <w:marLeft w:val="0"/>
      <w:marRight w:val="0"/>
      <w:marTop w:val="0"/>
      <w:marBottom w:val="0"/>
      <w:divBdr>
        <w:top w:val="none" w:sz="0" w:space="0" w:color="auto"/>
        <w:left w:val="none" w:sz="0" w:space="0" w:color="auto"/>
        <w:bottom w:val="none" w:sz="0" w:space="0" w:color="auto"/>
        <w:right w:val="none" w:sz="0" w:space="0" w:color="auto"/>
      </w:divBdr>
    </w:div>
    <w:div w:id="1399788676">
      <w:bodyDiv w:val="1"/>
      <w:marLeft w:val="0"/>
      <w:marRight w:val="0"/>
      <w:marTop w:val="0"/>
      <w:marBottom w:val="0"/>
      <w:divBdr>
        <w:top w:val="none" w:sz="0" w:space="0" w:color="auto"/>
        <w:left w:val="none" w:sz="0" w:space="0" w:color="auto"/>
        <w:bottom w:val="none" w:sz="0" w:space="0" w:color="auto"/>
        <w:right w:val="none" w:sz="0" w:space="0" w:color="auto"/>
      </w:divBdr>
    </w:div>
    <w:div w:id="1425686175">
      <w:bodyDiv w:val="1"/>
      <w:marLeft w:val="0"/>
      <w:marRight w:val="0"/>
      <w:marTop w:val="0"/>
      <w:marBottom w:val="0"/>
      <w:divBdr>
        <w:top w:val="none" w:sz="0" w:space="0" w:color="auto"/>
        <w:left w:val="none" w:sz="0" w:space="0" w:color="auto"/>
        <w:bottom w:val="none" w:sz="0" w:space="0" w:color="auto"/>
        <w:right w:val="none" w:sz="0" w:space="0" w:color="auto"/>
      </w:divBdr>
    </w:div>
    <w:div w:id="1697585566">
      <w:bodyDiv w:val="1"/>
      <w:marLeft w:val="0"/>
      <w:marRight w:val="0"/>
      <w:marTop w:val="0"/>
      <w:marBottom w:val="0"/>
      <w:divBdr>
        <w:top w:val="none" w:sz="0" w:space="0" w:color="auto"/>
        <w:left w:val="none" w:sz="0" w:space="0" w:color="auto"/>
        <w:bottom w:val="none" w:sz="0" w:space="0" w:color="auto"/>
        <w:right w:val="none" w:sz="0" w:space="0" w:color="auto"/>
      </w:divBdr>
    </w:div>
    <w:div w:id="1714191424">
      <w:bodyDiv w:val="1"/>
      <w:marLeft w:val="0"/>
      <w:marRight w:val="0"/>
      <w:marTop w:val="0"/>
      <w:marBottom w:val="0"/>
      <w:divBdr>
        <w:top w:val="none" w:sz="0" w:space="0" w:color="auto"/>
        <w:left w:val="none" w:sz="0" w:space="0" w:color="auto"/>
        <w:bottom w:val="none" w:sz="0" w:space="0" w:color="auto"/>
        <w:right w:val="none" w:sz="0" w:space="0" w:color="auto"/>
      </w:divBdr>
    </w:div>
    <w:div w:id="1797262315">
      <w:bodyDiv w:val="1"/>
      <w:marLeft w:val="0"/>
      <w:marRight w:val="0"/>
      <w:marTop w:val="0"/>
      <w:marBottom w:val="0"/>
      <w:divBdr>
        <w:top w:val="none" w:sz="0" w:space="0" w:color="auto"/>
        <w:left w:val="none" w:sz="0" w:space="0" w:color="auto"/>
        <w:bottom w:val="none" w:sz="0" w:space="0" w:color="auto"/>
        <w:right w:val="none" w:sz="0" w:space="0" w:color="auto"/>
      </w:divBdr>
    </w:div>
    <w:div w:id="187997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4E6AE-92FD-4C05-8AA6-F4E2DEDD2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1252</TotalTime>
  <Pages>1</Pages>
  <Words>602</Words>
  <Characters>3435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ЗАО "Ирбис"</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Grisha</dc:creator>
  <cp:lastModifiedBy>Grisha</cp:lastModifiedBy>
  <cp:revision>18</cp:revision>
  <cp:lastPrinted>2013-12-23T09:04:00Z</cp:lastPrinted>
  <dcterms:created xsi:type="dcterms:W3CDTF">2020-10-23T11:20:00Z</dcterms:created>
  <dcterms:modified xsi:type="dcterms:W3CDTF">2021-10-28T06:32:00Z</dcterms:modified>
</cp:coreProperties>
</file>