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200DA" w:rsidRPr="00904B6A" w:rsidRDefault="00CA7A30" w:rsidP="00D205E2">
      <w:pPr>
        <w:rPr>
          <w:lang w:val="ru-RU"/>
        </w:rPr>
      </w:pPr>
      <w:bookmarkStart w:id="0" w:name="_Toc81304345"/>
      <w:bookmarkStart w:id="1" w:name="_GoBack"/>
      <w:bookmarkEnd w:id="1"/>
      <w:r>
        <w:rPr>
          <w:noProof/>
          <w:lang w:val="ru-RU" w:eastAsia="ru-RU"/>
        </w:rPr>
        <w:drawing>
          <wp:inline distT="0" distB="0" distL="0" distR="0">
            <wp:extent cx="7381875" cy="10915650"/>
            <wp:effectExtent l="0" t="0" r="9525" b="0"/>
            <wp:docPr id="1" name="Рисунок 1" descr="015a76cf-c68f-499f-a7fe-1e0c9311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5a76cf-c68f-499f-a7fe-1e0c931194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1875" cy="10915650"/>
                    </a:xfrm>
                    <a:prstGeom prst="rect">
                      <a:avLst/>
                    </a:prstGeom>
                    <a:noFill/>
                    <a:ln>
                      <a:noFill/>
                    </a:ln>
                  </pic:spPr>
                </pic:pic>
              </a:graphicData>
            </a:graphic>
          </wp:inline>
        </w:drawing>
      </w:r>
    </w:p>
    <w:p w:rsidR="00373909" w:rsidRPr="00904B6A" w:rsidRDefault="00373909" w:rsidP="00904B6A">
      <w:pPr>
        <w:spacing w:line="360" w:lineRule="auto"/>
        <w:jc w:val="center"/>
        <w:rPr>
          <w:b/>
          <w:sz w:val="28"/>
          <w:szCs w:val="28"/>
          <w:lang w:val="ru-RU"/>
        </w:rPr>
      </w:pPr>
      <w:r w:rsidRPr="00904B6A">
        <w:rPr>
          <w:b/>
          <w:sz w:val="28"/>
          <w:szCs w:val="28"/>
          <w:lang w:val="ru-RU"/>
        </w:rPr>
        <w:lastRenderedPageBreak/>
        <w:t>Пояснительная записка</w:t>
      </w:r>
    </w:p>
    <w:p w:rsidR="00373909" w:rsidRPr="00373909" w:rsidRDefault="00373909" w:rsidP="00373909">
      <w:pPr>
        <w:spacing w:line="360" w:lineRule="auto"/>
        <w:rPr>
          <w:sz w:val="28"/>
          <w:szCs w:val="28"/>
          <w:lang w:val="ru-RU"/>
        </w:rPr>
      </w:pPr>
      <w:r>
        <w:rPr>
          <w:sz w:val="28"/>
          <w:szCs w:val="28"/>
          <w:lang w:val="ru-RU"/>
        </w:rPr>
        <w:t>РАЗДЕЛ 1. ЦЕЛЕВОЙ</w:t>
      </w:r>
      <w:r>
        <w:rPr>
          <w:sz w:val="28"/>
          <w:szCs w:val="28"/>
          <w:lang w:val="ru-RU"/>
        </w:rPr>
        <w:tab/>
      </w:r>
    </w:p>
    <w:p w:rsidR="00373909" w:rsidRDefault="00373909" w:rsidP="00373909">
      <w:pPr>
        <w:spacing w:line="360" w:lineRule="auto"/>
        <w:rPr>
          <w:sz w:val="28"/>
          <w:szCs w:val="28"/>
          <w:lang w:val="ru-RU"/>
        </w:rPr>
      </w:pPr>
      <w:r w:rsidRPr="00373909">
        <w:rPr>
          <w:sz w:val="28"/>
          <w:szCs w:val="28"/>
          <w:lang w:val="ru-RU"/>
        </w:rPr>
        <w:t>1.1 Цель и задачи воспи</w:t>
      </w:r>
      <w:r>
        <w:rPr>
          <w:sz w:val="28"/>
          <w:szCs w:val="28"/>
          <w:lang w:val="ru-RU"/>
        </w:rPr>
        <w:t>тания обучающихся</w:t>
      </w:r>
      <w:r w:rsidR="00350331">
        <w:rPr>
          <w:sz w:val="28"/>
          <w:szCs w:val="28"/>
          <w:lang w:val="ru-RU"/>
        </w:rPr>
        <w:t>……………………………………………5</w:t>
      </w:r>
    </w:p>
    <w:p w:rsidR="00350331" w:rsidRDefault="00373909" w:rsidP="00373909">
      <w:pPr>
        <w:spacing w:line="360" w:lineRule="auto"/>
        <w:rPr>
          <w:sz w:val="28"/>
          <w:szCs w:val="28"/>
          <w:lang w:val="ru-RU"/>
        </w:rPr>
      </w:pPr>
      <w:r w:rsidRPr="00373909">
        <w:rPr>
          <w:sz w:val="28"/>
          <w:szCs w:val="28"/>
          <w:lang w:val="ru-RU"/>
        </w:rPr>
        <w:t>1.2 Направления воспитания</w:t>
      </w:r>
      <w:r w:rsidR="005D7AD7">
        <w:rPr>
          <w:sz w:val="28"/>
          <w:szCs w:val="28"/>
          <w:lang w:val="ru-RU"/>
        </w:rPr>
        <w:t>……………………………………………………………..7</w:t>
      </w:r>
    </w:p>
    <w:p w:rsidR="00373909" w:rsidRPr="00373909" w:rsidRDefault="00BE63B5" w:rsidP="00373909">
      <w:pPr>
        <w:spacing w:line="360" w:lineRule="auto"/>
        <w:rPr>
          <w:sz w:val="28"/>
          <w:szCs w:val="28"/>
          <w:lang w:val="ru-RU"/>
        </w:rPr>
      </w:pPr>
      <w:r>
        <w:rPr>
          <w:sz w:val="28"/>
          <w:szCs w:val="28"/>
          <w:lang w:val="ru-RU"/>
        </w:rPr>
        <w:t xml:space="preserve">1.3 </w:t>
      </w:r>
      <w:r w:rsidR="00373909" w:rsidRPr="00373909">
        <w:rPr>
          <w:sz w:val="28"/>
          <w:szCs w:val="28"/>
          <w:lang w:val="ru-RU"/>
        </w:rPr>
        <w:t>Целевые ор</w:t>
      </w:r>
      <w:r w:rsidR="00373909">
        <w:rPr>
          <w:sz w:val="28"/>
          <w:szCs w:val="28"/>
          <w:lang w:val="ru-RU"/>
        </w:rPr>
        <w:t>иентиры результатов воспитания</w:t>
      </w:r>
      <w:r w:rsidR="00350331">
        <w:rPr>
          <w:sz w:val="28"/>
          <w:szCs w:val="28"/>
          <w:lang w:val="ru-RU"/>
        </w:rPr>
        <w:t xml:space="preserve"> ………………………………</w:t>
      </w:r>
      <w:r w:rsidR="005D7AD7">
        <w:rPr>
          <w:sz w:val="28"/>
          <w:szCs w:val="28"/>
          <w:lang w:val="ru-RU"/>
        </w:rPr>
        <w:t>8</w:t>
      </w:r>
      <w:r w:rsidR="00350331">
        <w:rPr>
          <w:sz w:val="28"/>
          <w:szCs w:val="28"/>
          <w:lang w:val="ru-RU"/>
        </w:rPr>
        <w:t xml:space="preserve"> </w:t>
      </w:r>
      <w:r w:rsidR="00373909" w:rsidRPr="00373909">
        <w:rPr>
          <w:sz w:val="28"/>
          <w:szCs w:val="28"/>
          <w:lang w:val="ru-RU"/>
        </w:rPr>
        <w:t xml:space="preserve">РАЗДЕЛ 2. </w:t>
      </w:r>
      <w:r w:rsidR="00373909">
        <w:rPr>
          <w:sz w:val="28"/>
          <w:szCs w:val="28"/>
          <w:lang w:val="ru-RU"/>
        </w:rPr>
        <w:t>СОДЕРЖАТЕЛЬНЫЙ</w:t>
      </w:r>
      <w:r w:rsidR="00373909">
        <w:rPr>
          <w:sz w:val="28"/>
          <w:szCs w:val="28"/>
          <w:lang w:val="ru-RU"/>
        </w:rPr>
        <w:tab/>
      </w:r>
    </w:p>
    <w:p w:rsidR="00350331" w:rsidRDefault="00373909" w:rsidP="00373909">
      <w:pPr>
        <w:spacing w:line="360" w:lineRule="auto"/>
        <w:rPr>
          <w:sz w:val="28"/>
          <w:szCs w:val="28"/>
          <w:lang w:val="ru-RU"/>
        </w:rPr>
      </w:pPr>
      <w:r w:rsidRPr="00373909">
        <w:rPr>
          <w:sz w:val="28"/>
          <w:szCs w:val="28"/>
          <w:lang w:val="ru-RU"/>
        </w:rPr>
        <w:t>2.1 Уклад об</w:t>
      </w:r>
      <w:r>
        <w:rPr>
          <w:sz w:val="28"/>
          <w:szCs w:val="28"/>
          <w:lang w:val="ru-RU"/>
        </w:rPr>
        <w:t>щеобразовательной организации</w:t>
      </w:r>
      <w:r w:rsidR="005D7AD7">
        <w:rPr>
          <w:sz w:val="28"/>
          <w:szCs w:val="28"/>
          <w:lang w:val="ru-RU"/>
        </w:rPr>
        <w:t>…………………………………………15</w:t>
      </w:r>
    </w:p>
    <w:p w:rsidR="00350331" w:rsidRDefault="00373909" w:rsidP="00373909">
      <w:pPr>
        <w:spacing w:line="360" w:lineRule="auto"/>
        <w:rPr>
          <w:sz w:val="28"/>
          <w:szCs w:val="28"/>
          <w:lang w:val="ru-RU"/>
        </w:rPr>
      </w:pPr>
      <w:r w:rsidRPr="00373909">
        <w:rPr>
          <w:sz w:val="28"/>
          <w:szCs w:val="28"/>
          <w:lang w:val="ru-RU"/>
        </w:rPr>
        <w:t>2.2 Виды, формы и содержани</w:t>
      </w:r>
      <w:r>
        <w:rPr>
          <w:sz w:val="28"/>
          <w:szCs w:val="28"/>
          <w:lang w:val="ru-RU"/>
        </w:rPr>
        <w:t>е воспитательной деятельности</w:t>
      </w:r>
      <w:r w:rsidR="00350331">
        <w:rPr>
          <w:sz w:val="28"/>
          <w:szCs w:val="28"/>
          <w:lang w:val="ru-RU"/>
        </w:rPr>
        <w:t>………………………17</w:t>
      </w:r>
    </w:p>
    <w:p w:rsidR="00373909" w:rsidRPr="00373909" w:rsidRDefault="00373909" w:rsidP="00373909">
      <w:pPr>
        <w:spacing w:line="360" w:lineRule="auto"/>
        <w:rPr>
          <w:sz w:val="28"/>
          <w:szCs w:val="28"/>
          <w:lang w:val="ru-RU"/>
        </w:rPr>
      </w:pPr>
      <w:r>
        <w:rPr>
          <w:sz w:val="28"/>
          <w:szCs w:val="28"/>
          <w:lang w:val="ru-RU"/>
        </w:rPr>
        <w:t>РАЗДЕЛ 3. ОРГАНИЗАЦИОННЫЙ</w:t>
      </w:r>
      <w:r>
        <w:rPr>
          <w:sz w:val="28"/>
          <w:szCs w:val="28"/>
          <w:lang w:val="ru-RU"/>
        </w:rPr>
        <w:tab/>
      </w:r>
    </w:p>
    <w:p w:rsidR="00373909" w:rsidRPr="00373909" w:rsidRDefault="00350331" w:rsidP="00373909">
      <w:pPr>
        <w:spacing w:line="360" w:lineRule="auto"/>
        <w:rPr>
          <w:sz w:val="28"/>
          <w:szCs w:val="28"/>
          <w:lang w:val="ru-RU"/>
        </w:rPr>
      </w:pPr>
      <w:r>
        <w:rPr>
          <w:sz w:val="28"/>
          <w:szCs w:val="28"/>
          <w:lang w:val="ru-RU"/>
        </w:rPr>
        <w:t>3.1 Кадровое обеспе</w:t>
      </w:r>
      <w:r w:rsidR="005D7AD7">
        <w:rPr>
          <w:sz w:val="28"/>
          <w:szCs w:val="28"/>
          <w:lang w:val="ru-RU"/>
        </w:rPr>
        <w:t>чение……………………………………………………………….3</w:t>
      </w:r>
      <w:r w:rsidR="009D77BA">
        <w:rPr>
          <w:sz w:val="28"/>
          <w:szCs w:val="28"/>
          <w:lang w:val="ru-RU"/>
        </w:rPr>
        <w:t>3</w:t>
      </w:r>
    </w:p>
    <w:p w:rsidR="00350331" w:rsidRDefault="00373909" w:rsidP="00373909">
      <w:pPr>
        <w:spacing w:line="360" w:lineRule="auto"/>
        <w:rPr>
          <w:sz w:val="28"/>
          <w:szCs w:val="28"/>
          <w:lang w:val="ru-RU"/>
        </w:rPr>
      </w:pPr>
      <w:r w:rsidRPr="00373909">
        <w:rPr>
          <w:sz w:val="28"/>
          <w:szCs w:val="28"/>
          <w:lang w:val="ru-RU"/>
        </w:rPr>
        <w:t>3.2 Нормат</w:t>
      </w:r>
      <w:r>
        <w:rPr>
          <w:sz w:val="28"/>
          <w:szCs w:val="28"/>
          <w:lang w:val="ru-RU"/>
        </w:rPr>
        <w:t>ивно-методическое обеспечение</w:t>
      </w:r>
      <w:r w:rsidR="009D77BA">
        <w:rPr>
          <w:sz w:val="28"/>
          <w:szCs w:val="28"/>
          <w:lang w:val="ru-RU"/>
        </w:rPr>
        <w:t>……………………………………….......33</w:t>
      </w:r>
    </w:p>
    <w:p w:rsidR="00350331" w:rsidRDefault="00373909" w:rsidP="00373909">
      <w:pPr>
        <w:spacing w:line="360" w:lineRule="auto"/>
        <w:rPr>
          <w:sz w:val="28"/>
          <w:szCs w:val="28"/>
          <w:lang w:val="ru-RU"/>
        </w:rPr>
      </w:pPr>
      <w:r w:rsidRPr="00373909">
        <w:rPr>
          <w:sz w:val="28"/>
          <w:szCs w:val="28"/>
          <w:lang w:val="ru-RU"/>
        </w:rPr>
        <w:t>3.3 Требования к условиям работы с обучающимися с особыми о</w:t>
      </w:r>
      <w:r>
        <w:rPr>
          <w:sz w:val="28"/>
          <w:szCs w:val="28"/>
          <w:lang w:val="ru-RU"/>
        </w:rPr>
        <w:t>бразовательными потребностями</w:t>
      </w:r>
      <w:r w:rsidR="00350331">
        <w:rPr>
          <w:sz w:val="28"/>
          <w:szCs w:val="28"/>
          <w:lang w:val="ru-RU"/>
        </w:rPr>
        <w:t>…</w:t>
      </w:r>
      <w:r w:rsidR="005D7AD7">
        <w:rPr>
          <w:sz w:val="28"/>
          <w:szCs w:val="28"/>
          <w:lang w:val="ru-RU"/>
        </w:rPr>
        <w:t>………………………………………………………………………...3</w:t>
      </w:r>
      <w:r w:rsidR="009D77BA">
        <w:rPr>
          <w:sz w:val="28"/>
          <w:szCs w:val="28"/>
          <w:lang w:val="ru-RU"/>
        </w:rPr>
        <w:t>4</w:t>
      </w:r>
      <w:r w:rsidRPr="00373909">
        <w:rPr>
          <w:sz w:val="28"/>
          <w:szCs w:val="28"/>
          <w:lang w:val="ru-RU"/>
        </w:rPr>
        <w:t xml:space="preserve">3.4 Система поощрения социальной успешности и проявлений активной </w:t>
      </w:r>
      <w:r>
        <w:rPr>
          <w:sz w:val="28"/>
          <w:szCs w:val="28"/>
          <w:lang w:val="ru-RU"/>
        </w:rPr>
        <w:t>жизненной позиции обучающихся</w:t>
      </w:r>
      <w:r w:rsidR="005D7AD7">
        <w:rPr>
          <w:sz w:val="28"/>
          <w:szCs w:val="28"/>
          <w:lang w:val="ru-RU"/>
        </w:rPr>
        <w:t>…………………………………………………………………..3</w:t>
      </w:r>
      <w:r w:rsidR="009D77BA">
        <w:rPr>
          <w:sz w:val="28"/>
          <w:szCs w:val="28"/>
          <w:lang w:val="ru-RU"/>
        </w:rPr>
        <w:t>5</w:t>
      </w:r>
    </w:p>
    <w:p w:rsidR="00350331" w:rsidRDefault="00373909" w:rsidP="00373909">
      <w:pPr>
        <w:spacing w:line="360" w:lineRule="auto"/>
        <w:rPr>
          <w:sz w:val="28"/>
          <w:szCs w:val="28"/>
          <w:lang w:val="ru-RU"/>
        </w:rPr>
      </w:pPr>
      <w:r w:rsidRPr="00373909">
        <w:rPr>
          <w:sz w:val="28"/>
          <w:szCs w:val="28"/>
          <w:lang w:val="ru-RU"/>
        </w:rPr>
        <w:t>3.5 Анализ воспитател</w:t>
      </w:r>
      <w:r>
        <w:rPr>
          <w:sz w:val="28"/>
          <w:szCs w:val="28"/>
          <w:lang w:val="ru-RU"/>
        </w:rPr>
        <w:t>ьного процесса</w:t>
      </w:r>
      <w:r w:rsidR="00350331">
        <w:rPr>
          <w:sz w:val="28"/>
          <w:szCs w:val="28"/>
          <w:lang w:val="ru-RU"/>
        </w:rPr>
        <w:t>………………………………………………</w:t>
      </w:r>
      <w:r w:rsidR="00014F80">
        <w:rPr>
          <w:sz w:val="28"/>
          <w:szCs w:val="28"/>
          <w:lang w:val="ru-RU"/>
        </w:rPr>
        <w:t>…</w:t>
      </w:r>
      <w:r w:rsidR="005D7AD7">
        <w:rPr>
          <w:sz w:val="28"/>
          <w:szCs w:val="28"/>
          <w:lang w:val="ru-RU"/>
        </w:rPr>
        <w:t>3</w:t>
      </w:r>
      <w:r w:rsidR="009D77BA">
        <w:rPr>
          <w:sz w:val="28"/>
          <w:szCs w:val="28"/>
          <w:lang w:val="ru-RU"/>
        </w:rPr>
        <w:t>5</w:t>
      </w:r>
    </w:p>
    <w:p w:rsidR="00373909" w:rsidRPr="00373909" w:rsidRDefault="00014F80" w:rsidP="00373909">
      <w:pPr>
        <w:spacing w:line="360" w:lineRule="auto"/>
        <w:rPr>
          <w:sz w:val="28"/>
          <w:szCs w:val="28"/>
          <w:lang w:val="ru-RU"/>
        </w:rPr>
      </w:pPr>
      <w:r>
        <w:rPr>
          <w:sz w:val="28"/>
          <w:szCs w:val="28"/>
          <w:lang w:val="ru-RU"/>
        </w:rPr>
        <w:t>К</w:t>
      </w:r>
      <w:r w:rsidR="00373909" w:rsidRPr="00373909">
        <w:rPr>
          <w:sz w:val="28"/>
          <w:szCs w:val="28"/>
          <w:lang w:val="ru-RU"/>
        </w:rPr>
        <w:t>алендар</w:t>
      </w:r>
      <w:r w:rsidR="00373909">
        <w:rPr>
          <w:sz w:val="28"/>
          <w:szCs w:val="28"/>
          <w:lang w:val="ru-RU"/>
        </w:rPr>
        <w:t>ный план воспитательной работы</w:t>
      </w:r>
      <w:r w:rsidR="009D77BA">
        <w:rPr>
          <w:sz w:val="28"/>
          <w:szCs w:val="28"/>
          <w:lang w:val="ru-RU"/>
        </w:rPr>
        <w:t>………………………………………40</w:t>
      </w:r>
      <w:r w:rsidR="00373909">
        <w:rPr>
          <w:sz w:val="28"/>
          <w:szCs w:val="28"/>
          <w:lang w:val="ru-RU"/>
        </w:rPr>
        <w:tab/>
      </w:r>
    </w:p>
    <w:p w:rsidR="00C21E02" w:rsidRPr="00373909" w:rsidRDefault="00C21E02" w:rsidP="00373909">
      <w:pPr>
        <w:spacing w:line="360" w:lineRule="auto"/>
        <w:rPr>
          <w:sz w:val="28"/>
          <w:szCs w:val="28"/>
          <w:lang w:val="ru-RU"/>
        </w:rPr>
      </w:pPr>
    </w:p>
    <w:p w:rsidR="00A55EE3" w:rsidRPr="00373909" w:rsidRDefault="00A55EE3" w:rsidP="00373909">
      <w:pPr>
        <w:pStyle w:val="1"/>
        <w:wordWrap/>
        <w:spacing w:line="360" w:lineRule="auto"/>
        <w:jc w:val="center"/>
        <w:rPr>
          <w:rFonts w:ascii="Times New Roman" w:hAnsi="Times New Roman"/>
          <w:b w:val="0"/>
          <w:bCs w:val="0"/>
          <w:color w:val="000000"/>
          <w:w w:val="0"/>
          <w:sz w:val="28"/>
          <w:szCs w:val="28"/>
          <w:lang w:val="ru-RU"/>
        </w:rPr>
      </w:pPr>
    </w:p>
    <w:p w:rsidR="00A55EE3" w:rsidRDefault="00A55EE3" w:rsidP="001F7071">
      <w:pPr>
        <w:pStyle w:val="1"/>
        <w:wordWrap/>
        <w:spacing w:line="360" w:lineRule="auto"/>
        <w:jc w:val="center"/>
        <w:rPr>
          <w:rFonts w:ascii="Times New Roman" w:hAnsi="Times New Roman"/>
          <w:b w:val="0"/>
          <w:bCs w:val="0"/>
          <w:color w:val="000000"/>
          <w:w w:val="0"/>
          <w:sz w:val="28"/>
          <w:szCs w:val="28"/>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A55EE3" w:rsidRDefault="00A55EE3" w:rsidP="00A55EE3">
      <w:pPr>
        <w:rPr>
          <w:lang w:val="ru-RU"/>
        </w:rPr>
      </w:pPr>
    </w:p>
    <w:p w:rsidR="00373909" w:rsidRDefault="00373909" w:rsidP="001F7071">
      <w:pPr>
        <w:pStyle w:val="1"/>
        <w:wordWrap/>
        <w:spacing w:line="360" w:lineRule="auto"/>
        <w:jc w:val="center"/>
        <w:rPr>
          <w:rFonts w:ascii="Times New Roman" w:hAnsi="Times New Roman" w:cs="Times New Roman"/>
          <w:b w:val="0"/>
          <w:bCs w:val="0"/>
          <w:kern w:val="2"/>
          <w:sz w:val="20"/>
          <w:szCs w:val="24"/>
          <w:lang w:val="ru-RU"/>
        </w:rPr>
      </w:pPr>
    </w:p>
    <w:p w:rsidR="00871506" w:rsidRDefault="00871506" w:rsidP="00871506">
      <w:pPr>
        <w:rPr>
          <w:lang w:val="ru-RU"/>
        </w:rPr>
      </w:pPr>
    </w:p>
    <w:p w:rsidR="00871506" w:rsidRDefault="00871506" w:rsidP="00871506">
      <w:pPr>
        <w:rPr>
          <w:lang w:val="ru-RU"/>
        </w:rPr>
      </w:pPr>
    </w:p>
    <w:p w:rsidR="00871506" w:rsidRPr="00871506" w:rsidRDefault="00871506" w:rsidP="00871506">
      <w:pPr>
        <w:rPr>
          <w:lang w:val="ru-RU"/>
        </w:rPr>
      </w:pPr>
    </w:p>
    <w:p w:rsidR="00D2727B" w:rsidRDefault="00D2727B" w:rsidP="00D2727B">
      <w:pPr>
        <w:rPr>
          <w:lang w:val="ru-RU"/>
        </w:rPr>
      </w:pPr>
    </w:p>
    <w:p w:rsidR="00D2727B" w:rsidRDefault="00D2727B" w:rsidP="00D2727B">
      <w:pPr>
        <w:rPr>
          <w:lang w:val="ru-RU"/>
        </w:rPr>
      </w:pPr>
    </w:p>
    <w:p w:rsidR="00D2727B" w:rsidRPr="00D2727B" w:rsidRDefault="00D2727B" w:rsidP="00D2727B">
      <w:pPr>
        <w:rPr>
          <w:lang w:val="ru-RU"/>
        </w:rPr>
      </w:pPr>
    </w:p>
    <w:p w:rsidR="001F7071" w:rsidRDefault="003B0062" w:rsidP="001F7071">
      <w:pPr>
        <w:pStyle w:val="1"/>
        <w:wordWrap/>
        <w:spacing w:line="360" w:lineRule="auto"/>
        <w:jc w:val="center"/>
        <w:rPr>
          <w:rFonts w:ascii="Times New Roman" w:hAnsi="Times New Roman"/>
          <w:b w:val="0"/>
          <w:bCs w:val="0"/>
          <w:color w:val="000000"/>
          <w:w w:val="0"/>
          <w:sz w:val="28"/>
          <w:szCs w:val="28"/>
          <w:lang w:val="ru-RU"/>
        </w:rPr>
      </w:pPr>
      <w:r>
        <w:rPr>
          <w:rFonts w:ascii="Times New Roman" w:hAnsi="Times New Roman"/>
          <w:b w:val="0"/>
          <w:bCs w:val="0"/>
          <w:color w:val="000000"/>
          <w:w w:val="0"/>
          <w:sz w:val="28"/>
          <w:szCs w:val="28"/>
          <w:lang w:val="ru-RU"/>
        </w:rPr>
        <w:lastRenderedPageBreak/>
        <w:t xml:space="preserve"> </w:t>
      </w:r>
      <w:bookmarkStart w:id="2" w:name="_Toc109673735"/>
      <w:r w:rsidR="001F7071">
        <w:rPr>
          <w:rFonts w:ascii="Times New Roman" w:hAnsi="Times New Roman"/>
          <w:b w:val="0"/>
          <w:bCs w:val="0"/>
          <w:color w:val="000000"/>
          <w:w w:val="0"/>
          <w:sz w:val="28"/>
          <w:szCs w:val="28"/>
          <w:lang w:val="ru-RU"/>
        </w:rPr>
        <w:t>Пояснительная записка</w:t>
      </w:r>
      <w:bookmarkEnd w:id="2"/>
      <w:r w:rsidR="001F7071">
        <w:rPr>
          <w:rFonts w:ascii="Times New Roman" w:hAnsi="Times New Roman"/>
          <w:b w:val="0"/>
          <w:bCs w:val="0"/>
          <w:color w:val="000000"/>
          <w:w w:val="0"/>
          <w:sz w:val="28"/>
          <w:szCs w:val="28"/>
          <w:lang w:val="ru-RU"/>
        </w:rPr>
        <w:tab/>
      </w:r>
    </w:p>
    <w:p w:rsidR="001F7071" w:rsidRDefault="00871506" w:rsidP="00184827">
      <w:pPr>
        <w:wordWrap/>
        <w:rPr>
          <w:sz w:val="28"/>
          <w:szCs w:val="28"/>
          <w:lang w:val="ru-RU"/>
        </w:rPr>
      </w:pPr>
      <w:r>
        <w:rPr>
          <w:sz w:val="28"/>
          <w:szCs w:val="28"/>
          <w:lang w:val="ru-RU"/>
        </w:rPr>
        <w:t xml:space="preserve">        </w:t>
      </w:r>
      <w:r w:rsidR="00105566" w:rsidRPr="00B258BF">
        <w:rPr>
          <w:sz w:val="28"/>
          <w:szCs w:val="28"/>
          <w:lang w:val="ru-RU"/>
        </w:rPr>
        <w:t>Рабочая</w:t>
      </w:r>
      <w:r w:rsidR="001F7071" w:rsidRPr="00B258BF">
        <w:rPr>
          <w:sz w:val="28"/>
          <w:szCs w:val="28"/>
          <w:lang w:val="ru-RU"/>
        </w:rPr>
        <w:t xml:space="preserve"> </w:t>
      </w:r>
      <w:r w:rsidR="00B258BF">
        <w:rPr>
          <w:sz w:val="28"/>
          <w:szCs w:val="28"/>
          <w:lang w:val="ru-RU"/>
        </w:rPr>
        <w:t xml:space="preserve"> </w:t>
      </w:r>
      <w:r w:rsidR="001F7071" w:rsidRPr="00B258BF">
        <w:rPr>
          <w:sz w:val="28"/>
          <w:szCs w:val="28"/>
          <w:lang w:val="ru-RU"/>
        </w:rPr>
        <w:t xml:space="preserve">программа воспитания </w:t>
      </w:r>
      <w:r w:rsidR="00B258BF">
        <w:rPr>
          <w:sz w:val="28"/>
          <w:szCs w:val="28"/>
          <w:lang w:val="ru-RU"/>
        </w:rPr>
        <w:t xml:space="preserve"> </w:t>
      </w:r>
      <w:r w:rsidR="00F85FE6">
        <w:rPr>
          <w:sz w:val="28"/>
          <w:szCs w:val="28"/>
          <w:lang w:val="ru-RU"/>
        </w:rPr>
        <w:t>МБОУ «</w:t>
      </w:r>
      <w:r w:rsidR="00DA1ADC">
        <w:rPr>
          <w:sz w:val="28"/>
          <w:szCs w:val="28"/>
          <w:lang w:val="ru-RU"/>
        </w:rPr>
        <w:t>Малышевская СОШ</w:t>
      </w:r>
      <w:r>
        <w:rPr>
          <w:sz w:val="28"/>
          <w:szCs w:val="28"/>
          <w:lang w:val="ru-RU"/>
        </w:rPr>
        <w:t xml:space="preserve">» </w:t>
      </w:r>
      <w:r w:rsidR="00184827">
        <w:rPr>
          <w:sz w:val="28"/>
          <w:szCs w:val="28"/>
          <w:lang w:val="ru-RU"/>
        </w:rPr>
        <w:t>разработана:</w:t>
      </w:r>
      <w:r w:rsidR="001F7071" w:rsidRPr="00B258BF">
        <w:rPr>
          <w:sz w:val="28"/>
          <w:szCs w:val="28"/>
          <w:lang w:val="ru-RU"/>
        </w:rPr>
        <w:t xml:space="preserve"> </w:t>
      </w:r>
    </w:p>
    <w:p w:rsidR="006D5819" w:rsidRPr="006D5819" w:rsidRDefault="006D5819" w:rsidP="006D5819">
      <w:pPr>
        <w:tabs>
          <w:tab w:val="left" w:pos="851"/>
        </w:tabs>
        <w:wordWrap/>
        <w:ind w:firstLine="709"/>
        <w:rPr>
          <w:sz w:val="28"/>
          <w:szCs w:val="28"/>
          <w:lang w:val="ru-RU"/>
        </w:rPr>
      </w:pPr>
      <w:r w:rsidRPr="006D5819">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6D5819" w:rsidRPr="006D5819" w:rsidRDefault="006D5819" w:rsidP="006D5819">
      <w:pPr>
        <w:tabs>
          <w:tab w:val="left" w:pos="851"/>
        </w:tabs>
        <w:wordWrap/>
        <w:ind w:firstLine="709"/>
        <w:rPr>
          <w:sz w:val="28"/>
          <w:szCs w:val="28"/>
          <w:lang w:val="ru-RU"/>
        </w:rPr>
      </w:pPr>
      <w:r w:rsidRPr="006D5819">
        <w:rPr>
          <w:sz w:val="28"/>
          <w:szCs w:val="28"/>
          <w:lang w:val="ru-RU"/>
        </w:rPr>
        <w:t xml:space="preserve"> </w:t>
      </w:r>
      <w:r w:rsidRPr="006D5819">
        <w:rPr>
          <w:sz w:val="28"/>
          <w:lang w:val="ru-RU"/>
        </w:rPr>
        <w:t xml:space="preserve">на основе Федерального закона от 04.09.2022г №371-ФЗ </w:t>
      </w:r>
      <w:r w:rsidRPr="006D5819">
        <w:rPr>
          <w:sz w:val="28"/>
          <w:szCs w:val="28"/>
          <w:shd w:val="clear" w:color="auto" w:fill="FFFFFF"/>
          <w:lang w:val="ru-RU"/>
        </w:rPr>
        <w:t>"О внесении изменений в</w:t>
      </w:r>
      <w:r w:rsidRPr="006D5819">
        <w:rPr>
          <w:sz w:val="28"/>
          <w:szCs w:val="28"/>
          <w:shd w:val="clear" w:color="auto" w:fill="FFFFFF"/>
        </w:rPr>
        <w:t> </w:t>
      </w:r>
      <w:r w:rsidRPr="006D5819">
        <w:rPr>
          <w:bCs/>
          <w:sz w:val="28"/>
          <w:szCs w:val="28"/>
          <w:shd w:val="clear" w:color="auto" w:fill="FFFFFF"/>
          <w:lang w:val="ru-RU"/>
        </w:rPr>
        <w:t>Федеральный</w:t>
      </w:r>
      <w:r w:rsidRPr="006D5819">
        <w:rPr>
          <w:sz w:val="28"/>
          <w:szCs w:val="28"/>
          <w:shd w:val="clear" w:color="auto" w:fill="FFFFFF"/>
        </w:rPr>
        <w:t> </w:t>
      </w:r>
      <w:r w:rsidRPr="006D5819">
        <w:rPr>
          <w:bCs/>
          <w:sz w:val="28"/>
          <w:szCs w:val="28"/>
          <w:shd w:val="clear" w:color="auto" w:fill="FFFFFF"/>
          <w:lang w:val="ru-RU"/>
        </w:rPr>
        <w:t>закон</w:t>
      </w:r>
      <w:r w:rsidRPr="006D5819">
        <w:rPr>
          <w:sz w:val="28"/>
          <w:szCs w:val="28"/>
          <w:shd w:val="clear" w:color="auto" w:fill="FFFFFF"/>
        </w:rPr>
        <w:t> </w:t>
      </w:r>
      <w:r w:rsidRPr="006D5819">
        <w:rPr>
          <w:sz w:val="28"/>
          <w:szCs w:val="28"/>
          <w:shd w:val="clear" w:color="auto" w:fill="FFFFFF"/>
          <w:lang w:val="ru-RU"/>
        </w:rPr>
        <w:t xml:space="preserve">"Об образовании в Российской Федерации" </w:t>
      </w:r>
    </w:p>
    <w:p w:rsidR="006D5819" w:rsidRPr="006D5819" w:rsidRDefault="006D5819" w:rsidP="006D5819">
      <w:pPr>
        <w:widowControl/>
        <w:wordWrap/>
        <w:autoSpaceDE/>
        <w:autoSpaceDN/>
        <w:spacing w:after="160" w:line="259" w:lineRule="auto"/>
        <w:jc w:val="left"/>
        <w:rPr>
          <w:sz w:val="28"/>
          <w:szCs w:val="28"/>
          <w:lang w:val="ru-RU"/>
        </w:rPr>
      </w:pPr>
      <w:r w:rsidRPr="006D5819">
        <w:rPr>
          <w:kern w:val="0"/>
          <w:sz w:val="28"/>
          <w:szCs w:val="28"/>
          <w:lang w:val="ru-RU" w:eastAsia="en-US"/>
        </w:rPr>
        <w:t xml:space="preserve">           стратегии национальной безопасности Российской Федерации,</w:t>
      </w:r>
      <w:r w:rsidRPr="006D5819">
        <w:rPr>
          <w:sz w:val="28"/>
          <w:szCs w:val="28"/>
          <w:lang w:val="ru-RU"/>
        </w:rPr>
        <w:t xml:space="preserve"> (Указ Президента Российской Федерации от 02.07.2021 № 400)</w:t>
      </w:r>
    </w:p>
    <w:p w:rsidR="006D5819" w:rsidRPr="006D5819" w:rsidRDefault="006D5819" w:rsidP="006D5819">
      <w:pPr>
        <w:widowControl/>
        <w:numPr>
          <w:ilvl w:val="0"/>
          <w:numId w:val="36"/>
        </w:numPr>
        <w:wordWrap/>
        <w:autoSpaceDE/>
        <w:autoSpaceDN/>
        <w:spacing w:after="160" w:line="259" w:lineRule="auto"/>
        <w:jc w:val="left"/>
        <w:rPr>
          <w:sz w:val="28"/>
          <w:szCs w:val="28"/>
          <w:lang w:val="ru-RU"/>
        </w:rPr>
      </w:pPr>
      <w:r w:rsidRPr="006D5819">
        <w:rPr>
          <w:sz w:val="28"/>
          <w:szCs w:val="28"/>
          <w:lang w:val="ru-RU"/>
        </w:rPr>
        <w:t xml:space="preserve"> пр</w:t>
      </w:r>
      <w:r w:rsidR="008B38E5">
        <w:rPr>
          <w:sz w:val="28"/>
          <w:szCs w:val="28"/>
          <w:lang w:val="ru-RU"/>
        </w:rPr>
        <w:t>иказ</w:t>
      </w:r>
      <w:r w:rsidRPr="006D5819">
        <w:rPr>
          <w:sz w:val="28"/>
          <w:szCs w:val="28"/>
          <w:lang w:val="ru-RU"/>
        </w:rPr>
        <w:t xml:space="preserve">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приказ</w:t>
      </w:r>
      <w:r w:rsidR="006D5819" w:rsidRPr="006D5819">
        <w:rPr>
          <w:sz w:val="28"/>
          <w:szCs w:val="28"/>
          <w:lang w:val="ru-RU"/>
        </w:rPr>
        <w:t xml:space="preserve">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приказ</w:t>
      </w:r>
      <w:r w:rsidR="00DE3B99">
        <w:rPr>
          <w:sz w:val="28"/>
          <w:szCs w:val="28"/>
          <w:lang w:val="ru-RU"/>
        </w:rPr>
        <w:t xml:space="preserve"> </w:t>
      </w:r>
      <w:r w:rsidR="006D5819" w:rsidRPr="006D5819">
        <w:rPr>
          <w:sz w:val="28"/>
          <w:szCs w:val="28"/>
          <w:lang w:val="ru-RU"/>
        </w:rPr>
        <w:t>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 xml:space="preserve">приказ </w:t>
      </w:r>
      <w:r w:rsidR="006D5819" w:rsidRPr="006D5819">
        <w:rPr>
          <w:sz w:val="28"/>
          <w:szCs w:val="28"/>
          <w:lang w:val="ru-RU"/>
        </w:rPr>
        <w:t>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6D5819" w:rsidRPr="006D5819" w:rsidRDefault="008B38E5" w:rsidP="006D5819">
      <w:pPr>
        <w:widowControl/>
        <w:numPr>
          <w:ilvl w:val="0"/>
          <w:numId w:val="36"/>
        </w:numPr>
        <w:wordWrap/>
        <w:autoSpaceDE/>
        <w:autoSpaceDN/>
        <w:spacing w:after="160" w:line="259" w:lineRule="auto"/>
        <w:jc w:val="left"/>
        <w:rPr>
          <w:sz w:val="28"/>
          <w:szCs w:val="28"/>
          <w:lang w:val="ru-RU"/>
        </w:rPr>
      </w:pPr>
      <w:r>
        <w:rPr>
          <w:sz w:val="28"/>
          <w:szCs w:val="28"/>
          <w:lang w:val="ru-RU"/>
        </w:rPr>
        <w:t xml:space="preserve">приказ </w:t>
      </w:r>
      <w:r w:rsidR="006D5819" w:rsidRPr="006D5819">
        <w:rPr>
          <w:sz w:val="28"/>
          <w:szCs w:val="28"/>
          <w:lang w:val="ru-RU"/>
        </w:rPr>
        <w:t xml:space="preserve">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6D5819" w:rsidRPr="006D5819" w:rsidRDefault="006D5819" w:rsidP="006D5819">
      <w:pPr>
        <w:tabs>
          <w:tab w:val="left" w:pos="851"/>
        </w:tabs>
        <w:wordWrap/>
        <w:ind w:firstLine="709"/>
        <w:rPr>
          <w:sz w:val="28"/>
          <w:lang w:val="ru-RU"/>
        </w:rPr>
      </w:pPr>
      <w:r w:rsidRPr="006D5819">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sidRPr="006D5819">
        <w:rPr>
          <w:sz w:val="28"/>
          <w:szCs w:val="28"/>
          <w:lang w:val="ru-RU"/>
        </w:rPr>
        <w:t>в</w:t>
      </w:r>
      <w:r w:rsidRPr="006D5819">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AE6941" w:rsidRPr="00C21E02" w:rsidRDefault="00105566" w:rsidP="00184827">
      <w:pPr>
        <w:wordWrap/>
        <w:rPr>
          <w:sz w:val="28"/>
          <w:szCs w:val="28"/>
          <w:lang w:val="ru-RU"/>
        </w:rPr>
      </w:pPr>
      <w:r w:rsidRPr="00C21E02">
        <w:rPr>
          <w:sz w:val="28"/>
          <w:szCs w:val="28"/>
          <w:lang w:val="ru-RU"/>
        </w:rPr>
        <w:tab/>
      </w:r>
      <w:r w:rsidR="001F7071" w:rsidRPr="00C21E02">
        <w:rPr>
          <w:sz w:val="28"/>
          <w:szCs w:val="28"/>
          <w:lang w:val="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C21E02" w:rsidRDefault="00C21E02" w:rsidP="00184827">
      <w:pPr>
        <w:tabs>
          <w:tab w:val="left" w:pos="851"/>
        </w:tabs>
        <w:wordWrap/>
        <w:ind w:firstLine="709"/>
        <w:rPr>
          <w:color w:val="000000"/>
          <w:w w:val="0"/>
          <w:sz w:val="28"/>
          <w:szCs w:val="28"/>
          <w:lang w:val="ru-RU"/>
        </w:rPr>
      </w:pPr>
      <w:r w:rsidRPr="00A66919">
        <w:rPr>
          <w:color w:val="000000"/>
          <w:w w:val="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w:t>
      </w:r>
      <w:r w:rsidRPr="00A41A36">
        <w:rPr>
          <w:color w:val="000000"/>
          <w:w w:val="0"/>
          <w:sz w:val="28"/>
          <w:szCs w:val="28"/>
          <w:lang w:val="ru-RU"/>
        </w:rPr>
        <w:t xml:space="preserve"> образовательные программы дошкольного</w:t>
      </w:r>
      <w:r>
        <w:rPr>
          <w:color w:val="000000"/>
          <w:w w:val="0"/>
          <w:sz w:val="28"/>
          <w:szCs w:val="28"/>
          <w:lang w:val="ru-RU"/>
        </w:rPr>
        <w:t>,</w:t>
      </w:r>
      <w:r w:rsidRPr="00A41A36">
        <w:rPr>
          <w:color w:val="000000"/>
          <w:w w:val="0"/>
          <w:sz w:val="28"/>
          <w:szCs w:val="28"/>
          <w:lang w:val="ru-RU"/>
        </w:rPr>
        <w:t xml:space="preserve"> среднего профессионального образования.</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lastRenderedPageBreak/>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D5819" w:rsidRPr="006D5819" w:rsidRDefault="006D5819" w:rsidP="006D5819">
      <w:pPr>
        <w:tabs>
          <w:tab w:val="left" w:pos="851"/>
        </w:tabs>
        <w:wordWrap/>
        <w:ind w:firstLine="709"/>
        <w:rPr>
          <w:color w:val="000000"/>
          <w:w w:val="0"/>
          <w:sz w:val="28"/>
          <w:szCs w:val="28"/>
          <w:lang w:val="ru-RU"/>
        </w:rPr>
      </w:pPr>
      <w:r w:rsidRPr="006D5819">
        <w:rPr>
          <w:color w:val="000000"/>
          <w:w w:val="0"/>
          <w:sz w:val="28"/>
          <w:szCs w:val="28"/>
          <w:lang w:val="ru-RU"/>
        </w:rPr>
        <w:t>Предусматривает приобщение обучающихся к российским традиционным духовным ценностям</w:t>
      </w:r>
      <w:r w:rsidRPr="006D5819">
        <w:rPr>
          <w:sz w:val="28"/>
          <w:szCs w:val="28"/>
          <w:lang w:val="ru-RU"/>
        </w:rPr>
        <w:t>, в</w:t>
      </w:r>
      <w:r w:rsidRPr="006D5819">
        <w:rPr>
          <w:color w:val="000000"/>
          <w:w w:val="0"/>
          <w:sz w:val="28"/>
          <w:szCs w:val="28"/>
          <w:lang w:val="ru-RU"/>
        </w:rPr>
        <w:t xml:space="preserve">ключая культурные ценности своей этнической группы, правилам и нормам поведения в российском обществе. </w:t>
      </w:r>
    </w:p>
    <w:p w:rsidR="006D5819" w:rsidRPr="006D5819" w:rsidRDefault="006D5819" w:rsidP="006D5819">
      <w:pPr>
        <w:tabs>
          <w:tab w:val="left" w:pos="851"/>
        </w:tabs>
        <w:wordWrap/>
        <w:ind w:firstLine="709"/>
        <w:rPr>
          <w:color w:val="000000"/>
          <w:w w:val="0"/>
          <w:sz w:val="28"/>
          <w:szCs w:val="28"/>
          <w:lang w:val="ru-RU"/>
        </w:rPr>
      </w:pPr>
      <w:r w:rsidRPr="006D5819">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C21E02" w:rsidRDefault="00C21E02" w:rsidP="00184827">
      <w:pPr>
        <w:wordWrap/>
        <w:rPr>
          <w:sz w:val="28"/>
          <w:szCs w:val="28"/>
          <w:lang w:val="ru-RU"/>
        </w:rPr>
      </w:pPr>
      <w:r w:rsidRPr="00A41A36">
        <w:rPr>
          <w:color w:val="000000"/>
          <w:w w:val="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w:t>
      </w:r>
      <w:r>
        <w:rPr>
          <w:color w:val="000000"/>
          <w:w w:val="0"/>
          <w:sz w:val="28"/>
          <w:szCs w:val="28"/>
          <w:lang w:val="ru-RU"/>
        </w:rPr>
        <w:t xml:space="preserve">ё </w:t>
      </w:r>
      <w:r w:rsidRPr="00A66919">
        <w:rPr>
          <w:color w:val="000000"/>
          <w:w w:val="0"/>
          <w:sz w:val="28"/>
          <w:szCs w:val="28"/>
          <w:lang w:val="ru-RU"/>
        </w:rPr>
        <w:t>основе в процессе</w:t>
      </w:r>
      <w:r w:rsidRPr="00A41A36">
        <w:rPr>
          <w:color w:val="000000"/>
          <w:w w:val="0"/>
          <w:sz w:val="28"/>
          <w:szCs w:val="28"/>
          <w:lang w:val="ru-RU"/>
        </w:rPr>
        <w:t xml:space="preserve"> реализации основных направлений воспитательной деятельности, в том числе в части:</w:t>
      </w:r>
    </w:p>
    <w:p w:rsidR="00C21E02" w:rsidRPr="00A41A36" w:rsidRDefault="00C21E02" w:rsidP="00184827">
      <w:pPr>
        <w:tabs>
          <w:tab w:val="left" w:pos="851"/>
        </w:tabs>
        <w:wordWrap/>
        <w:ind w:firstLine="709"/>
        <w:rPr>
          <w:color w:val="000000"/>
          <w:w w:val="0"/>
          <w:sz w:val="28"/>
          <w:szCs w:val="28"/>
          <w:lang w:val="ru-RU"/>
        </w:rPr>
      </w:pPr>
      <w:r w:rsidRPr="00A41A36">
        <w:rPr>
          <w:b/>
          <w:bCs/>
          <w:color w:val="000000"/>
          <w:w w:val="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C21E02" w:rsidRDefault="00C21E02" w:rsidP="00184827">
      <w:pPr>
        <w:tabs>
          <w:tab w:val="left" w:pos="851"/>
        </w:tabs>
        <w:wordWrap/>
        <w:ind w:firstLine="709"/>
        <w:rPr>
          <w:color w:val="000000"/>
          <w:w w:val="0"/>
          <w:sz w:val="28"/>
          <w:szCs w:val="28"/>
          <w:lang w:val="ru-RU"/>
        </w:rPr>
      </w:pPr>
      <w:r w:rsidRPr="00A41A36">
        <w:rPr>
          <w:color w:val="000000"/>
          <w:w w:val="0"/>
          <w:sz w:val="28"/>
          <w:szCs w:val="28"/>
          <w:lang w:val="ru-RU"/>
        </w:rPr>
        <w:t>Программа включает три раздела: целевой, содержательный, организационный.</w:t>
      </w:r>
    </w:p>
    <w:p w:rsidR="006D5819" w:rsidRPr="007C4BC7" w:rsidRDefault="006D5819" w:rsidP="006D5819">
      <w:pPr>
        <w:pStyle w:val="ConsPlusNormal"/>
        <w:spacing w:before="240"/>
        <w:ind w:firstLine="540"/>
        <w:jc w:val="both"/>
        <w:rPr>
          <w:rFonts w:ascii="Times New Roman" w:hAnsi="Times New Roman" w:cs="Times New Roman"/>
          <w:sz w:val="28"/>
          <w:szCs w:val="28"/>
        </w:rPr>
      </w:pPr>
      <w:r w:rsidRPr="007C4BC7">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6D5819" w:rsidRPr="00A41A36" w:rsidRDefault="006D5819" w:rsidP="00184827">
      <w:pPr>
        <w:tabs>
          <w:tab w:val="left" w:pos="851"/>
        </w:tabs>
        <w:wordWrap/>
        <w:ind w:firstLine="709"/>
        <w:rPr>
          <w:color w:val="000000"/>
          <w:w w:val="0"/>
          <w:sz w:val="28"/>
          <w:szCs w:val="28"/>
          <w:lang w:val="ru-RU"/>
        </w:rPr>
      </w:pPr>
    </w:p>
    <w:p w:rsidR="00C21E02" w:rsidRPr="00C21E02" w:rsidRDefault="00C21E02" w:rsidP="00184827">
      <w:pPr>
        <w:tabs>
          <w:tab w:val="left" w:pos="851"/>
        </w:tabs>
        <w:wordWrap/>
        <w:ind w:firstLine="709"/>
        <w:rPr>
          <w:color w:val="000000"/>
          <w:w w:val="0"/>
          <w:sz w:val="28"/>
          <w:szCs w:val="28"/>
          <w:lang w:val="ru-RU"/>
        </w:rPr>
      </w:pPr>
      <w:r w:rsidRPr="00A41A36">
        <w:rPr>
          <w:color w:val="000000"/>
          <w:w w:val="0"/>
          <w:sz w:val="28"/>
          <w:szCs w:val="28"/>
          <w:lang w:val="ru-RU"/>
        </w:rPr>
        <w:t xml:space="preserve">Приложение </w:t>
      </w:r>
      <w:r>
        <w:rPr>
          <w:color w:val="000000"/>
          <w:w w:val="0"/>
          <w:sz w:val="28"/>
          <w:szCs w:val="28"/>
          <w:lang w:val="ru-RU"/>
        </w:rPr>
        <w:t>—</w:t>
      </w:r>
      <w:r w:rsidRPr="00A41A36">
        <w:rPr>
          <w:color w:val="000000"/>
          <w:w w:val="0"/>
          <w:sz w:val="28"/>
          <w:szCs w:val="28"/>
          <w:lang w:val="ru-RU"/>
        </w:rPr>
        <w:t xml:space="preserve"> примерный календарный план воспитательной работы. </w:t>
      </w:r>
    </w:p>
    <w:p w:rsidR="00871506" w:rsidRDefault="00871506" w:rsidP="00184827">
      <w:pPr>
        <w:wordWrap/>
        <w:rPr>
          <w:b/>
          <w:sz w:val="28"/>
          <w:szCs w:val="28"/>
          <w:lang w:val="ru-RU"/>
        </w:rPr>
      </w:pPr>
    </w:p>
    <w:p w:rsidR="00871506" w:rsidRDefault="00871506" w:rsidP="00184827">
      <w:pPr>
        <w:wordWrap/>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871506" w:rsidRDefault="00871506" w:rsidP="008F1C97">
      <w:pPr>
        <w:spacing w:line="360" w:lineRule="auto"/>
        <w:rPr>
          <w:b/>
          <w:sz w:val="28"/>
          <w:szCs w:val="28"/>
          <w:lang w:val="ru-RU"/>
        </w:rPr>
      </w:pPr>
    </w:p>
    <w:p w:rsidR="00184827" w:rsidRDefault="00184827" w:rsidP="008F1C97">
      <w:pPr>
        <w:spacing w:line="360" w:lineRule="auto"/>
        <w:rPr>
          <w:b/>
          <w:sz w:val="28"/>
          <w:szCs w:val="28"/>
          <w:lang w:val="ru-RU"/>
        </w:rPr>
      </w:pPr>
    </w:p>
    <w:p w:rsidR="00184827" w:rsidRDefault="00184827" w:rsidP="008F1C97">
      <w:pPr>
        <w:spacing w:line="360" w:lineRule="auto"/>
        <w:rPr>
          <w:b/>
          <w:sz w:val="28"/>
          <w:szCs w:val="28"/>
          <w:lang w:val="ru-RU"/>
        </w:rPr>
      </w:pPr>
    </w:p>
    <w:p w:rsidR="00224BD0" w:rsidRDefault="00224BD0" w:rsidP="008F1C97">
      <w:pPr>
        <w:spacing w:line="360" w:lineRule="auto"/>
        <w:rPr>
          <w:b/>
          <w:sz w:val="28"/>
          <w:szCs w:val="28"/>
          <w:lang w:val="ru-RU"/>
        </w:rPr>
      </w:pPr>
      <w:r w:rsidRPr="0063023C">
        <w:rPr>
          <w:b/>
          <w:sz w:val="28"/>
          <w:szCs w:val="28"/>
          <w:lang w:val="ru-RU"/>
        </w:rPr>
        <w:lastRenderedPageBreak/>
        <w:t xml:space="preserve">Раздел </w:t>
      </w:r>
      <w:r w:rsidRPr="0063023C">
        <w:rPr>
          <w:b/>
          <w:sz w:val="28"/>
          <w:szCs w:val="28"/>
        </w:rPr>
        <w:t>I</w:t>
      </w:r>
      <w:r w:rsidRPr="0063023C">
        <w:rPr>
          <w:b/>
          <w:sz w:val="28"/>
          <w:szCs w:val="28"/>
          <w:lang w:val="ru-RU"/>
        </w:rPr>
        <w:t xml:space="preserve">. </w:t>
      </w:r>
      <w:bookmarkEnd w:id="0"/>
      <w:r w:rsidR="00E0585E">
        <w:rPr>
          <w:b/>
          <w:sz w:val="28"/>
          <w:szCs w:val="28"/>
          <w:lang w:val="ru-RU"/>
        </w:rPr>
        <w:t xml:space="preserve">Целевой </w:t>
      </w:r>
    </w:p>
    <w:p w:rsidR="006D5819" w:rsidRPr="006D5819" w:rsidRDefault="006D5819"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D5819" w:rsidRPr="006D5819" w:rsidRDefault="006D5819"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24BD0" w:rsidRPr="00CB305E" w:rsidRDefault="006D5819" w:rsidP="00184827">
      <w:pPr>
        <w:wordWrap/>
        <w:rPr>
          <w:sz w:val="28"/>
          <w:szCs w:val="28"/>
          <w:lang w:val="ru-RU"/>
        </w:rPr>
      </w:pPr>
      <w:r>
        <w:rPr>
          <w:sz w:val="28"/>
          <w:szCs w:val="28"/>
          <w:lang w:val="ru-RU"/>
        </w:rPr>
        <w:t xml:space="preserve">    </w:t>
      </w:r>
      <w:r w:rsidR="00CB305E" w:rsidRPr="00CB305E">
        <w:rPr>
          <w:sz w:val="28"/>
          <w:szCs w:val="28"/>
          <w:lang w:val="ru-RU"/>
        </w:rPr>
        <w:t>Участниками</w:t>
      </w:r>
      <w:r w:rsidR="00CB305E">
        <w:rPr>
          <w:sz w:val="28"/>
          <w:szCs w:val="28"/>
          <w:lang w:val="ru-RU"/>
        </w:rPr>
        <w:t xml:space="preserve"> </w:t>
      </w:r>
      <w:r w:rsidR="00224BD0" w:rsidRPr="00CB305E">
        <w:rPr>
          <w:sz w:val="28"/>
          <w:szCs w:val="28"/>
          <w:lang w:val="ru-RU"/>
        </w:rPr>
        <w:t>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w:t>
      </w:r>
      <w:r w:rsidR="00CB305E">
        <w:rPr>
          <w:sz w:val="28"/>
          <w:szCs w:val="28"/>
          <w:lang w:val="ru-RU"/>
        </w:rPr>
        <w:t xml:space="preserve">дители (законные </w:t>
      </w:r>
      <w:r w:rsidR="00CB305E" w:rsidRPr="00CB305E">
        <w:rPr>
          <w:sz w:val="28"/>
          <w:szCs w:val="28"/>
          <w:lang w:val="ru-RU"/>
        </w:rPr>
        <w:t>представители)</w:t>
      </w:r>
      <w:r w:rsidR="00CB305E">
        <w:rPr>
          <w:sz w:val="28"/>
          <w:szCs w:val="28"/>
          <w:lang w:val="ru-RU"/>
        </w:rPr>
        <w:t xml:space="preserve"> </w:t>
      </w:r>
      <w:r w:rsidR="00224BD0" w:rsidRPr="00CB305E">
        <w:rPr>
          <w:sz w:val="28"/>
          <w:szCs w:val="28"/>
          <w:lang w:val="ru-RU"/>
        </w:rPr>
        <w:t>несовершеннолетних обучающихся имеют преимущественное право на воспитание своих детей перед всеми другими лицами.</w:t>
      </w:r>
    </w:p>
    <w:p w:rsidR="00224BD0" w:rsidRPr="00CB305E" w:rsidRDefault="00224BD0" w:rsidP="00184827">
      <w:pPr>
        <w:wordWrap/>
        <w:rPr>
          <w:sz w:val="28"/>
          <w:szCs w:val="28"/>
          <w:lang w:val="ru-RU"/>
        </w:rPr>
      </w:pPr>
      <w:r w:rsidRPr="00CB305E">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24BD0" w:rsidRPr="008E4B17" w:rsidRDefault="008E4B17" w:rsidP="00184827">
      <w:pPr>
        <w:wordWrap/>
        <w:rPr>
          <w:sz w:val="28"/>
          <w:szCs w:val="28"/>
          <w:lang w:val="ru-RU"/>
        </w:rPr>
      </w:pPr>
      <w:r>
        <w:rPr>
          <w:sz w:val="28"/>
          <w:szCs w:val="28"/>
          <w:lang w:val="ru-RU"/>
        </w:rPr>
        <w:tab/>
      </w:r>
      <w:r w:rsidR="00224BD0" w:rsidRPr="008E4B17">
        <w:rPr>
          <w:sz w:val="28"/>
          <w:szCs w:val="28"/>
          <w:lang w:val="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w:t>
      </w:r>
      <w:r w:rsidR="00871506">
        <w:rPr>
          <w:sz w:val="28"/>
          <w:szCs w:val="28"/>
          <w:lang w:val="ru-RU"/>
        </w:rPr>
        <w:t xml:space="preserve">ми и культурными особенностями </w:t>
      </w:r>
      <w:r w:rsidR="00224BD0" w:rsidRPr="008E4B17">
        <w:rPr>
          <w:sz w:val="28"/>
          <w:szCs w:val="28"/>
          <w:lang w:val="ru-RU"/>
        </w:rPr>
        <w:t xml:space="preserve">и потребностями родителей (законных представителей) несовершеннолетних обучающихся. </w:t>
      </w:r>
    </w:p>
    <w:p w:rsidR="00224BD0" w:rsidRPr="00CB305E" w:rsidRDefault="008E4B17" w:rsidP="00184827">
      <w:pPr>
        <w:wordWrap/>
        <w:rPr>
          <w:sz w:val="28"/>
          <w:szCs w:val="28"/>
          <w:lang w:val="ru-RU"/>
        </w:rPr>
      </w:pPr>
      <w:r>
        <w:rPr>
          <w:sz w:val="28"/>
          <w:szCs w:val="28"/>
          <w:lang w:val="ru-RU"/>
        </w:rPr>
        <w:tab/>
      </w:r>
      <w:r w:rsidR="00224BD0" w:rsidRPr="00CB305E">
        <w:rPr>
          <w:sz w:val="28"/>
          <w:szCs w:val="28"/>
          <w:lang w:val="ru-RU"/>
        </w:rPr>
        <w:t>Воспитател</w:t>
      </w:r>
      <w:r w:rsidR="00CB305E" w:rsidRPr="00CB305E">
        <w:rPr>
          <w:sz w:val="28"/>
          <w:szCs w:val="28"/>
          <w:lang w:val="ru-RU"/>
        </w:rPr>
        <w:t>ьная</w:t>
      </w:r>
      <w:r w:rsidR="00CB305E">
        <w:rPr>
          <w:sz w:val="28"/>
          <w:szCs w:val="28"/>
          <w:lang w:val="ru-RU"/>
        </w:rPr>
        <w:t xml:space="preserve"> </w:t>
      </w:r>
      <w:r w:rsidR="00224BD0" w:rsidRPr="00CB305E">
        <w:rPr>
          <w:sz w:val="28"/>
          <w:szCs w:val="28"/>
          <w:lang w:val="ru-RU"/>
        </w:rPr>
        <w:t>деятельность в школе реализуется в соответствии с приоритетами государственной</w:t>
      </w:r>
      <w:r w:rsidR="00CB305E">
        <w:rPr>
          <w:sz w:val="28"/>
          <w:szCs w:val="28"/>
          <w:lang w:val="ru-RU"/>
        </w:rPr>
        <w:t xml:space="preserve"> </w:t>
      </w:r>
      <w:r w:rsidR="00224BD0" w:rsidRPr="00CB305E">
        <w:rPr>
          <w:sz w:val="28"/>
          <w:szCs w:val="28"/>
          <w:lang w:val="ru-RU"/>
        </w:rPr>
        <w:t xml:space="preserve">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71506" w:rsidRPr="00184827" w:rsidRDefault="00CB305E" w:rsidP="00184827">
      <w:pPr>
        <w:wordWrap/>
        <w:ind w:firstLine="851"/>
        <w:rPr>
          <w:iCs/>
          <w:sz w:val="28"/>
          <w:szCs w:val="28"/>
          <w:lang w:val="ru-RU"/>
        </w:rPr>
      </w:pPr>
      <w:bookmarkStart w:id="3" w:name="_Toc81304347"/>
      <w:r>
        <w:rPr>
          <w:sz w:val="28"/>
          <w:szCs w:val="28"/>
          <w:lang w:val="ru-RU"/>
        </w:rPr>
        <w:tab/>
      </w:r>
      <w:bookmarkEnd w:id="3"/>
    </w:p>
    <w:p w:rsidR="008463D4" w:rsidRDefault="00E0585E" w:rsidP="008463D4">
      <w:pPr>
        <w:numPr>
          <w:ilvl w:val="1"/>
          <w:numId w:val="41"/>
        </w:numPr>
        <w:wordWrap/>
        <w:spacing w:line="360" w:lineRule="auto"/>
        <w:rPr>
          <w:b/>
          <w:color w:val="000000"/>
          <w:w w:val="0"/>
          <w:sz w:val="28"/>
          <w:szCs w:val="28"/>
          <w:lang w:val="ru-RU"/>
        </w:rPr>
      </w:pPr>
      <w:r>
        <w:rPr>
          <w:b/>
          <w:color w:val="000000"/>
          <w:w w:val="0"/>
          <w:sz w:val="28"/>
          <w:szCs w:val="28"/>
          <w:lang w:val="ru-RU"/>
        </w:rPr>
        <w:t>Цели и задачи</w:t>
      </w:r>
    </w:p>
    <w:p w:rsidR="006D5819" w:rsidRPr="008463D4" w:rsidRDefault="008463D4" w:rsidP="00DA1ADC">
      <w:pPr>
        <w:wordWrap/>
        <w:rPr>
          <w:b/>
          <w:color w:val="000000"/>
          <w:w w:val="0"/>
          <w:sz w:val="28"/>
          <w:szCs w:val="28"/>
          <w:lang w:val="ru-RU"/>
        </w:rPr>
      </w:pPr>
      <w:r>
        <w:rPr>
          <w:b/>
          <w:color w:val="000000"/>
          <w:w w:val="0"/>
          <w:sz w:val="28"/>
          <w:szCs w:val="28"/>
          <w:lang w:val="ru-RU"/>
        </w:rPr>
        <w:t xml:space="preserve">         </w:t>
      </w:r>
      <w:r w:rsidR="00ED6E3E" w:rsidRPr="008463D4">
        <w:rPr>
          <w:sz w:val="28"/>
          <w:szCs w:val="28"/>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w:t>
      </w:r>
      <w:r w:rsidR="00ED6E3E" w:rsidRPr="008463D4">
        <w:rPr>
          <w:sz w:val="28"/>
          <w:szCs w:val="28"/>
          <w:lang w:val="ru-RU"/>
        </w:rPr>
        <w:lastRenderedPageBreak/>
        <w:t xml:space="preserve">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w:t>
      </w:r>
      <w:r w:rsidR="00ED6E3E" w:rsidRPr="008463D4">
        <w:rPr>
          <w:sz w:val="28"/>
          <w:szCs w:val="28"/>
        </w:rPr>
        <w:t>В соответствии с этим идеалом и нормативными правовыми актами Российской Федерации в сфере образования</w:t>
      </w:r>
      <w:r w:rsidR="0063023C" w:rsidRPr="008463D4">
        <w:rPr>
          <w:sz w:val="28"/>
          <w:szCs w:val="28"/>
        </w:rPr>
        <w:t>,</w:t>
      </w:r>
      <w:r w:rsidR="00ED6E3E" w:rsidRPr="008463D4">
        <w:rPr>
          <w:sz w:val="28"/>
          <w:szCs w:val="28"/>
        </w:rPr>
        <w:t xml:space="preserve"> </w:t>
      </w:r>
      <w:r w:rsidR="00ED6E3E" w:rsidRPr="008463D4">
        <w:rPr>
          <w:b/>
          <w:sz w:val="28"/>
          <w:szCs w:val="28"/>
        </w:rPr>
        <w:t>цель воспитания</w:t>
      </w:r>
      <w:r w:rsidR="00ED6E3E" w:rsidRPr="008463D4">
        <w:rPr>
          <w:sz w:val="28"/>
          <w:szCs w:val="28"/>
        </w:rPr>
        <w:t xml:space="preserve"> </w:t>
      </w:r>
      <w:r w:rsidR="006D5819" w:rsidRPr="008463D4">
        <w:rPr>
          <w:sz w:val="28"/>
          <w:szCs w:val="28"/>
        </w:rPr>
        <w:t>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D5819" w:rsidRPr="006D5819" w:rsidRDefault="006D5819" w:rsidP="006D5819">
      <w:pPr>
        <w:pStyle w:val="ConsPlusNormal"/>
        <w:spacing w:before="240"/>
        <w:ind w:firstLine="540"/>
        <w:jc w:val="both"/>
        <w:rPr>
          <w:rFonts w:ascii="Times New Roman" w:hAnsi="Times New Roman" w:cs="Times New Roman"/>
          <w:sz w:val="28"/>
          <w:szCs w:val="28"/>
        </w:rPr>
      </w:pPr>
      <w:r w:rsidRPr="006D5819">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D6E3E" w:rsidRPr="00ED6E3E" w:rsidRDefault="00ED6E3E" w:rsidP="00184827">
      <w:pPr>
        <w:wordWrap/>
        <w:rPr>
          <w:b/>
          <w:color w:val="000000"/>
          <w:w w:val="0"/>
          <w:sz w:val="28"/>
          <w:szCs w:val="28"/>
          <w:lang w:val="ru-RU"/>
        </w:rPr>
      </w:pPr>
    </w:p>
    <w:p w:rsidR="00CE4902" w:rsidRPr="00EA788D" w:rsidRDefault="00CE4902" w:rsidP="00184827">
      <w:pPr>
        <w:widowControl/>
        <w:wordWrap/>
        <w:autoSpaceDE/>
        <w:autoSpaceDN/>
        <w:ind w:firstLine="709"/>
        <w:rPr>
          <w:kern w:val="0"/>
          <w:sz w:val="28"/>
          <w:szCs w:val="28"/>
          <w:lang w:val="ru-RU" w:eastAsia="ru-RU"/>
        </w:rPr>
      </w:pPr>
      <w:r w:rsidRPr="00EA788D">
        <w:rPr>
          <w:b/>
          <w:kern w:val="0"/>
          <w:sz w:val="28"/>
          <w:szCs w:val="28"/>
          <w:lang w:val="ru-RU" w:eastAsia="ru-RU"/>
        </w:rPr>
        <w:t>Задачами воспитания</w:t>
      </w:r>
      <w:r w:rsidRPr="00EA788D">
        <w:rPr>
          <w:kern w:val="0"/>
          <w:sz w:val="28"/>
          <w:szCs w:val="28"/>
          <w:lang w:val="ru-RU" w:eastAsia="ru-RU"/>
        </w:rPr>
        <w:t xml:space="preserve"> обучающихся в школе являются:</w:t>
      </w:r>
    </w:p>
    <w:p w:rsidR="00CE4902" w:rsidRPr="00EA788D" w:rsidRDefault="00DA1ADC" w:rsidP="00DA1ADC">
      <w:pPr>
        <w:widowControl/>
        <w:wordWrap/>
        <w:autoSpaceDE/>
        <w:autoSpaceDN/>
        <w:ind w:left="360" w:hanging="360"/>
        <w:jc w:val="left"/>
        <w:rPr>
          <w:iCs/>
          <w:kern w:val="0"/>
          <w:sz w:val="28"/>
          <w:szCs w:val="28"/>
          <w:lang w:val="ru-RU" w:eastAsia="ru-RU"/>
        </w:rPr>
      </w:pPr>
      <w:r>
        <w:rPr>
          <w:iCs/>
          <w:kern w:val="0"/>
          <w:sz w:val="28"/>
          <w:szCs w:val="28"/>
          <w:lang w:val="ru-RU" w:eastAsia="ru-RU"/>
        </w:rPr>
        <w:t>-</w:t>
      </w:r>
      <w:r w:rsidR="00CE4902" w:rsidRPr="00EA788D">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CE4902" w:rsidRPr="00EA788D" w:rsidRDefault="00CE4902" w:rsidP="00DA1ADC">
      <w:pPr>
        <w:widowControl/>
        <w:numPr>
          <w:ilvl w:val="0"/>
          <w:numId w:val="3"/>
        </w:numPr>
        <w:wordWrap/>
        <w:autoSpaceDE/>
        <w:autoSpaceDN/>
        <w:ind w:left="426"/>
        <w:jc w:val="left"/>
        <w:rPr>
          <w:iCs/>
          <w:kern w:val="0"/>
          <w:sz w:val="28"/>
          <w:szCs w:val="28"/>
          <w:lang w:val="ru-RU" w:eastAsia="ru-RU"/>
        </w:rPr>
      </w:pPr>
      <w:r w:rsidRPr="00EA788D">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DA1ADC" w:rsidRPr="00DA1ADC" w:rsidRDefault="00CE4902" w:rsidP="00DA1ADC">
      <w:pPr>
        <w:widowControl/>
        <w:numPr>
          <w:ilvl w:val="0"/>
          <w:numId w:val="3"/>
        </w:numPr>
        <w:wordWrap/>
        <w:autoSpaceDE/>
        <w:autoSpaceDN/>
        <w:ind w:left="426"/>
        <w:jc w:val="left"/>
        <w:rPr>
          <w:iCs/>
          <w:kern w:val="0"/>
          <w:sz w:val="28"/>
          <w:szCs w:val="28"/>
          <w:lang w:val="ru-RU" w:eastAsia="ru-RU"/>
        </w:rPr>
      </w:pPr>
      <w:r w:rsidRPr="00EA788D">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6D5819" w:rsidRPr="00DA1ADC" w:rsidRDefault="006D5819" w:rsidP="00DA1ADC">
      <w:pPr>
        <w:widowControl/>
        <w:numPr>
          <w:ilvl w:val="0"/>
          <w:numId w:val="3"/>
        </w:numPr>
        <w:wordWrap/>
        <w:autoSpaceDE/>
        <w:autoSpaceDN/>
        <w:ind w:left="426"/>
        <w:jc w:val="left"/>
        <w:rPr>
          <w:iCs/>
          <w:kern w:val="0"/>
          <w:sz w:val="28"/>
          <w:szCs w:val="28"/>
          <w:lang w:val="ru-RU" w:eastAsia="ru-RU"/>
        </w:rPr>
      </w:pPr>
      <w:r w:rsidRPr="00DA1ADC">
        <w:rPr>
          <w:sz w:val="28"/>
          <w:szCs w:val="28"/>
          <w:lang w:val="ru-RU"/>
        </w:rPr>
        <w:t>достижение личностных результатов освоения общеобразовательных программ в соответствии с ФГОС НОО ООО СОО.</w:t>
      </w:r>
    </w:p>
    <w:p w:rsidR="006D5819" w:rsidRPr="00B40AAD" w:rsidRDefault="006D5819" w:rsidP="00DA1ADC">
      <w:pPr>
        <w:pStyle w:val="ConsPlusNormal"/>
        <w:spacing w:before="240"/>
        <w:ind w:left="426"/>
        <w:jc w:val="both"/>
        <w:rPr>
          <w:rFonts w:ascii="Times New Roman" w:hAnsi="Times New Roman" w:cs="Times New Roman"/>
          <w:b/>
          <w:sz w:val="28"/>
          <w:szCs w:val="28"/>
        </w:rPr>
      </w:pPr>
      <w:r w:rsidRPr="00B40AAD">
        <w:rPr>
          <w:rFonts w:ascii="Times New Roman" w:hAnsi="Times New Roman" w:cs="Times New Roman"/>
          <w:b/>
          <w:sz w:val="28"/>
          <w:szCs w:val="28"/>
        </w:rPr>
        <w:t>Личностные результаты освоения обучающимися образовательных программ включают:</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осознание российской гражданской идентичности;</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сформированность ценностей самостоятельности и инициативы;</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наличие мотивации к целенаправленной социально значимой деятельности;</w:t>
      </w:r>
    </w:p>
    <w:p w:rsidR="006D5819" w:rsidRPr="006D5819" w:rsidRDefault="006D5819" w:rsidP="006D5819">
      <w:pPr>
        <w:pStyle w:val="ConsPlusNormal"/>
        <w:numPr>
          <w:ilvl w:val="0"/>
          <w:numId w:val="3"/>
        </w:numPr>
        <w:ind w:left="714" w:hanging="357"/>
        <w:jc w:val="both"/>
        <w:rPr>
          <w:rFonts w:ascii="Times New Roman" w:hAnsi="Times New Roman" w:cs="Times New Roman"/>
          <w:sz w:val="28"/>
          <w:szCs w:val="28"/>
        </w:rPr>
      </w:pPr>
      <w:r w:rsidRPr="006D5819">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6D5819" w:rsidRPr="006D5819" w:rsidRDefault="006D5819" w:rsidP="006D5819">
      <w:pPr>
        <w:pStyle w:val="ConsPlusNormal"/>
        <w:ind w:left="714"/>
        <w:jc w:val="both"/>
        <w:rPr>
          <w:rFonts w:ascii="Times New Roman" w:hAnsi="Times New Roman" w:cs="Times New Roman"/>
          <w:sz w:val="28"/>
          <w:szCs w:val="28"/>
        </w:rPr>
      </w:pPr>
    </w:p>
    <w:p w:rsidR="006D5819" w:rsidRPr="006D5819" w:rsidRDefault="006D5819" w:rsidP="006D5819">
      <w:pPr>
        <w:widowControl/>
        <w:wordWrap/>
        <w:autoSpaceDE/>
        <w:autoSpaceDN/>
        <w:rPr>
          <w:kern w:val="0"/>
          <w:sz w:val="28"/>
          <w:szCs w:val="28"/>
          <w:lang w:val="ru-RU" w:eastAsia="ru-RU"/>
        </w:rPr>
      </w:pPr>
      <w:r w:rsidRPr="006D5819">
        <w:rPr>
          <w:kern w:val="0"/>
          <w:sz w:val="28"/>
          <w:szCs w:val="28"/>
          <w:lang w:val="ru-RU" w:eastAsia="ru-RU"/>
        </w:rPr>
        <w:t xml:space="preserve">        </w:t>
      </w:r>
      <w:r w:rsidRPr="00BD57E1">
        <w:rPr>
          <w:kern w:val="0"/>
          <w:sz w:val="28"/>
          <w:szCs w:val="28"/>
          <w:lang w:val="ru-RU" w:eastAsia="ru-RU"/>
        </w:rPr>
        <w:t xml:space="preserve">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w:t>
      </w:r>
      <w:r w:rsidRPr="00BD57E1">
        <w:rPr>
          <w:kern w:val="0"/>
          <w:sz w:val="28"/>
          <w:szCs w:val="28"/>
          <w:lang w:val="ru-RU" w:eastAsia="ru-RU"/>
        </w:rPr>
        <w:lastRenderedPageBreak/>
        <w:t xml:space="preserve">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6D5819" w:rsidRPr="006D5819" w:rsidRDefault="006D5819" w:rsidP="006D5819">
      <w:pPr>
        <w:pStyle w:val="ConsPlusNormal"/>
        <w:spacing w:before="240"/>
        <w:jc w:val="both"/>
        <w:rPr>
          <w:rFonts w:ascii="Times New Roman" w:hAnsi="Times New Roman" w:cs="Times New Roman"/>
          <w:sz w:val="28"/>
          <w:szCs w:val="28"/>
        </w:rPr>
      </w:pPr>
      <w:r w:rsidRPr="006D5819">
        <w:t xml:space="preserve">           </w:t>
      </w:r>
      <w:r w:rsidRPr="006D5819">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D5819" w:rsidRPr="006D5819" w:rsidRDefault="006D5819" w:rsidP="006D5819">
      <w:pPr>
        <w:widowControl/>
        <w:wordWrap/>
        <w:autoSpaceDE/>
        <w:autoSpaceDN/>
        <w:ind w:left="567"/>
        <w:rPr>
          <w:iCs/>
          <w:kern w:val="0"/>
          <w:sz w:val="28"/>
          <w:szCs w:val="28"/>
          <w:lang w:val="ru-RU" w:eastAsia="ru-RU"/>
        </w:rPr>
      </w:pPr>
    </w:p>
    <w:p w:rsidR="000012E1" w:rsidRPr="00A41A36" w:rsidRDefault="00BE63B5" w:rsidP="00184827">
      <w:pPr>
        <w:keepNext/>
        <w:keepLines/>
        <w:wordWrap/>
        <w:outlineLvl w:val="0"/>
        <w:rPr>
          <w:b/>
          <w:bCs/>
          <w:color w:val="000000"/>
          <w:sz w:val="28"/>
          <w:szCs w:val="28"/>
          <w:lang w:val="ru-RU"/>
        </w:rPr>
      </w:pPr>
      <w:bookmarkStart w:id="4" w:name="_Toc109673744"/>
      <w:r>
        <w:rPr>
          <w:b/>
          <w:bCs/>
          <w:color w:val="000000"/>
          <w:sz w:val="28"/>
          <w:szCs w:val="28"/>
          <w:lang w:val="ru-RU"/>
        </w:rPr>
        <w:t>1.2</w:t>
      </w:r>
      <w:r w:rsidR="006D5819">
        <w:rPr>
          <w:b/>
          <w:bCs/>
          <w:color w:val="000000"/>
          <w:sz w:val="28"/>
          <w:szCs w:val="28"/>
          <w:lang w:val="ru-RU"/>
        </w:rPr>
        <w:t>.</w:t>
      </w:r>
      <w:r w:rsidR="000012E1" w:rsidRPr="00A41A36">
        <w:rPr>
          <w:b/>
          <w:bCs/>
          <w:color w:val="000000"/>
          <w:sz w:val="28"/>
          <w:szCs w:val="28"/>
          <w:lang w:val="ru-RU"/>
        </w:rPr>
        <w:t xml:space="preserve"> Направления воспитания</w:t>
      </w:r>
      <w:bookmarkEnd w:id="4"/>
    </w:p>
    <w:p w:rsidR="000012E1" w:rsidRPr="00A41A36" w:rsidRDefault="000012E1" w:rsidP="00184827">
      <w:pPr>
        <w:wordWrap/>
        <w:autoSpaceDE/>
        <w:autoSpaceDN/>
        <w:ind w:firstLine="620"/>
        <w:rPr>
          <w:color w:val="000000"/>
          <w:kern w:val="0"/>
          <w:sz w:val="28"/>
          <w:szCs w:val="28"/>
          <w:lang w:val="ru-RU" w:eastAsia="en-US"/>
        </w:rPr>
      </w:pPr>
      <w:r w:rsidRPr="00A66919">
        <w:rPr>
          <w:color w:val="000000"/>
          <w:kern w:val="0"/>
          <w:sz w:val="28"/>
          <w:szCs w:val="28"/>
          <w:lang w:val="ru-RU" w:eastAsia="en-US"/>
        </w:rPr>
        <w:t xml:space="preserve">Программа </w:t>
      </w:r>
      <w:r w:rsidRPr="00A41A36">
        <w:rPr>
          <w:color w:val="000000"/>
          <w:kern w:val="0"/>
          <w:sz w:val="28"/>
          <w:szCs w:val="28"/>
          <w:lang w:val="ru-RU" w:eastAsia="en-US"/>
        </w:rPr>
        <w:t xml:space="preserve">реализуется в единстве учебной и воспитательной деятельности </w:t>
      </w:r>
      <w:r>
        <w:rPr>
          <w:color w:val="000000"/>
          <w:kern w:val="0"/>
          <w:sz w:val="28"/>
          <w:szCs w:val="28"/>
          <w:lang w:val="ru-RU" w:eastAsia="en-US"/>
        </w:rPr>
        <w:t>школы</w:t>
      </w:r>
      <w:r w:rsidRPr="00A41A36">
        <w:rPr>
          <w:color w:val="000000"/>
          <w:kern w:val="0"/>
          <w:sz w:val="28"/>
          <w:szCs w:val="28"/>
          <w:lang w:val="ru-RU" w:eastAsia="en-US"/>
        </w:rPr>
        <w:t xml:space="preserve"> в соответствии с ФГОС по направлениям воспитания:</w:t>
      </w:r>
    </w:p>
    <w:p w:rsidR="000012E1" w:rsidRPr="0057512D" w:rsidRDefault="000012E1" w:rsidP="00184827">
      <w:pPr>
        <w:numPr>
          <w:ilvl w:val="0"/>
          <w:numId w:val="3"/>
        </w:numPr>
        <w:tabs>
          <w:tab w:val="left" w:pos="983"/>
        </w:tabs>
        <w:wordWrap/>
        <w:autoSpaceDE/>
        <w:autoSpaceDN/>
        <w:ind w:left="0" w:firstLine="0"/>
        <w:rPr>
          <w:color w:val="000000"/>
          <w:kern w:val="0"/>
          <w:sz w:val="28"/>
          <w:szCs w:val="28"/>
          <w:lang w:val="ru-RU" w:eastAsia="en-US"/>
        </w:rPr>
      </w:pPr>
      <w:r w:rsidRPr="00A41A36">
        <w:rPr>
          <w:b/>
          <w:color w:val="000000"/>
          <w:kern w:val="0"/>
          <w:sz w:val="28"/>
          <w:szCs w:val="28"/>
          <w:lang w:val="ru-RU" w:eastAsia="en-US"/>
        </w:rPr>
        <w:t>гражданское воспитание</w:t>
      </w:r>
      <w:r w:rsidRPr="00A41A36">
        <w:rPr>
          <w:color w:val="000000"/>
          <w:kern w:val="0"/>
          <w:sz w:val="28"/>
          <w:szCs w:val="28"/>
          <w:lang w:val="ru-RU" w:eastAsia="en-US"/>
        </w:rPr>
        <w:t xml:space="preserve">, </w:t>
      </w:r>
      <w:r w:rsidR="00A43D86" w:rsidRPr="00A43D86">
        <w:rPr>
          <w:rFonts w:eastAsia="SchoolBookSanPin"/>
          <w:color w:val="231F20"/>
          <w:sz w:val="28"/>
          <w:szCs w:val="28"/>
          <w:lang w:val="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00A43D86" w:rsidRPr="0057512D">
        <w:rPr>
          <w:i/>
          <w:color w:val="000000"/>
          <w:kern w:val="0"/>
          <w:sz w:val="28"/>
          <w:szCs w:val="28"/>
          <w:lang w:val="ru-RU" w:eastAsia="en-US"/>
        </w:rPr>
        <w:t xml:space="preserve"> </w:t>
      </w:r>
      <w:r w:rsidRPr="0057512D">
        <w:rPr>
          <w:i/>
          <w:color w:val="000000"/>
          <w:kern w:val="0"/>
          <w:sz w:val="28"/>
          <w:szCs w:val="28"/>
          <w:lang w:val="ru-RU" w:eastAsia="en-US"/>
        </w:rPr>
        <w:t>(ведется совместная работа с территориа</w:t>
      </w:r>
      <w:r w:rsidR="00F85FE6">
        <w:rPr>
          <w:i/>
          <w:color w:val="000000"/>
          <w:kern w:val="0"/>
          <w:sz w:val="28"/>
          <w:szCs w:val="28"/>
          <w:lang w:val="ru-RU" w:eastAsia="en-US"/>
        </w:rPr>
        <w:t>льной избирательной комиссией</w:t>
      </w:r>
      <w:r w:rsidRPr="0057512D">
        <w:rPr>
          <w:i/>
          <w:color w:val="000000"/>
          <w:kern w:val="0"/>
          <w:sz w:val="28"/>
          <w:szCs w:val="28"/>
          <w:lang w:val="ru-RU" w:eastAsia="en-US"/>
        </w:rPr>
        <w:t>)</w:t>
      </w:r>
    </w:p>
    <w:p w:rsidR="000012E1" w:rsidRPr="0057512D" w:rsidRDefault="0057512D" w:rsidP="00184827">
      <w:pPr>
        <w:tabs>
          <w:tab w:val="left" w:pos="983"/>
        </w:tabs>
        <w:wordWrap/>
        <w:autoSpaceDE/>
        <w:autoSpaceDN/>
        <w:ind w:hanging="284"/>
        <w:rPr>
          <w:i/>
          <w:color w:val="000000"/>
          <w:kern w:val="0"/>
          <w:sz w:val="28"/>
          <w:szCs w:val="28"/>
          <w:lang w:val="ru-RU" w:eastAsia="en-US"/>
        </w:rPr>
      </w:pPr>
      <w:r>
        <w:rPr>
          <w:b/>
          <w:color w:val="000000"/>
          <w:kern w:val="0"/>
          <w:sz w:val="28"/>
          <w:szCs w:val="28"/>
          <w:lang w:val="ru-RU" w:eastAsia="en-US"/>
        </w:rPr>
        <w:t xml:space="preserve">-          </w:t>
      </w:r>
      <w:r w:rsidR="000012E1" w:rsidRPr="00871506">
        <w:rPr>
          <w:b/>
          <w:color w:val="000000"/>
          <w:kern w:val="0"/>
          <w:sz w:val="28"/>
          <w:szCs w:val="28"/>
          <w:lang w:val="ru-RU" w:eastAsia="en-US"/>
        </w:rPr>
        <w:t>патриотическое воспитание</w:t>
      </w:r>
      <w:r w:rsidR="000012E1" w:rsidRPr="00A41A36">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w:t>
      </w:r>
      <w:r>
        <w:rPr>
          <w:color w:val="000000"/>
          <w:kern w:val="0"/>
          <w:sz w:val="28"/>
          <w:szCs w:val="28"/>
          <w:lang w:val="ru-RU" w:eastAsia="en-US"/>
        </w:rPr>
        <w:t>сийской культурной идентичности</w:t>
      </w:r>
      <w:r w:rsidR="00871506">
        <w:rPr>
          <w:color w:val="000000"/>
          <w:kern w:val="0"/>
          <w:sz w:val="28"/>
          <w:szCs w:val="28"/>
          <w:lang w:val="ru-RU" w:eastAsia="en-US"/>
        </w:rPr>
        <w:t xml:space="preserve"> </w:t>
      </w:r>
      <w:r w:rsidR="00871506" w:rsidRPr="0057512D">
        <w:rPr>
          <w:i/>
          <w:color w:val="000000"/>
          <w:kern w:val="0"/>
          <w:sz w:val="28"/>
          <w:szCs w:val="28"/>
          <w:lang w:val="ru-RU" w:eastAsia="en-US"/>
        </w:rPr>
        <w:t>(п</w:t>
      </w:r>
      <w:r w:rsidR="000012E1" w:rsidRPr="0057512D">
        <w:rPr>
          <w:i/>
          <w:color w:val="000000"/>
          <w:kern w:val="0"/>
          <w:sz w:val="28"/>
          <w:szCs w:val="28"/>
          <w:lang w:val="ru-RU" w:eastAsia="en-US"/>
        </w:rPr>
        <w:t xml:space="preserve">роведение  общешкольных ключевых дел к Дню защитников Отчества, Дням воинской славы, Дню </w:t>
      </w:r>
      <w:r w:rsidR="00871506" w:rsidRPr="0057512D">
        <w:rPr>
          <w:i/>
          <w:color w:val="000000"/>
          <w:kern w:val="0"/>
          <w:sz w:val="28"/>
          <w:szCs w:val="28"/>
          <w:lang w:val="ru-RU" w:eastAsia="en-US"/>
        </w:rPr>
        <w:t>Победы, Дню освобождения</w:t>
      </w:r>
      <w:r w:rsidR="000012E1" w:rsidRPr="0057512D">
        <w:rPr>
          <w:i/>
          <w:color w:val="000000"/>
          <w:kern w:val="0"/>
          <w:sz w:val="28"/>
          <w:szCs w:val="28"/>
          <w:lang w:val="ru-RU" w:eastAsia="en-US"/>
        </w:rPr>
        <w:t xml:space="preserve"> от немецко – фашистских захватчиков и другие)</w:t>
      </w:r>
      <w:r>
        <w:rPr>
          <w:i/>
          <w:color w:val="000000"/>
          <w:kern w:val="0"/>
          <w:sz w:val="28"/>
          <w:szCs w:val="28"/>
          <w:lang w:val="ru-RU" w:eastAsia="en-US"/>
        </w:rPr>
        <w:t>;</w:t>
      </w:r>
    </w:p>
    <w:p w:rsidR="00DA1ADC" w:rsidRPr="00DA1ADC" w:rsidRDefault="0057512D" w:rsidP="00DA1ADC">
      <w:pPr>
        <w:wordWrap/>
        <w:ind w:hanging="284"/>
        <w:rPr>
          <w:i/>
          <w:color w:val="000000"/>
          <w:kern w:val="0"/>
          <w:sz w:val="28"/>
          <w:szCs w:val="28"/>
          <w:lang w:val="ru-RU" w:eastAsia="en-US"/>
        </w:rPr>
      </w:pPr>
      <w:r>
        <w:rPr>
          <w:b/>
          <w:color w:val="000000"/>
          <w:kern w:val="0"/>
          <w:sz w:val="28"/>
          <w:szCs w:val="28"/>
          <w:lang w:val="ru-RU" w:eastAsia="en-US"/>
        </w:rPr>
        <w:t xml:space="preserve">-     </w:t>
      </w:r>
      <w:r w:rsidR="000012E1" w:rsidRPr="00A41A36">
        <w:rPr>
          <w:b/>
          <w:color w:val="000000"/>
          <w:kern w:val="0"/>
          <w:sz w:val="28"/>
          <w:szCs w:val="28"/>
          <w:lang w:val="ru-RU" w:eastAsia="en-US"/>
        </w:rPr>
        <w:t>духовно-нравственное воспитание</w:t>
      </w:r>
      <w:r w:rsidR="000012E1">
        <w:rPr>
          <w:b/>
          <w:color w:val="000000"/>
          <w:kern w:val="0"/>
          <w:sz w:val="28"/>
          <w:szCs w:val="28"/>
          <w:lang w:val="ru-RU" w:eastAsia="en-US"/>
        </w:rPr>
        <w:t xml:space="preserve"> </w:t>
      </w:r>
      <w:r w:rsidR="000012E1" w:rsidRPr="00A41A36">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r w:rsidR="000012E1">
        <w:rPr>
          <w:color w:val="000000"/>
          <w:kern w:val="0"/>
          <w:sz w:val="28"/>
          <w:szCs w:val="28"/>
          <w:lang w:val="ru-RU" w:eastAsia="en-US"/>
        </w:rPr>
        <w:t xml:space="preserve"> </w:t>
      </w:r>
      <w:r w:rsidR="000012E1" w:rsidRPr="0057512D">
        <w:rPr>
          <w:i/>
          <w:color w:val="000000"/>
          <w:kern w:val="0"/>
          <w:sz w:val="28"/>
          <w:szCs w:val="28"/>
          <w:lang w:val="ru-RU" w:eastAsia="en-US"/>
        </w:rPr>
        <w:t>(совмес</w:t>
      </w:r>
      <w:r w:rsidR="00871506" w:rsidRPr="0057512D">
        <w:rPr>
          <w:i/>
          <w:color w:val="000000"/>
          <w:kern w:val="0"/>
          <w:sz w:val="28"/>
          <w:szCs w:val="28"/>
          <w:lang w:val="ru-RU" w:eastAsia="en-US"/>
        </w:rPr>
        <w:t xml:space="preserve">тная работа </w:t>
      </w:r>
      <w:r w:rsidR="00DA1ADC">
        <w:rPr>
          <w:i/>
          <w:color w:val="000000"/>
          <w:kern w:val="0"/>
          <w:sz w:val="28"/>
          <w:szCs w:val="28"/>
          <w:lang w:val="ru-RU" w:eastAsia="en-US"/>
        </w:rPr>
        <w:t xml:space="preserve">с Бежецкой епархией, </w:t>
      </w:r>
      <w:r w:rsidRPr="0057512D">
        <w:rPr>
          <w:i/>
          <w:color w:val="000000"/>
          <w:kern w:val="0"/>
          <w:sz w:val="28"/>
          <w:szCs w:val="28"/>
          <w:lang w:val="ru-RU" w:eastAsia="en-US"/>
        </w:rPr>
        <w:t xml:space="preserve"> Школьным</w:t>
      </w:r>
      <w:r w:rsidR="000012E1" w:rsidRPr="0057512D">
        <w:rPr>
          <w:i/>
          <w:color w:val="000000"/>
          <w:kern w:val="0"/>
          <w:sz w:val="28"/>
          <w:szCs w:val="28"/>
          <w:lang w:val="ru-RU" w:eastAsia="en-US"/>
        </w:rPr>
        <w:t xml:space="preserve"> краеведческим музеем, помощь детям войны и </w:t>
      </w:r>
      <w:r w:rsidRPr="0057512D">
        <w:rPr>
          <w:i/>
          <w:color w:val="000000"/>
          <w:kern w:val="0"/>
          <w:sz w:val="28"/>
          <w:szCs w:val="28"/>
          <w:lang w:val="ru-RU" w:eastAsia="en-US"/>
        </w:rPr>
        <w:t>ветеранам педагогического труда</w:t>
      </w:r>
      <w:r w:rsidR="00DA1ADC">
        <w:rPr>
          <w:i/>
          <w:color w:val="000000"/>
          <w:kern w:val="0"/>
          <w:sz w:val="28"/>
          <w:szCs w:val="28"/>
          <w:lang w:val="ru-RU" w:eastAsia="en-US"/>
        </w:rPr>
        <w:t>);</w:t>
      </w:r>
    </w:p>
    <w:p w:rsidR="0057512D" w:rsidRDefault="000012E1" w:rsidP="00184827">
      <w:pPr>
        <w:wordWrap/>
        <w:ind w:hanging="284"/>
        <w:rPr>
          <w:i/>
          <w:color w:val="000000"/>
          <w:kern w:val="0"/>
          <w:sz w:val="28"/>
          <w:szCs w:val="28"/>
          <w:lang w:val="ru-RU" w:eastAsia="en-US"/>
        </w:rPr>
      </w:pPr>
      <w:r>
        <w:rPr>
          <w:color w:val="000000"/>
          <w:kern w:val="0"/>
          <w:sz w:val="28"/>
          <w:szCs w:val="28"/>
          <w:lang w:val="ru-RU" w:eastAsia="en-US"/>
        </w:rPr>
        <w:t xml:space="preserve"> </w:t>
      </w:r>
      <w:r w:rsidR="0057512D">
        <w:rPr>
          <w:color w:val="000000"/>
          <w:kern w:val="0"/>
          <w:sz w:val="28"/>
          <w:szCs w:val="28"/>
          <w:lang w:val="ru-RU" w:eastAsia="en-US"/>
        </w:rPr>
        <w:t xml:space="preserve"> -   </w:t>
      </w:r>
      <w:r w:rsidRPr="00A41A36">
        <w:rPr>
          <w:b/>
          <w:color w:val="000000"/>
          <w:kern w:val="0"/>
          <w:sz w:val="28"/>
          <w:szCs w:val="28"/>
          <w:lang w:val="ru-RU" w:eastAsia="en-US"/>
        </w:rPr>
        <w:t>эстетическое воспитание</w:t>
      </w:r>
      <w:r w:rsidRPr="00A41A36">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w:t>
      </w:r>
      <w:r w:rsidR="0057512D">
        <w:rPr>
          <w:color w:val="000000"/>
          <w:kern w:val="0"/>
          <w:sz w:val="28"/>
          <w:szCs w:val="28"/>
          <w:lang w:val="ru-RU" w:eastAsia="en-US"/>
        </w:rPr>
        <w:t>ественного и мирового искусства</w:t>
      </w:r>
      <w:r>
        <w:rPr>
          <w:color w:val="000000"/>
          <w:kern w:val="0"/>
          <w:sz w:val="28"/>
          <w:szCs w:val="28"/>
          <w:lang w:val="ru-RU" w:eastAsia="en-US"/>
        </w:rPr>
        <w:t xml:space="preserve"> </w:t>
      </w:r>
      <w:r w:rsidRPr="0057512D">
        <w:rPr>
          <w:i/>
          <w:color w:val="000000"/>
          <w:kern w:val="0"/>
          <w:sz w:val="28"/>
          <w:szCs w:val="28"/>
          <w:lang w:val="ru-RU" w:eastAsia="en-US"/>
        </w:rPr>
        <w:t>(посещение музеев и театров  регион</w:t>
      </w:r>
      <w:r w:rsidR="00DA1ADC">
        <w:rPr>
          <w:i/>
          <w:color w:val="000000"/>
          <w:kern w:val="0"/>
          <w:sz w:val="28"/>
          <w:szCs w:val="28"/>
          <w:lang w:val="ru-RU" w:eastAsia="en-US"/>
        </w:rPr>
        <w:t>а, экскурсионн</w:t>
      </w:r>
      <w:r w:rsidR="0057512D" w:rsidRPr="0057512D">
        <w:rPr>
          <w:i/>
          <w:color w:val="000000"/>
          <w:kern w:val="0"/>
          <w:sz w:val="28"/>
          <w:szCs w:val="28"/>
          <w:lang w:val="ru-RU" w:eastAsia="en-US"/>
        </w:rPr>
        <w:t>ые</w:t>
      </w:r>
      <w:r w:rsidRPr="0057512D">
        <w:rPr>
          <w:i/>
          <w:color w:val="000000"/>
          <w:kern w:val="0"/>
          <w:sz w:val="28"/>
          <w:szCs w:val="28"/>
          <w:lang w:val="ru-RU" w:eastAsia="en-US"/>
        </w:rPr>
        <w:t xml:space="preserve"> поездки по городам России</w:t>
      </w:r>
      <w:r w:rsidR="0057512D">
        <w:rPr>
          <w:i/>
          <w:color w:val="000000"/>
          <w:kern w:val="0"/>
          <w:sz w:val="28"/>
          <w:szCs w:val="28"/>
          <w:lang w:val="ru-RU" w:eastAsia="en-US"/>
        </w:rPr>
        <w:t>);</w:t>
      </w:r>
    </w:p>
    <w:p w:rsidR="000012E1" w:rsidRPr="0057512D" w:rsidRDefault="0057512D" w:rsidP="00184827">
      <w:pPr>
        <w:wordWrap/>
        <w:ind w:hanging="284"/>
        <w:rPr>
          <w:i/>
          <w:color w:val="000000"/>
          <w:kern w:val="0"/>
          <w:sz w:val="28"/>
          <w:szCs w:val="28"/>
          <w:lang w:val="ru-RU" w:eastAsia="en-US"/>
        </w:rPr>
      </w:pPr>
      <w:r>
        <w:rPr>
          <w:i/>
          <w:color w:val="000000"/>
          <w:kern w:val="0"/>
          <w:sz w:val="28"/>
          <w:szCs w:val="28"/>
          <w:lang w:val="ru-RU" w:eastAsia="en-US"/>
        </w:rPr>
        <w:t xml:space="preserve">-   </w:t>
      </w:r>
      <w:r w:rsidR="000012E1" w:rsidRPr="00A41A36">
        <w:rPr>
          <w:b/>
          <w:color w:val="000000"/>
          <w:kern w:val="0"/>
          <w:sz w:val="28"/>
          <w:szCs w:val="28"/>
          <w:lang w:val="ru-RU" w:eastAsia="en-US"/>
        </w:rPr>
        <w:t>физическое воспитание</w:t>
      </w:r>
      <w:r w:rsidR="000012E1" w:rsidRPr="00A41A36">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w:t>
      </w:r>
      <w:r>
        <w:rPr>
          <w:color w:val="000000"/>
          <w:kern w:val="0"/>
          <w:sz w:val="28"/>
          <w:szCs w:val="28"/>
          <w:lang w:val="ru-RU" w:eastAsia="en-US"/>
        </w:rPr>
        <w:t xml:space="preserve">й среде, чрезвычайных ситуациях </w:t>
      </w:r>
      <w:r w:rsidRPr="0057512D">
        <w:rPr>
          <w:i/>
          <w:color w:val="000000"/>
          <w:kern w:val="0"/>
          <w:sz w:val="28"/>
          <w:szCs w:val="28"/>
          <w:lang w:val="ru-RU" w:eastAsia="en-US"/>
        </w:rPr>
        <w:t>(</w:t>
      </w:r>
      <w:r w:rsidR="000012E1" w:rsidRPr="0057512D">
        <w:rPr>
          <w:i/>
          <w:color w:val="000000"/>
          <w:kern w:val="0"/>
          <w:sz w:val="28"/>
          <w:szCs w:val="28"/>
          <w:lang w:val="ru-RU" w:eastAsia="en-US"/>
        </w:rPr>
        <w:t xml:space="preserve">работа </w:t>
      </w:r>
      <w:r w:rsidRPr="0057512D">
        <w:rPr>
          <w:i/>
          <w:color w:val="000000"/>
          <w:kern w:val="0"/>
          <w:sz w:val="28"/>
          <w:szCs w:val="28"/>
          <w:lang w:val="ru-RU" w:eastAsia="en-US"/>
        </w:rPr>
        <w:t xml:space="preserve">Школьного </w:t>
      </w:r>
      <w:r w:rsidR="000012E1" w:rsidRPr="0057512D">
        <w:rPr>
          <w:i/>
          <w:color w:val="000000"/>
          <w:kern w:val="0"/>
          <w:sz w:val="28"/>
          <w:szCs w:val="28"/>
          <w:lang w:val="ru-RU" w:eastAsia="en-US"/>
        </w:rPr>
        <w:t xml:space="preserve">спортивного клуба, участие в спортивных </w:t>
      </w:r>
      <w:r w:rsidRPr="0057512D">
        <w:rPr>
          <w:i/>
          <w:color w:val="000000"/>
          <w:kern w:val="0"/>
          <w:sz w:val="28"/>
          <w:szCs w:val="28"/>
          <w:lang w:val="ru-RU" w:eastAsia="en-US"/>
        </w:rPr>
        <w:t xml:space="preserve">соревнованиях </w:t>
      </w:r>
      <w:r w:rsidR="00DA1ADC">
        <w:rPr>
          <w:i/>
          <w:color w:val="000000"/>
          <w:kern w:val="0"/>
          <w:sz w:val="28"/>
          <w:szCs w:val="28"/>
          <w:lang w:val="ru-RU" w:eastAsia="en-US"/>
        </w:rPr>
        <w:t>муниципального округа</w:t>
      </w:r>
      <w:r w:rsidRPr="0057512D">
        <w:rPr>
          <w:i/>
          <w:color w:val="000000"/>
          <w:kern w:val="0"/>
          <w:sz w:val="28"/>
          <w:szCs w:val="28"/>
          <w:lang w:val="ru-RU" w:eastAsia="en-US"/>
        </w:rPr>
        <w:t xml:space="preserve"> и региона)</w:t>
      </w:r>
      <w:r w:rsidR="000012E1" w:rsidRPr="0057512D">
        <w:rPr>
          <w:i/>
          <w:color w:val="000000"/>
          <w:kern w:val="0"/>
          <w:sz w:val="28"/>
          <w:szCs w:val="28"/>
          <w:lang w:val="ru-RU" w:eastAsia="en-US"/>
        </w:rPr>
        <w:t>;</w:t>
      </w:r>
    </w:p>
    <w:p w:rsidR="000012E1" w:rsidRPr="00A41A36" w:rsidRDefault="000012E1" w:rsidP="00184827">
      <w:pPr>
        <w:numPr>
          <w:ilvl w:val="0"/>
          <w:numId w:val="3"/>
        </w:numPr>
        <w:tabs>
          <w:tab w:val="left" w:pos="983"/>
        </w:tabs>
        <w:wordWrap/>
        <w:autoSpaceDE/>
        <w:autoSpaceDN/>
        <w:ind w:left="0" w:hanging="284"/>
        <w:rPr>
          <w:color w:val="000000"/>
          <w:kern w:val="0"/>
          <w:sz w:val="28"/>
          <w:szCs w:val="28"/>
          <w:lang w:val="ru-RU" w:eastAsia="en-US"/>
        </w:rPr>
      </w:pPr>
      <w:r w:rsidRPr="00A41A36">
        <w:rPr>
          <w:b/>
          <w:color w:val="000000"/>
          <w:kern w:val="0"/>
          <w:sz w:val="28"/>
          <w:szCs w:val="28"/>
          <w:lang w:val="ru-RU" w:eastAsia="en-US"/>
        </w:rPr>
        <w:t>трудовое воспитание</w:t>
      </w:r>
      <w:r w:rsidRPr="00A41A36">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w:t>
      </w:r>
      <w:r>
        <w:rPr>
          <w:color w:val="000000"/>
          <w:kern w:val="0"/>
          <w:sz w:val="28"/>
          <w:szCs w:val="28"/>
          <w:lang w:val="ru-RU" w:eastAsia="en-US"/>
        </w:rPr>
        <w:t xml:space="preserve">, профессиональной деятельности </w:t>
      </w:r>
      <w:r w:rsidRPr="0057512D">
        <w:rPr>
          <w:i/>
          <w:color w:val="000000"/>
          <w:kern w:val="0"/>
          <w:sz w:val="28"/>
          <w:szCs w:val="28"/>
          <w:lang w:val="ru-RU" w:eastAsia="en-US"/>
        </w:rPr>
        <w:t>(органи</w:t>
      </w:r>
      <w:r w:rsidR="0057512D" w:rsidRPr="0057512D">
        <w:rPr>
          <w:i/>
          <w:color w:val="000000"/>
          <w:kern w:val="0"/>
          <w:sz w:val="28"/>
          <w:szCs w:val="28"/>
          <w:lang w:val="ru-RU" w:eastAsia="en-US"/>
        </w:rPr>
        <w:t xml:space="preserve">зация дежурств в школе, </w:t>
      </w:r>
      <w:r w:rsidR="0057512D" w:rsidRPr="0057512D">
        <w:rPr>
          <w:i/>
          <w:color w:val="000000"/>
          <w:kern w:val="0"/>
          <w:sz w:val="28"/>
          <w:szCs w:val="28"/>
          <w:lang w:val="ru-RU" w:eastAsia="en-US"/>
        </w:rPr>
        <w:lastRenderedPageBreak/>
        <w:t>субботники на территории школьного двора</w:t>
      </w:r>
      <w:r w:rsidR="00DA1ADC" w:rsidRPr="00DA1ADC">
        <w:rPr>
          <w:i/>
          <w:color w:val="000000"/>
          <w:kern w:val="0"/>
          <w:sz w:val="28"/>
          <w:szCs w:val="28"/>
          <w:lang w:val="ru-RU" w:eastAsia="en-US"/>
        </w:rPr>
        <w:t xml:space="preserve"> </w:t>
      </w:r>
      <w:r w:rsidR="00DA1ADC">
        <w:rPr>
          <w:i/>
          <w:color w:val="000000"/>
          <w:kern w:val="0"/>
          <w:sz w:val="28"/>
          <w:szCs w:val="28"/>
          <w:lang w:val="ru-RU" w:eastAsia="en-US"/>
        </w:rPr>
        <w:t xml:space="preserve">и посёлка, уборки на территории места захоронения погибших в годы ВОв,  </w:t>
      </w:r>
      <w:r w:rsidR="0057512D">
        <w:rPr>
          <w:i/>
          <w:color w:val="000000"/>
          <w:kern w:val="0"/>
          <w:sz w:val="28"/>
          <w:szCs w:val="28"/>
          <w:lang w:val="ru-RU" w:eastAsia="en-US"/>
        </w:rPr>
        <w:t>);</w:t>
      </w:r>
    </w:p>
    <w:p w:rsidR="000012E1" w:rsidRPr="00A41A36" w:rsidRDefault="000012E1" w:rsidP="00184827">
      <w:pPr>
        <w:numPr>
          <w:ilvl w:val="0"/>
          <w:numId w:val="3"/>
        </w:numPr>
        <w:tabs>
          <w:tab w:val="left" w:pos="983"/>
        </w:tabs>
        <w:wordWrap/>
        <w:autoSpaceDE/>
        <w:autoSpaceDN/>
        <w:ind w:left="0" w:hanging="284"/>
        <w:rPr>
          <w:color w:val="000000"/>
          <w:kern w:val="0"/>
          <w:sz w:val="28"/>
          <w:szCs w:val="28"/>
          <w:lang w:val="ru-RU" w:eastAsia="en-US"/>
        </w:rPr>
      </w:pPr>
      <w:r w:rsidRPr="00A41A36">
        <w:rPr>
          <w:b/>
          <w:color w:val="000000"/>
          <w:kern w:val="0"/>
          <w:sz w:val="28"/>
          <w:szCs w:val="28"/>
          <w:lang w:val="ru-RU" w:eastAsia="en-US"/>
        </w:rPr>
        <w:t>экологическое воспитание:</w:t>
      </w:r>
      <w:r w:rsidRPr="00A41A36">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w:t>
      </w:r>
      <w:r>
        <w:rPr>
          <w:color w:val="000000"/>
          <w:kern w:val="0"/>
          <w:sz w:val="28"/>
          <w:szCs w:val="28"/>
          <w:lang w:val="ru-RU" w:eastAsia="en-US"/>
        </w:rPr>
        <w:t xml:space="preserve">храны и защиты окружающей среды </w:t>
      </w:r>
      <w:r w:rsidRPr="0057512D">
        <w:rPr>
          <w:i/>
          <w:color w:val="000000"/>
          <w:kern w:val="0"/>
          <w:sz w:val="28"/>
          <w:szCs w:val="28"/>
          <w:lang w:val="ru-RU" w:eastAsia="en-US"/>
        </w:rPr>
        <w:t>(участие в экологических</w:t>
      </w:r>
      <w:r w:rsidR="0057512D" w:rsidRPr="0057512D">
        <w:rPr>
          <w:i/>
          <w:color w:val="000000"/>
          <w:kern w:val="0"/>
          <w:sz w:val="28"/>
          <w:szCs w:val="28"/>
          <w:lang w:val="ru-RU" w:eastAsia="en-US"/>
        </w:rPr>
        <w:t xml:space="preserve"> акциях</w:t>
      </w:r>
      <w:r w:rsidRPr="0057512D">
        <w:rPr>
          <w:i/>
          <w:color w:val="000000"/>
          <w:kern w:val="0"/>
          <w:sz w:val="28"/>
          <w:szCs w:val="28"/>
          <w:lang w:val="ru-RU" w:eastAsia="en-US"/>
        </w:rPr>
        <w:t>);</w:t>
      </w:r>
    </w:p>
    <w:p w:rsidR="00373909" w:rsidRPr="0057512D" w:rsidRDefault="000012E1" w:rsidP="00184827">
      <w:pPr>
        <w:numPr>
          <w:ilvl w:val="0"/>
          <w:numId w:val="3"/>
        </w:numPr>
        <w:tabs>
          <w:tab w:val="left" w:pos="983"/>
        </w:tabs>
        <w:wordWrap/>
        <w:autoSpaceDE/>
        <w:autoSpaceDN/>
        <w:ind w:left="0" w:hanging="284"/>
        <w:rPr>
          <w:i/>
          <w:color w:val="000000"/>
          <w:kern w:val="0"/>
          <w:sz w:val="28"/>
          <w:szCs w:val="28"/>
          <w:lang w:val="ru-RU" w:eastAsia="en-US"/>
        </w:rPr>
      </w:pPr>
      <w:r w:rsidRPr="00A41A36">
        <w:rPr>
          <w:b/>
          <w:color w:val="000000"/>
          <w:kern w:val="0"/>
          <w:sz w:val="28"/>
          <w:szCs w:val="28"/>
          <w:lang w:val="ru-RU" w:eastAsia="en-US"/>
        </w:rPr>
        <w:t>познавательное направление воспитания</w:t>
      </w:r>
      <w:r w:rsidRPr="00A41A36">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r>
        <w:rPr>
          <w:color w:val="000000"/>
          <w:kern w:val="0"/>
          <w:sz w:val="28"/>
          <w:szCs w:val="28"/>
          <w:lang w:val="ru-RU" w:eastAsia="en-US"/>
        </w:rPr>
        <w:t xml:space="preserve"> </w:t>
      </w:r>
      <w:r w:rsidRPr="0057512D">
        <w:rPr>
          <w:i/>
          <w:color w:val="000000"/>
          <w:kern w:val="0"/>
          <w:sz w:val="28"/>
          <w:szCs w:val="28"/>
          <w:lang w:val="ru-RU" w:eastAsia="en-US"/>
        </w:rPr>
        <w:t xml:space="preserve">(участие в научно-практических конференциях онлайн  и офлайн, </w:t>
      </w:r>
      <w:r w:rsidR="0057512D" w:rsidRPr="0057512D">
        <w:rPr>
          <w:i/>
          <w:color w:val="000000"/>
          <w:kern w:val="0"/>
          <w:sz w:val="28"/>
          <w:szCs w:val="28"/>
          <w:lang w:val="ru-RU" w:eastAsia="en-US"/>
        </w:rPr>
        <w:t>Курчатовских чтениях, конкурсе чтецов,</w:t>
      </w:r>
      <w:r w:rsidRPr="0057512D">
        <w:rPr>
          <w:i/>
          <w:color w:val="000000"/>
          <w:kern w:val="0"/>
          <w:sz w:val="28"/>
          <w:szCs w:val="28"/>
          <w:lang w:val="ru-RU" w:eastAsia="en-US"/>
        </w:rPr>
        <w:t xml:space="preserve"> конкурсах и фестивалях науки и творчества)</w:t>
      </w:r>
      <w:r w:rsidR="0057512D" w:rsidRPr="0057512D">
        <w:rPr>
          <w:i/>
          <w:color w:val="000000"/>
          <w:kern w:val="0"/>
          <w:sz w:val="28"/>
          <w:szCs w:val="28"/>
          <w:lang w:val="ru-RU" w:eastAsia="en-US"/>
        </w:rPr>
        <w:t>.</w:t>
      </w:r>
    </w:p>
    <w:p w:rsidR="00CE4902" w:rsidRPr="00EA788D" w:rsidRDefault="00373909" w:rsidP="00184827">
      <w:pPr>
        <w:pStyle w:val="1"/>
        <w:wordWrap/>
        <w:spacing w:before="0"/>
        <w:jc w:val="left"/>
        <w:rPr>
          <w:rFonts w:ascii="Times New Roman" w:hAnsi="Times New Roman" w:cs="Times New Roman"/>
          <w:bCs w:val="0"/>
          <w:color w:val="000000"/>
          <w:sz w:val="28"/>
          <w:szCs w:val="28"/>
          <w:lang w:val="ru-RU"/>
        </w:rPr>
      </w:pPr>
      <w:bookmarkStart w:id="5" w:name="_Toc81304353"/>
      <w:bookmarkStart w:id="6" w:name="_Toc109673736"/>
      <w:r>
        <w:rPr>
          <w:rFonts w:ascii="Times New Roman" w:hAnsi="Times New Roman" w:cs="Times New Roman"/>
          <w:bCs w:val="0"/>
          <w:color w:val="000000"/>
          <w:sz w:val="28"/>
          <w:szCs w:val="28"/>
          <w:lang w:val="ru-RU"/>
        </w:rPr>
        <w:t>1.3</w:t>
      </w:r>
      <w:r w:rsidR="00CE4902" w:rsidRPr="00EA788D">
        <w:rPr>
          <w:rFonts w:ascii="Times New Roman" w:hAnsi="Times New Roman" w:cs="Times New Roman"/>
          <w:bCs w:val="0"/>
          <w:color w:val="000000"/>
          <w:sz w:val="28"/>
          <w:szCs w:val="28"/>
          <w:lang w:val="ru-RU"/>
        </w:rPr>
        <w:t xml:space="preserve"> </w:t>
      </w:r>
      <w:bookmarkEnd w:id="5"/>
      <w:r w:rsidR="00CE4902" w:rsidRPr="00EA788D">
        <w:rPr>
          <w:rFonts w:ascii="Times New Roman" w:hAnsi="Times New Roman" w:cs="Times New Roman"/>
          <w:bCs w:val="0"/>
          <w:color w:val="000000"/>
          <w:sz w:val="28"/>
          <w:szCs w:val="28"/>
          <w:lang w:val="ru-RU"/>
        </w:rPr>
        <w:t xml:space="preserve"> На каждом уровне воспитания выделяются свои целевые приоритеты</w:t>
      </w:r>
      <w:bookmarkEnd w:id="6"/>
    </w:p>
    <w:p w:rsidR="00CE4902" w:rsidRPr="00EE6BF0" w:rsidRDefault="00CE4902" w:rsidP="00184827">
      <w:pPr>
        <w:wordWrap/>
        <w:rPr>
          <w:sz w:val="28"/>
          <w:szCs w:val="28"/>
          <w:u w:val="single"/>
          <w:lang w:val="ru-RU"/>
        </w:rPr>
      </w:pPr>
      <w:r w:rsidRPr="00EA788D">
        <w:rPr>
          <w:b/>
          <w:bCs/>
          <w:color w:val="000000"/>
          <w:sz w:val="28"/>
          <w:szCs w:val="28"/>
          <w:lang w:val="ru-RU"/>
        </w:rPr>
        <w:t xml:space="preserve">Целевые ориентиры результатов воспитания на уровне </w:t>
      </w:r>
      <w:r w:rsidRPr="00EE6BF0">
        <w:rPr>
          <w:b/>
          <w:bCs/>
          <w:color w:val="000000"/>
          <w:sz w:val="28"/>
          <w:szCs w:val="28"/>
          <w:u w:val="single"/>
          <w:lang w:val="ru-RU"/>
        </w:rPr>
        <w:t>начального общего образования</w:t>
      </w:r>
    </w:p>
    <w:p w:rsidR="00CE4902" w:rsidRPr="00EA788D" w:rsidRDefault="00CE4902" w:rsidP="00184827">
      <w:pPr>
        <w:wordWrap/>
        <w:rPr>
          <w:sz w:val="28"/>
          <w:szCs w:val="28"/>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3E2A96" w:rsidRPr="00EA788D" w:rsidTr="0090324F">
        <w:tc>
          <w:tcPr>
            <w:tcW w:w="10314" w:type="dxa"/>
          </w:tcPr>
          <w:p w:rsidR="003E2A96" w:rsidRPr="00EA788D" w:rsidRDefault="003E2A96" w:rsidP="0090324F">
            <w:pPr>
              <w:tabs>
                <w:tab w:val="left" w:pos="851"/>
              </w:tabs>
              <w:wordWrap/>
              <w:rPr>
                <w:color w:val="000000"/>
                <w:w w:val="0"/>
                <w:sz w:val="28"/>
                <w:szCs w:val="28"/>
                <w:lang w:val="ru-RU"/>
              </w:rPr>
            </w:pPr>
            <w:r>
              <w:rPr>
                <w:b/>
                <w:bCs/>
                <w:color w:val="000000"/>
                <w:kern w:val="0"/>
                <w:sz w:val="28"/>
                <w:szCs w:val="28"/>
                <w:lang w:val="ru-RU" w:eastAsia="ru-RU"/>
              </w:rPr>
              <w:t xml:space="preserve">                                            Целевые ориентиры</w:t>
            </w:r>
          </w:p>
        </w:tc>
      </w:tr>
      <w:tr w:rsidR="003E2A96" w:rsidRPr="00EA788D" w:rsidTr="0090324F">
        <w:tc>
          <w:tcPr>
            <w:tcW w:w="10314" w:type="dxa"/>
          </w:tcPr>
          <w:p w:rsidR="003E2A96" w:rsidRPr="00EE6BF0" w:rsidRDefault="003E2A96" w:rsidP="0090324F">
            <w:pPr>
              <w:tabs>
                <w:tab w:val="left" w:pos="851"/>
              </w:tabs>
              <w:wordWrap/>
              <w:jc w:val="center"/>
              <w:rPr>
                <w:b/>
                <w:bCs/>
                <w:color w:val="000000"/>
                <w:kern w:val="0"/>
                <w:sz w:val="28"/>
                <w:szCs w:val="28"/>
                <w:lang w:val="ru-RU" w:eastAsia="ru-RU"/>
              </w:rPr>
            </w:pPr>
            <w:r w:rsidRPr="00EE6BF0">
              <w:rPr>
                <w:b/>
                <w:bCs/>
                <w:color w:val="000000"/>
                <w:kern w:val="0"/>
                <w:sz w:val="28"/>
                <w:szCs w:val="28"/>
                <w:lang w:val="ru-RU" w:eastAsia="ru-RU"/>
              </w:rPr>
              <w:t>Гражданско-патриотическое воспитание</w:t>
            </w:r>
          </w:p>
        </w:tc>
      </w:tr>
      <w:tr w:rsidR="003E2A96" w:rsidRPr="00284A3C"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3E2A96" w:rsidRPr="00C721EE" w:rsidRDefault="003E2A96" w:rsidP="0090324F">
            <w:pPr>
              <w:pStyle w:val="ConsPlusNormal"/>
              <w:spacing w:before="240"/>
              <w:ind w:firstLine="540"/>
              <w:jc w:val="both"/>
            </w:pPr>
            <w:r w:rsidRPr="00C721EE">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tc>
      </w:tr>
      <w:tr w:rsidR="003E2A96" w:rsidRPr="00284A3C" w:rsidTr="0090324F">
        <w:tc>
          <w:tcPr>
            <w:tcW w:w="10314" w:type="dxa"/>
          </w:tcPr>
          <w:p w:rsidR="003E2A96" w:rsidRPr="00284A3C" w:rsidRDefault="003E2A96" w:rsidP="0090324F">
            <w:pPr>
              <w:tabs>
                <w:tab w:val="left" w:pos="851"/>
              </w:tabs>
              <w:wordWrap/>
              <w:jc w:val="center"/>
              <w:rPr>
                <w:b/>
                <w:bCs/>
                <w:color w:val="000000"/>
                <w:kern w:val="0"/>
                <w:sz w:val="28"/>
                <w:szCs w:val="28"/>
                <w:lang w:val="ru-RU" w:eastAsia="ru-RU"/>
              </w:rPr>
            </w:pPr>
            <w:r w:rsidRPr="00284A3C">
              <w:rPr>
                <w:b/>
                <w:bCs/>
                <w:color w:val="000000"/>
                <w:kern w:val="0"/>
                <w:sz w:val="28"/>
                <w:szCs w:val="28"/>
                <w:lang w:val="ru-RU" w:eastAsia="ru-RU"/>
              </w:rPr>
              <w:t>Духовно-нравственное воспитание</w:t>
            </w:r>
          </w:p>
        </w:tc>
      </w:tr>
      <w:tr w:rsidR="003E2A96" w:rsidRPr="00284A3C" w:rsidTr="0090324F">
        <w:tc>
          <w:tcPr>
            <w:tcW w:w="10314" w:type="dxa"/>
          </w:tcPr>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lastRenderedPageBreak/>
              <w:t>Умеющий оценивать поступки с позиции их соответствия нравственным нормам, осознающий ответственность за свои поступки.</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3E2A96" w:rsidRPr="00C721EE" w:rsidRDefault="003E2A96" w:rsidP="0090324F">
            <w:pPr>
              <w:pStyle w:val="ConsPlusNormal"/>
              <w:spacing w:before="240"/>
              <w:ind w:firstLine="540"/>
              <w:jc w:val="both"/>
              <w:rPr>
                <w:rFonts w:ascii="Times New Roman" w:hAnsi="Times New Roman" w:cs="Times New Roman"/>
                <w:sz w:val="28"/>
                <w:szCs w:val="28"/>
              </w:rPr>
            </w:pPr>
            <w:r w:rsidRPr="00C721EE">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3E2A96" w:rsidRPr="00284A3C" w:rsidRDefault="003E2A96" w:rsidP="0090324F">
            <w:pPr>
              <w:widowControl/>
              <w:wordWrap/>
              <w:autoSpaceDE/>
              <w:autoSpaceDN/>
              <w:rPr>
                <w:bCs/>
                <w:color w:val="000000"/>
                <w:kern w:val="0"/>
                <w:sz w:val="28"/>
                <w:szCs w:val="28"/>
                <w:lang w:val="ru-RU" w:eastAsia="ru-RU"/>
              </w:rPr>
            </w:pPr>
          </w:p>
        </w:tc>
      </w:tr>
      <w:tr w:rsidR="003E2A96" w:rsidRPr="00284A3C" w:rsidTr="0090324F">
        <w:tc>
          <w:tcPr>
            <w:tcW w:w="10314" w:type="dxa"/>
          </w:tcPr>
          <w:p w:rsidR="003E2A96" w:rsidRPr="00284A3C" w:rsidRDefault="003E2A96" w:rsidP="0090324F">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lastRenderedPageBreak/>
              <w:t>Эстетическое воспитание</w:t>
            </w:r>
          </w:p>
        </w:tc>
      </w:tr>
      <w:tr w:rsidR="003E2A96" w:rsidRPr="00904B6A" w:rsidTr="0090324F">
        <w:tc>
          <w:tcPr>
            <w:tcW w:w="10314" w:type="dxa"/>
          </w:tcPr>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проявляющий интерес и уважение к отечественной и мировой художественной культуре;</w:t>
            </w:r>
          </w:p>
          <w:p w:rsidR="003E2A96" w:rsidRPr="00904B6A" w:rsidRDefault="003E2A96" w:rsidP="0090324F">
            <w:pPr>
              <w:pStyle w:val="ConsPlusNormal"/>
              <w:spacing w:before="240"/>
              <w:ind w:firstLine="540"/>
              <w:jc w:val="both"/>
              <w:rPr>
                <w:sz w:val="28"/>
                <w:szCs w:val="28"/>
              </w:rPr>
            </w:pPr>
            <w:r w:rsidRPr="00904B6A">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tc>
      </w:tr>
      <w:tr w:rsidR="003E2A96" w:rsidRPr="00904B6A" w:rsidTr="0090324F">
        <w:tc>
          <w:tcPr>
            <w:tcW w:w="10314" w:type="dxa"/>
          </w:tcPr>
          <w:p w:rsidR="003E2A96" w:rsidRPr="00904B6A" w:rsidRDefault="003E2A96" w:rsidP="0090324F">
            <w:pPr>
              <w:widowControl/>
              <w:wordWrap/>
              <w:autoSpaceDE/>
              <w:autoSpaceDN/>
              <w:jc w:val="center"/>
              <w:rPr>
                <w:b/>
                <w:bCs/>
                <w:color w:val="000000"/>
                <w:kern w:val="0"/>
                <w:sz w:val="28"/>
                <w:szCs w:val="28"/>
                <w:lang w:val="ru-RU" w:eastAsia="ru-RU"/>
              </w:rPr>
            </w:pPr>
            <w:r w:rsidRPr="00904B6A">
              <w:rPr>
                <w:b/>
                <w:bCs/>
                <w:color w:val="000000"/>
                <w:kern w:val="0"/>
                <w:sz w:val="28"/>
                <w:szCs w:val="28"/>
                <w:lang w:val="ru-RU" w:eastAsia="ru-RU"/>
              </w:rPr>
              <w:t>Физическое воспитание</w:t>
            </w:r>
          </w:p>
        </w:tc>
      </w:tr>
      <w:tr w:rsidR="003E2A96" w:rsidRPr="00904B6A" w:rsidTr="0090324F">
        <w:trPr>
          <w:trHeight w:val="131"/>
        </w:trPr>
        <w:tc>
          <w:tcPr>
            <w:tcW w:w="10314" w:type="dxa"/>
          </w:tcPr>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3E2A96" w:rsidRPr="00904B6A" w:rsidRDefault="003E2A96" w:rsidP="0090324F">
            <w:pPr>
              <w:pStyle w:val="ConsPlusNormal"/>
              <w:spacing w:before="240"/>
              <w:ind w:firstLine="540"/>
              <w:jc w:val="both"/>
              <w:rPr>
                <w:sz w:val="28"/>
                <w:szCs w:val="28"/>
              </w:rPr>
            </w:pPr>
            <w:r w:rsidRPr="00904B6A">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3E2A96" w:rsidRPr="00904B6A" w:rsidTr="0090324F">
        <w:trPr>
          <w:trHeight w:val="131"/>
        </w:trPr>
        <w:tc>
          <w:tcPr>
            <w:tcW w:w="10314" w:type="dxa"/>
          </w:tcPr>
          <w:p w:rsidR="003E2A96" w:rsidRPr="00904B6A" w:rsidRDefault="003E2A96" w:rsidP="0090324F">
            <w:pPr>
              <w:widowControl/>
              <w:wordWrap/>
              <w:autoSpaceDE/>
              <w:autoSpaceDN/>
              <w:jc w:val="center"/>
              <w:rPr>
                <w:b/>
                <w:bCs/>
                <w:color w:val="000000"/>
                <w:kern w:val="0"/>
                <w:sz w:val="28"/>
                <w:szCs w:val="28"/>
                <w:lang w:val="ru-RU" w:eastAsia="ru-RU"/>
              </w:rPr>
            </w:pPr>
            <w:r w:rsidRPr="00904B6A">
              <w:rPr>
                <w:b/>
                <w:bCs/>
                <w:color w:val="000000"/>
                <w:kern w:val="0"/>
                <w:sz w:val="28"/>
                <w:szCs w:val="28"/>
                <w:lang w:val="ru-RU" w:eastAsia="ru-RU"/>
              </w:rPr>
              <w:t>Трудовое воспитание</w:t>
            </w:r>
          </w:p>
        </w:tc>
      </w:tr>
      <w:tr w:rsidR="003E2A96" w:rsidRPr="00904B6A" w:rsidTr="0090324F">
        <w:tc>
          <w:tcPr>
            <w:tcW w:w="10314" w:type="dxa"/>
          </w:tcPr>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сознающий ценность труда в жизни человека, семьи, общества;</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проявляющий интерес к разным профессиям;</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участвующий в различных видах доступного по возрасту труда, трудовой деятельности.</w:t>
            </w:r>
          </w:p>
        </w:tc>
      </w:tr>
      <w:tr w:rsidR="003E2A96" w:rsidRPr="00904B6A" w:rsidTr="0090324F">
        <w:tc>
          <w:tcPr>
            <w:tcW w:w="10314" w:type="dxa"/>
          </w:tcPr>
          <w:p w:rsidR="003E2A96" w:rsidRPr="00904B6A" w:rsidRDefault="003E2A96" w:rsidP="0090324F">
            <w:pPr>
              <w:widowControl/>
              <w:wordWrap/>
              <w:autoSpaceDE/>
              <w:autoSpaceDN/>
              <w:jc w:val="center"/>
              <w:rPr>
                <w:b/>
                <w:bCs/>
                <w:color w:val="000000"/>
                <w:kern w:val="0"/>
                <w:sz w:val="28"/>
                <w:szCs w:val="28"/>
                <w:lang w:val="ru-RU" w:eastAsia="ru-RU"/>
              </w:rPr>
            </w:pPr>
            <w:r w:rsidRPr="00904B6A">
              <w:rPr>
                <w:b/>
                <w:bCs/>
                <w:color w:val="000000"/>
                <w:kern w:val="0"/>
                <w:sz w:val="28"/>
                <w:szCs w:val="28"/>
                <w:lang w:val="ru-RU" w:eastAsia="ru-RU"/>
              </w:rPr>
              <w:t>Экологическое воспитание</w:t>
            </w:r>
          </w:p>
        </w:tc>
      </w:tr>
      <w:tr w:rsidR="003E2A96" w:rsidRPr="00904B6A" w:rsidTr="0090324F">
        <w:tc>
          <w:tcPr>
            <w:tcW w:w="10314" w:type="dxa"/>
          </w:tcPr>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 xml:space="preserve">понимающий ценность природы, зависимость жизни людей от природы, </w:t>
            </w:r>
            <w:r w:rsidRPr="00904B6A">
              <w:rPr>
                <w:rFonts w:ascii="Times New Roman" w:hAnsi="Times New Roman" w:cs="Times New Roman"/>
                <w:sz w:val="28"/>
                <w:szCs w:val="28"/>
              </w:rPr>
              <w:lastRenderedPageBreak/>
              <w:t>влияние людей на природу, окружающую среду;</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3E2A96" w:rsidRPr="00904B6A" w:rsidRDefault="003E2A96" w:rsidP="0090324F">
            <w:pPr>
              <w:pStyle w:val="ConsPlusNormal"/>
              <w:spacing w:before="240"/>
              <w:ind w:firstLine="540"/>
              <w:jc w:val="both"/>
              <w:rPr>
                <w:sz w:val="28"/>
                <w:szCs w:val="28"/>
              </w:rPr>
            </w:pPr>
            <w:r w:rsidRPr="00904B6A">
              <w:rPr>
                <w:rFonts w:ascii="Times New Roman" w:hAnsi="Times New Roman" w:cs="Times New Roman"/>
                <w:sz w:val="28"/>
                <w:szCs w:val="28"/>
              </w:rPr>
              <w:t>выражающий готовность в своей деятельности придерживаться экологических норм.</w:t>
            </w:r>
          </w:p>
        </w:tc>
      </w:tr>
      <w:tr w:rsidR="003E2A96" w:rsidRPr="00904B6A" w:rsidTr="0090324F">
        <w:tc>
          <w:tcPr>
            <w:tcW w:w="10314" w:type="dxa"/>
          </w:tcPr>
          <w:p w:rsidR="003E2A96" w:rsidRPr="00904B6A" w:rsidRDefault="003E2A96" w:rsidP="0090324F">
            <w:pPr>
              <w:widowControl/>
              <w:wordWrap/>
              <w:autoSpaceDE/>
              <w:autoSpaceDN/>
              <w:jc w:val="center"/>
              <w:rPr>
                <w:b/>
                <w:bCs/>
                <w:color w:val="000000"/>
                <w:kern w:val="0"/>
                <w:sz w:val="28"/>
                <w:szCs w:val="28"/>
                <w:lang w:val="ru-RU" w:eastAsia="ru-RU"/>
              </w:rPr>
            </w:pPr>
            <w:r w:rsidRPr="00904B6A">
              <w:rPr>
                <w:b/>
                <w:bCs/>
                <w:color w:val="000000"/>
                <w:kern w:val="0"/>
                <w:sz w:val="28"/>
                <w:szCs w:val="28"/>
                <w:lang w:val="ru-RU" w:eastAsia="ru-RU"/>
              </w:rPr>
              <w:lastRenderedPageBreak/>
              <w:t>Ценности научного познания</w:t>
            </w:r>
          </w:p>
        </w:tc>
      </w:tr>
      <w:tr w:rsidR="003E2A96" w:rsidRPr="00904B6A" w:rsidTr="0090324F">
        <w:tc>
          <w:tcPr>
            <w:tcW w:w="10314" w:type="dxa"/>
          </w:tcPr>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3E2A96" w:rsidRPr="00904B6A" w:rsidRDefault="003E2A96" w:rsidP="0090324F">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3E2A96" w:rsidRPr="00904B6A" w:rsidRDefault="003E2A96" w:rsidP="0090324F">
            <w:pPr>
              <w:widowControl/>
              <w:wordWrap/>
              <w:autoSpaceDE/>
              <w:autoSpaceDN/>
              <w:rPr>
                <w:bCs/>
                <w:color w:val="000000"/>
                <w:kern w:val="0"/>
                <w:sz w:val="28"/>
                <w:szCs w:val="28"/>
                <w:lang w:val="ru-RU" w:eastAsia="ru-RU"/>
              </w:rPr>
            </w:pPr>
          </w:p>
        </w:tc>
      </w:tr>
    </w:tbl>
    <w:p w:rsidR="00CE4902" w:rsidRPr="00904B6A" w:rsidRDefault="00CE4902" w:rsidP="00CE4902">
      <w:pPr>
        <w:tabs>
          <w:tab w:val="left" w:pos="851"/>
        </w:tabs>
        <w:wordWrap/>
        <w:spacing w:line="360" w:lineRule="auto"/>
        <w:ind w:firstLine="709"/>
        <w:rPr>
          <w:color w:val="000000"/>
          <w:w w:val="0"/>
          <w:sz w:val="28"/>
          <w:szCs w:val="28"/>
          <w:lang w:val="ru-RU"/>
        </w:rPr>
      </w:pPr>
    </w:p>
    <w:p w:rsidR="00CE4902" w:rsidRPr="00904B6A" w:rsidRDefault="00CE4902" w:rsidP="00EE6BF0">
      <w:pPr>
        <w:pStyle w:val="1"/>
        <w:wordWrap/>
        <w:spacing w:before="0" w:line="360" w:lineRule="auto"/>
        <w:rPr>
          <w:rFonts w:ascii="Times New Roman" w:hAnsi="Times New Roman" w:cs="Times New Roman"/>
          <w:bCs w:val="0"/>
          <w:color w:val="000000"/>
          <w:w w:val="0"/>
          <w:sz w:val="28"/>
          <w:szCs w:val="28"/>
          <w:u w:val="single"/>
          <w:lang w:val="ru-RU"/>
        </w:rPr>
      </w:pPr>
      <w:bookmarkStart w:id="7" w:name="_Toc81304354"/>
      <w:bookmarkStart w:id="8" w:name="_Toc109673737"/>
      <w:r w:rsidRPr="00904B6A">
        <w:rPr>
          <w:rFonts w:ascii="Times New Roman" w:hAnsi="Times New Roman" w:cs="Times New Roman"/>
          <w:bCs w:val="0"/>
          <w:color w:val="000000"/>
          <w:w w:val="0"/>
          <w:sz w:val="28"/>
          <w:szCs w:val="28"/>
          <w:lang w:val="ru-RU"/>
        </w:rPr>
        <w:t xml:space="preserve">Целевые ориентиры результатов воспитания на уровне </w:t>
      </w:r>
      <w:r w:rsidRPr="00904B6A">
        <w:rPr>
          <w:rFonts w:ascii="Times New Roman" w:hAnsi="Times New Roman" w:cs="Times New Roman"/>
          <w:bCs w:val="0"/>
          <w:color w:val="000000"/>
          <w:w w:val="0"/>
          <w:sz w:val="28"/>
          <w:szCs w:val="28"/>
          <w:u w:val="single"/>
          <w:lang w:val="ru-RU"/>
        </w:rPr>
        <w:t>основного общего образования</w:t>
      </w:r>
      <w:bookmarkEnd w:id="8"/>
      <w:r w:rsidRPr="00904B6A">
        <w:rPr>
          <w:rFonts w:ascii="Times New Roman" w:hAnsi="Times New Roman" w:cs="Times New Roman"/>
          <w:bCs w:val="0"/>
          <w:color w:val="000000"/>
          <w:w w:val="0"/>
          <w:sz w:val="28"/>
          <w:szCs w:val="28"/>
          <w:u w:val="single"/>
          <w:lang w:val="ru-RU"/>
        </w:rPr>
        <w:t xml:space="preserve"> </w:t>
      </w:r>
      <w:bookmarkEnd w:id="7"/>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43D86" w:rsidRPr="00904B6A" w:rsidTr="00712BE6">
        <w:tc>
          <w:tcPr>
            <w:tcW w:w="9639" w:type="dxa"/>
          </w:tcPr>
          <w:p w:rsidR="00A43D86" w:rsidRPr="00904B6A" w:rsidRDefault="00A43D86" w:rsidP="00712BE6">
            <w:pPr>
              <w:tabs>
                <w:tab w:val="left" w:pos="851"/>
              </w:tabs>
              <w:wordWrap/>
              <w:spacing w:line="360" w:lineRule="auto"/>
              <w:jc w:val="center"/>
              <w:rPr>
                <w:color w:val="000000"/>
                <w:w w:val="0"/>
                <w:sz w:val="28"/>
                <w:szCs w:val="28"/>
                <w:lang w:val="ru-RU"/>
              </w:rPr>
            </w:pPr>
            <w:r w:rsidRPr="00904B6A">
              <w:rPr>
                <w:b/>
                <w:bCs/>
                <w:color w:val="000000"/>
                <w:kern w:val="0"/>
                <w:sz w:val="28"/>
                <w:szCs w:val="28"/>
                <w:lang w:val="ru-RU" w:eastAsia="ru-RU"/>
              </w:rPr>
              <w:t>Целевые ориентиры</w:t>
            </w:r>
          </w:p>
        </w:tc>
      </w:tr>
      <w:tr w:rsidR="00A43D86" w:rsidRPr="00904B6A" w:rsidTr="00712BE6">
        <w:tc>
          <w:tcPr>
            <w:tcW w:w="9639" w:type="dxa"/>
          </w:tcPr>
          <w:p w:rsidR="00A43D86" w:rsidRPr="00904B6A" w:rsidRDefault="00A43D86" w:rsidP="00712BE6">
            <w:pPr>
              <w:tabs>
                <w:tab w:val="left" w:pos="851"/>
              </w:tabs>
              <w:wordWrap/>
              <w:spacing w:line="360" w:lineRule="auto"/>
              <w:jc w:val="center"/>
              <w:rPr>
                <w:b/>
                <w:bCs/>
                <w:color w:val="000000"/>
                <w:kern w:val="0"/>
                <w:sz w:val="28"/>
                <w:szCs w:val="28"/>
                <w:lang w:val="ru-RU" w:eastAsia="ru-RU"/>
              </w:rPr>
            </w:pPr>
            <w:r w:rsidRPr="00904B6A">
              <w:rPr>
                <w:b/>
                <w:bCs/>
                <w:color w:val="000000"/>
                <w:kern w:val="0"/>
                <w:sz w:val="28"/>
                <w:szCs w:val="28"/>
                <w:lang w:val="ru-RU" w:eastAsia="ru-RU"/>
              </w:rPr>
              <w:t>Гражданско-патриотическое воспитание</w:t>
            </w:r>
          </w:p>
        </w:tc>
      </w:tr>
      <w:tr w:rsidR="00A43D86" w:rsidRPr="00904B6A" w:rsidTr="00712BE6">
        <w:tc>
          <w:tcPr>
            <w:tcW w:w="9639" w:type="dxa"/>
          </w:tcPr>
          <w:p w:rsidR="00A43D86" w:rsidRPr="00904B6A" w:rsidRDefault="00A43D86" w:rsidP="00712BE6">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A43D86" w:rsidRPr="00904B6A" w:rsidRDefault="00A43D86" w:rsidP="00712BE6">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A43D86" w:rsidRPr="00904B6A" w:rsidRDefault="00A43D86" w:rsidP="00712BE6">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43D86" w:rsidRPr="00904B6A" w:rsidRDefault="00A43D86" w:rsidP="00712BE6">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43D86" w:rsidRPr="00904B6A" w:rsidRDefault="00A43D86" w:rsidP="00712BE6">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A43D86" w:rsidRPr="00904B6A" w:rsidRDefault="00A43D86" w:rsidP="00712BE6">
            <w:pPr>
              <w:pStyle w:val="ConsPlusNormal"/>
              <w:spacing w:before="240"/>
              <w:ind w:firstLine="540"/>
              <w:jc w:val="both"/>
              <w:rPr>
                <w:rFonts w:ascii="Times New Roman" w:hAnsi="Times New Roman" w:cs="Times New Roman"/>
                <w:sz w:val="28"/>
                <w:szCs w:val="28"/>
              </w:rPr>
            </w:pPr>
            <w:r w:rsidRPr="00904B6A">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A43D86" w:rsidRPr="00904B6A" w:rsidRDefault="00A43D86" w:rsidP="00712BE6">
            <w:pPr>
              <w:tabs>
                <w:tab w:val="left" w:pos="993"/>
              </w:tabs>
              <w:wordWrap/>
              <w:rPr>
                <w:bCs/>
                <w:color w:val="000000"/>
                <w:kern w:val="0"/>
                <w:sz w:val="28"/>
                <w:szCs w:val="28"/>
                <w:lang w:val="ru-RU" w:eastAsia="ru-RU"/>
              </w:rPr>
            </w:pPr>
          </w:p>
        </w:tc>
      </w:tr>
      <w:tr w:rsidR="00A43D86" w:rsidRPr="00284A3C" w:rsidTr="00712BE6">
        <w:tc>
          <w:tcPr>
            <w:tcW w:w="9639" w:type="dxa"/>
          </w:tcPr>
          <w:p w:rsidR="00A43D86" w:rsidRPr="00284A3C" w:rsidRDefault="00A43D86" w:rsidP="00712BE6">
            <w:pPr>
              <w:tabs>
                <w:tab w:val="left" w:pos="993"/>
              </w:tabs>
              <w:wordWrap/>
              <w:jc w:val="center"/>
              <w:rPr>
                <w:b/>
                <w:color w:val="000000"/>
                <w:w w:val="0"/>
                <w:sz w:val="28"/>
                <w:szCs w:val="28"/>
                <w:lang w:val="ru-RU"/>
              </w:rPr>
            </w:pPr>
            <w:r w:rsidRPr="00284A3C">
              <w:rPr>
                <w:b/>
                <w:bCs/>
                <w:color w:val="000000"/>
                <w:kern w:val="0"/>
                <w:sz w:val="28"/>
                <w:szCs w:val="28"/>
                <w:lang w:val="ru-RU" w:eastAsia="ru-RU"/>
              </w:rPr>
              <w:t>Духовно-нравственное воспитание</w:t>
            </w:r>
          </w:p>
        </w:tc>
      </w:tr>
      <w:tr w:rsidR="00A43D86" w:rsidRPr="00284A3C"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A43D86" w:rsidRPr="00284A3C" w:rsidRDefault="00A43D86" w:rsidP="00712BE6">
            <w:pPr>
              <w:widowControl/>
              <w:wordWrap/>
              <w:autoSpaceDE/>
              <w:autoSpaceDN/>
              <w:rPr>
                <w:bCs/>
                <w:color w:val="000000"/>
                <w:kern w:val="0"/>
                <w:sz w:val="28"/>
                <w:szCs w:val="28"/>
                <w:lang w:val="ru-RU" w:eastAsia="ru-RU"/>
              </w:rPr>
            </w:pPr>
          </w:p>
        </w:tc>
      </w:tr>
      <w:tr w:rsidR="00A43D86" w:rsidRPr="00284A3C" w:rsidTr="00712BE6">
        <w:tc>
          <w:tcPr>
            <w:tcW w:w="9639" w:type="dxa"/>
          </w:tcPr>
          <w:p w:rsidR="00A43D86" w:rsidRPr="00284A3C" w:rsidRDefault="00A43D86" w:rsidP="00712BE6">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Эстетическое воспитание</w:t>
            </w:r>
          </w:p>
        </w:tc>
      </w:tr>
      <w:tr w:rsidR="00A43D86" w:rsidRPr="00284A3C"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интерес и уважение к отечественной и мировой художественной культуре;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A43D86" w:rsidRPr="00284A3C" w:rsidRDefault="00A43D86" w:rsidP="00712BE6">
            <w:pPr>
              <w:pStyle w:val="ConsPlusNormal"/>
              <w:spacing w:before="240"/>
              <w:ind w:firstLine="540"/>
              <w:jc w:val="both"/>
              <w:rPr>
                <w:color w:val="000000"/>
                <w:w w:val="0"/>
                <w:sz w:val="28"/>
                <w:szCs w:val="28"/>
              </w:rPr>
            </w:pPr>
          </w:p>
        </w:tc>
      </w:tr>
      <w:tr w:rsidR="00A43D86" w:rsidRPr="00284A3C" w:rsidTr="00712BE6">
        <w:tc>
          <w:tcPr>
            <w:tcW w:w="9639" w:type="dxa"/>
          </w:tcPr>
          <w:p w:rsidR="00A43D86" w:rsidRPr="00284A3C" w:rsidRDefault="00A43D86" w:rsidP="00712BE6">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t>Физическое воспитание</w:t>
            </w:r>
          </w:p>
        </w:tc>
      </w:tr>
      <w:tr w:rsidR="00A43D86" w:rsidRPr="00284A3C"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формирование культуры здоровья и эмоционального благополучия:</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 xml:space="preserve">сознающий и принимающий свою половую принадлежность, соответствующие ей психофизические и поведенческие особенности с учетом </w:t>
            </w:r>
            <w:r w:rsidRPr="00284A3C">
              <w:rPr>
                <w:rFonts w:ascii="Times New Roman" w:hAnsi="Times New Roman" w:cs="Times New Roman"/>
                <w:sz w:val="28"/>
                <w:szCs w:val="28"/>
              </w:rPr>
              <w:lastRenderedPageBreak/>
              <w:t>возраста.</w:t>
            </w:r>
          </w:p>
          <w:p w:rsidR="00A43D86" w:rsidRPr="00284A3C" w:rsidRDefault="00A43D86" w:rsidP="00712BE6">
            <w:pPr>
              <w:widowControl/>
              <w:wordWrap/>
              <w:autoSpaceDE/>
              <w:autoSpaceDN/>
              <w:rPr>
                <w:bCs/>
                <w:color w:val="000000"/>
                <w:kern w:val="0"/>
                <w:sz w:val="28"/>
                <w:szCs w:val="28"/>
                <w:lang w:val="ru-RU" w:eastAsia="ru-RU"/>
              </w:rPr>
            </w:pPr>
          </w:p>
        </w:tc>
      </w:tr>
      <w:tr w:rsidR="00A43D86" w:rsidRPr="00284A3C" w:rsidTr="00712BE6">
        <w:tc>
          <w:tcPr>
            <w:tcW w:w="9639" w:type="dxa"/>
          </w:tcPr>
          <w:p w:rsidR="00A43D86" w:rsidRPr="00284A3C" w:rsidRDefault="00A43D86" w:rsidP="00712BE6">
            <w:pPr>
              <w:widowControl/>
              <w:wordWrap/>
              <w:autoSpaceDE/>
              <w:autoSpaceDN/>
              <w:jc w:val="center"/>
              <w:rPr>
                <w:b/>
                <w:bCs/>
                <w:color w:val="000000"/>
                <w:kern w:val="0"/>
                <w:sz w:val="28"/>
                <w:szCs w:val="28"/>
                <w:lang w:val="ru-RU" w:eastAsia="ru-RU"/>
              </w:rPr>
            </w:pPr>
            <w:r w:rsidRPr="00284A3C">
              <w:rPr>
                <w:b/>
                <w:bCs/>
                <w:color w:val="000000"/>
                <w:kern w:val="0"/>
                <w:sz w:val="28"/>
                <w:szCs w:val="28"/>
                <w:lang w:val="ru-RU" w:eastAsia="ru-RU"/>
              </w:rPr>
              <w:lastRenderedPageBreak/>
              <w:t>Трудовое воспитание</w:t>
            </w:r>
          </w:p>
        </w:tc>
      </w:tr>
      <w:tr w:rsidR="00A43D86" w:rsidRPr="00284A3C"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сознающий ценность труда в жизни человека, семьи, общества;</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интерес к разным профессиям;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участвующий в различных видах доступного по возрасту труда, трудовой деятельности.</w:t>
            </w:r>
          </w:p>
          <w:p w:rsidR="00A43D86" w:rsidRPr="00284A3C" w:rsidRDefault="00A43D86" w:rsidP="00712BE6">
            <w:pPr>
              <w:widowControl/>
              <w:wordWrap/>
              <w:autoSpaceDE/>
              <w:autoSpaceDN/>
              <w:rPr>
                <w:color w:val="000000"/>
                <w:w w:val="0"/>
                <w:sz w:val="28"/>
                <w:szCs w:val="28"/>
                <w:lang w:val="ru-RU"/>
              </w:rPr>
            </w:pPr>
          </w:p>
        </w:tc>
      </w:tr>
      <w:tr w:rsidR="00A43D86" w:rsidRPr="00284A3C" w:rsidTr="00712BE6">
        <w:tc>
          <w:tcPr>
            <w:tcW w:w="9639" w:type="dxa"/>
          </w:tcPr>
          <w:p w:rsidR="00A43D86" w:rsidRPr="00284A3C" w:rsidRDefault="00A43D86" w:rsidP="00712BE6">
            <w:pPr>
              <w:widowControl/>
              <w:wordWrap/>
              <w:autoSpaceDE/>
              <w:autoSpaceDN/>
              <w:jc w:val="center"/>
              <w:rPr>
                <w:b/>
                <w:color w:val="000000"/>
                <w:w w:val="0"/>
                <w:sz w:val="28"/>
                <w:szCs w:val="28"/>
                <w:lang w:val="ru-RU"/>
              </w:rPr>
            </w:pPr>
            <w:r w:rsidRPr="00284A3C">
              <w:rPr>
                <w:b/>
                <w:bCs/>
                <w:color w:val="000000"/>
                <w:kern w:val="0"/>
                <w:sz w:val="28"/>
                <w:szCs w:val="28"/>
                <w:lang w:val="ru-RU" w:eastAsia="ru-RU"/>
              </w:rPr>
              <w:t>Экологическое воспитание</w:t>
            </w:r>
          </w:p>
        </w:tc>
      </w:tr>
      <w:tr w:rsidR="00A43D86" w:rsidRPr="00284A3C" w:rsidTr="00712BE6">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выражающий готовность в своей деятельности придерживаться экологических норм.</w:t>
            </w:r>
          </w:p>
          <w:p w:rsidR="00A43D86" w:rsidRPr="00284A3C" w:rsidRDefault="00A43D86" w:rsidP="00712BE6">
            <w:pPr>
              <w:widowControl/>
              <w:wordWrap/>
              <w:autoSpaceDE/>
              <w:autoSpaceDN/>
              <w:rPr>
                <w:color w:val="000000"/>
                <w:w w:val="0"/>
                <w:sz w:val="28"/>
                <w:szCs w:val="28"/>
                <w:lang w:val="ru-RU"/>
              </w:rPr>
            </w:pPr>
          </w:p>
        </w:tc>
      </w:tr>
      <w:tr w:rsidR="00A43D86" w:rsidRPr="00284A3C" w:rsidTr="00712BE6">
        <w:tc>
          <w:tcPr>
            <w:tcW w:w="9639" w:type="dxa"/>
          </w:tcPr>
          <w:p w:rsidR="00A43D86" w:rsidRPr="00284A3C" w:rsidRDefault="00A43D86" w:rsidP="00712BE6">
            <w:pPr>
              <w:tabs>
                <w:tab w:val="left" w:pos="851"/>
              </w:tabs>
              <w:wordWrap/>
              <w:jc w:val="center"/>
              <w:rPr>
                <w:b/>
                <w:bCs/>
                <w:color w:val="000000"/>
                <w:kern w:val="0"/>
                <w:sz w:val="28"/>
                <w:szCs w:val="28"/>
                <w:lang w:val="ru-RU" w:eastAsia="ru-RU"/>
              </w:rPr>
            </w:pPr>
            <w:r w:rsidRPr="00284A3C">
              <w:rPr>
                <w:b/>
                <w:sz w:val="28"/>
                <w:szCs w:val="28"/>
              </w:rPr>
              <w:t>Ценности научного познания</w:t>
            </w:r>
          </w:p>
        </w:tc>
      </w:tr>
      <w:tr w:rsidR="00A43D86" w:rsidRPr="00284A3C" w:rsidTr="00712BE6">
        <w:trPr>
          <w:trHeight w:val="85"/>
        </w:trPr>
        <w:tc>
          <w:tcPr>
            <w:tcW w:w="9639" w:type="dxa"/>
          </w:tcPr>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43D86" w:rsidRPr="00284A3C" w:rsidRDefault="00A43D86" w:rsidP="00712BE6">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A43D86" w:rsidRPr="00284A3C" w:rsidRDefault="00A43D86" w:rsidP="00712BE6">
            <w:pPr>
              <w:widowControl/>
              <w:wordWrap/>
              <w:autoSpaceDE/>
              <w:autoSpaceDN/>
              <w:rPr>
                <w:bCs/>
                <w:color w:val="000000"/>
                <w:kern w:val="0"/>
                <w:sz w:val="28"/>
                <w:szCs w:val="28"/>
                <w:lang w:val="ru-RU" w:eastAsia="ru-RU"/>
              </w:rPr>
            </w:pPr>
          </w:p>
        </w:tc>
      </w:tr>
    </w:tbl>
    <w:p w:rsidR="00CE4902" w:rsidRPr="00EE6BF0" w:rsidRDefault="00CE4902" w:rsidP="00CE4902">
      <w:pPr>
        <w:wordWrap/>
        <w:spacing w:line="360" w:lineRule="auto"/>
        <w:ind w:firstLine="709"/>
        <w:rPr>
          <w:b/>
          <w:iCs/>
          <w:sz w:val="28"/>
          <w:szCs w:val="28"/>
          <w:lang w:val="ru-RU"/>
        </w:rPr>
      </w:pPr>
    </w:p>
    <w:p w:rsidR="00C56153" w:rsidRPr="00EE6BF0" w:rsidRDefault="00C56153" w:rsidP="00EE6BF0">
      <w:pPr>
        <w:pStyle w:val="1"/>
        <w:wordWrap/>
        <w:spacing w:before="0" w:line="360" w:lineRule="auto"/>
        <w:rPr>
          <w:rFonts w:ascii="Times New Roman" w:hAnsi="Times New Roman"/>
          <w:bCs w:val="0"/>
          <w:color w:val="000000"/>
          <w:w w:val="0"/>
          <w:sz w:val="28"/>
          <w:szCs w:val="28"/>
          <w:u w:val="single"/>
          <w:lang w:val="ru-RU"/>
        </w:rPr>
      </w:pPr>
      <w:bookmarkStart w:id="9" w:name="_Toc81304355"/>
      <w:bookmarkStart w:id="10" w:name="_Toc109673738"/>
      <w:r w:rsidRPr="00EE6BF0">
        <w:rPr>
          <w:rFonts w:ascii="Times New Roman" w:hAnsi="Times New Roman"/>
          <w:bCs w:val="0"/>
          <w:color w:val="000000"/>
          <w:w w:val="0"/>
          <w:sz w:val="28"/>
          <w:szCs w:val="28"/>
          <w:lang w:val="ru-RU"/>
        </w:rPr>
        <w:t>Целевые ориентиры результатов воспитания на уровне</w:t>
      </w:r>
      <w:r w:rsidRPr="00C56153">
        <w:rPr>
          <w:rFonts w:ascii="Times New Roman" w:hAnsi="Times New Roman"/>
          <w:b w:val="0"/>
          <w:bCs w:val="0"/>
          <w:color w:val="000000"/>
          <w:w w:val="0"/>
          <w:sz w:val="28"/>
          <w:szCs w:val="28"/>
          <w:lang w:val="ru-RU"/>
        </w:rPr>
        <w:t xml:space="preserve"> </w:t>
      </w:r>
      <w:r w:rsidRPr="00EE6BF0">
        <w:rPr>
          <w:rFonts w:ascii="Times New Roman" w:hAnsi="Times New Roman"/>
          <w:bCs w:val="0"/>
          <w:color w:val="000000"/>
          <w:w w:val="0"/>
          <w:sz w:val="28"/>
          <w:szCs w:val="28"/>
          <w:u w:val="single"/>
          <w:lang w:val="ru-RU"/>
        </w:rPr>
        <w:t>среднего общего образования</w:t>
      </w:r>
      <w:bookmarkEnd w:id="10"/>
      <w:r w:rsidRPr="00EE6BF0">
        <w:rPr>
          <w:rFonts w:ascii="Times New Roman" w:hAnsi="Times New Roman"/>
          <w:bCs w:val="0"/>
          <w:color w:val="000000"/>
          <w:w w:val="0"/>
          <w:sz w:val="28"/>
          <w:szCs w:val="28"/>
          <w:u w:val="single"/>
          <w:lang w:val="ru-RU"/>
        </w:rPr>
        <w:t xml:space="preserve"> </w:t>
      </w:r>
      <w:bookmarkEnd w:id="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A43D86" w:rsidRPr="00284A3C" w:rsidTr="00712BE6">
        <w:tc>
          <w:tcPr>
            <w:tcW w:w="9639" w:type="dxa"/>
          </w:tcPr>
          <w:p w:rsidR="00A43D86" w:rsidRPr="00284A3C" w:rsidRDefault="00A43D86" w:rsidP="008463D4">
            <w:pPr>
              <w:tabs>
                <w:tab w:val="left" w:pos="851"/>
              </w:tabs>
              <w:wordWrap/>
              <w:jc w:val="center"/>
              <w:rPr>
                <w:color w:val="000000"/>
                <w:w w:val="0"/>
                <w:sz w:val="28"/>
                <w:szCs w:val="28"/>
                <w:lang w:val="ru-RU"/>
              </w:rPr>
            </w:pPr>
            <w:r w:rsidRPr="00284A3C">
              <w:rPr>
                <w:b/>
                <w:bCs/>
                <w:color w:val="000000"/>
                <w:kern w:val="0"/>
                <w:sz w:val="28"/>
                <w:szCs w:val="28"/>
                <w:lang w:val="ru-RU" w:eastAsia="ru-RU"/>
              </w:rPr>
              <w:t>Целевые ориентиры</w:t>
            </w:r>
          </w:p>
        </w:tc>
      </w:tr>
      <w:tr w:rsidR="00A43D86" w:rsidRPr="00284A3C" w:rsidTr="00712BE6">
        <w:tc>
          <w:tcPr>
            <w:tcW w:w="9639" w:type="dxa"/>
          </w:tcPr>
          <w:p w:rsidR="00A43D86" w:rsidRPr="00284A3C" w:rsidRDefault="00A43D86" w:rsidP="008463D4">
            <w:pPr>
              <w:pStyle w:val="ConsPlusNormal"/>
              <w:spacing w:before="240"/>
              <w:ind w:firstLine="540"/>
              <w:jc w:val="center"/>
              <w:rPr>
                <w:rFonts w:ascii="Times New Roman" w:hAnsi="Times New Roman" w:cs="Times New Roman"/>
                <w:b/>
                <w:bCs/>
                <w:color w:val="000000"/>
                <w:sz w:val="28"/>
                <w:szCs w:val="28"/>
              </w:rPr>
            </w:pPr>
            <w:r w:rsidRPr="00284A3C">
              <w:rPr>
                <w:rFonts w:ascii="Times New Roman" w:hAnsi="Times New Roman" w:cs="Times New Roman"/>
                <w:b/>
                <w:bCs/>
                <w:color w:val="000000"/>
                <w:sz w:val="28"/>
                <w:szCs w:val="28"/>
              </w:rPr>
              <w:t>Гражданско-патриотическое воспитание</w:t>
            </w:r>
          </w:p>
        </w:tc>
      </w:tr>
      <w:tr w:rsidR="00A43D86" w:rsidRPr="00A43D86" w:rsidTr="00712BE6">
        <w:tc>
          <w:tcPr>
            <w:tcW w:w="9639" w:type="dxa"/>
          </w:tcPr>
          <w:p w:rsidR="00A43D86" w:rsidRPr="00284A3C" w:rsidRDefault="00A43D86" w:rsidP="008463D4">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A43D86" w:rsidRPr="00284A3C" w:rsidRDefault="00A43D86" w:rsidP="008463D4">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lastRenderedPageBreak/>
              <w:t>сознающий принадлежность к своему народу и к общности граждан России, проявляющий уважение к своему и другим народам;</w:t>
            </w:r>
          </w:p>
          <w:p w:rsidR="00A43D86" w:rsidRPr="00284A3C" w:rsidRDefault="00A43D86" w:rsidP="008463D4">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A43D86" w:rsidRPr="00284A3C" w:rsidRDefault="00A43D86" w:rsidP="008463D4">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43D86" w:rsidRPr="00284A3C" w:rsidRDefault="00A43D86" w:rsidP="008463D4">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A43D86" w:rsidRPr="00284A3C" w:rsidRDefault="00A43D86" w:rsidP="008463D4">
            <w:pPr>
              <w:pStyle w:val="ConsPlusNormal"/>
              <w:spacing w:before="240"/>
              <w:ind w:firstLine="540"/>
              <w:jc w:val="both"/>
              <w:rPr>
                <w:rFonts w:ascii="Times New Roman" w:hAnsi="Times New Roman" w:cs="Times New Roman"/>
                <w:sz w:val="28"/>
                <w:szCs w:val="28"/>
              </w:rPr>
            </w:pPr>
            <w:r w:rsidRPr="00284A3C">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A43D86" w:rsidRPr="00284A3C" w:rsidRDefault="00A43D86" w:rsidP="008463D4">
            <w:pPr>
              <w:pStyle w:val="ConsPlusNormal"/>
              <w:spacing w:before="240"/>
              <w:ind w:firstLine="540"/>
              <w:jc w:val="both"/>
              <w:rPr>
                <w:rFonts w:ascii="Times New Roman" w:hAnsi="Times New Roman" w:cs="Times New Roman"/>
                <w:sz w:val="28"/>
                <w:szCs w:val="28"/>
              </w:rPr>
            </w:pPr>
          </w:p>
        </w:tc>
      </w:tr>
      <w:tr w:rsidR="00A43D86" w:rsidRPr="00C56153" w:rsidTr="00712BE6">
        <w:tc>
          <w:tcPr>
            <w:tcW w:w="9639" w:type="dxa"/>
          </w:tcPr>
          <w:p w:rsidR="00A43D86" w:rsidRPr="00EE6BF0" w:rsidRDefault="00A43D86" w:rsidP="008463D4">
            <w:pPr>
              <w:tabs>
                <w:tab w:val="left" w:pos="993"/>
              </w:tabs>
              <w:wordWrap/>
              <w:jc w:val="center"/>
              <w:rPr>
                <w:b/>
                <w:color w:val="000000"/>
                <w:w w:val="0"/>
                <w:sz w:val="28"/>
                <w:szCs w:val="28"/>
                <w:lang w:val="ru-RU"/>
              </w:rPr>
            </w:pPr>
            <w:r w:rsidRPr="00EE6BF0">
              <w:rPr>
                <w:b/>
                <w:bCs/>
                <w:color w:val="000000"/>
                <w:kern w:val="0"/>
                <w:sz w:val="28"/>
                <w:szCs w:val="28"/>
                <w:lang w:val="ru-RU" w:eastAsia="ru-RU"/>
              </w:rPr>
              <w:lastRenderedPageBreak/>
              <w:t>Духовно-нравственное воспитание</w:t>
            </w:r>
          </w:p>
        </w:tc>
      </w:tr>
      <w:tr w:rsidR="00A43D86" w:rsidRPr="00C56153" w:rsidTr="00712BE6">
        <w:tc>
          <w:tcPr>
            <w:tcW w:w="9639" w:type="dxa"/>
          </w:tcPr>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A43D86" w:rsidRPr="00C56153" w:rsidRDefault="00A43D86" w:rsidP="008463D4">
            <w:pPr>
              <w:widowControl/>
              <w:wordWrap/>
              <w:autoSpaceDE/>
              <w:autoSpaceDN/>
              <w:rPr>
                <w:bCs/>
                <w:color w:val="000000"/>
                <w:kern w:val="0"/>
                <w:sz w:val="28"/>
                <w:szCs w:val="28"/>
                <w:lang w:val="ru-RU" w:eastAsia="ru-RU"/>
              </w:rPr>
            </w:pPr>
          </w:p>
        </w:tc>
      </w:tr>
      <w:tr w:rsidR="00A43D86" w:rsidRPr="00C56153" w:rsidTr="00712BE6">
        <w:tc>
          <w:tcPr>
            <w:tcW w:w="9639" w:type="dxa"/>
          </w:tcPr>
          <w:p w:rsidR="00A43D86" w:rsidRPr="00EE6BF0" w:rsidRDefault="00A43D86" w:rsidP="008463D4">
            <w:pPr>
              <w:widowControl/>
              <w:wordWrap/>
              <w:autoSpaceDE/>
              <w:autoSpaceDN/>
              <w:jc w:val="center"/>
              <w:rPr>
                <w:b/>
                <w:bCs/>
                <w:color w:val="000000"/>
                <w:kern w:val="0"/>
                <w:sz w:val="28"/>
                <w:szCs w:val="28"/>
                <w:lang w:val="ru-RU" w:eastAsia="ru-RU"/>
              </w:rPr>
            </w:pPr>
            <w:r w:rsidRPr="00EE6BF0">
              <w:rPr>
                <w:b/>
                <w:bCs/>
                <w:color w:val="000000"/>
                <w:kern w:val="0"/>
                <w:sz w:val="28"/>
                <w:szCs w:val="28"/>
                <w:lang w:val="ru-RU" w:eastAsia="ru-RU"/>
              </w:rPr>
              <w:t>Эстетическое воспитание</w:t>
            </w:r>
          </w:p>
        </w:tc>
      </w:tr>
      <w:tr w:rsidR="00A43D86" w:rsidRPr="00C56153" w:rsidTr="00712BE6">
        <w:tc>
          <w:tcPr>
            <w:tcW w:w="9639" w:type="dxa"/>
          </w:tcPr>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интерес и уважение к отечественной и мировой художественной культуре;</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 xml:space="preserve">проявляющий стремление к самовыражению в разных видах </w:t>
            </w:r>
            <w:r w:rsidRPr="00A70EA7">
              <w:rPr>
                <w:rFonts w:ascii="Times New Roman" w:hAnsi="Times New Roman" w:cs="Times New Roman"/>
                <w:sz w:val="28"/>
                <w:szCs w:val="28"/>
              </w:rPr>
              <w:lastRenderedPageBreak/>
              <w:t>художественной деятельности, искусстве.</w:t>
            </w:r>
          </w:p>
          <w:p w:rsidR="00A43D86" w:rsidRPr="00A70EA7" w:rsidRDefault="00A43D86" w:rsidP="008463D4">
            <w:pPr>
              <w:widowControl/>
              <w:wordWrap/>
              <w:autoSpaceDE/>
              <w:autoSpaceDN/>
              <w:rPr>
                <w:color w:val="000000"/>
                <w:w w:val="0"/>
                <w:sz w:val="28"/>
                <w:szCs w:val="28"/>
                <w:lang w:val="ru-RU"/>
              </w:rPr>
            </w:pPr>
          </w:p>
        </w:tc>
      </w:tr>
      <w:tr w:rsidR="00A43D86" w:rsidRPr="00C56153" w:rsidTr="00712BE6">
        <w:tc>
          <w:tcPr>
            <w:tcW w:w="9639" w:type="dxa"/>
          </w:tcPr>
          <w:p w:rsidR="00A43D86" w:rsidRPr="00EE6BF0" w:rsidRDefault="00A43D86" w:rsidP="008463D4">
            <w:pPr>
              <w:tabs>
                <w:tab w:val="left" w:pos="851"/>
              </w:tabs>
              <w:wordWrap/>
              <w:jc w:val="center"/>
              <w:rPr>
                <w:b/>
                <w:bCs/>
                <w:color w:val="000000"/>
                <w:kern w:val="0"/>
                <w:sz w:val="28"/>
                <w:szCs w:val="28"/>
                <w:lang w:val="ru-RU" w:eastAsia="ru-RU"/>
              </w:rPr>
            </w:pPr>
            <w:r w:rsidRPr="00EE6BF0">
              <w:rPr>
                <w:b/>
                <w:bCs/>
                <w:color w:val="000000"/>
                <w:kern w:val="0"/>
                <w:sz w:val="28"/>
                <w:szCs w:val="28"/>
                <w:lang w:val="ru-RU" w:eastAsia="ru-RU"/>
              </w:rPr>
              <w:lastRenderedPageBreak/>
              <w:t>Физическое воспитание</w:t>
            </w:r>
          </w:p>
        </w:tc>
      </w:tr>
      <w:tr w:rsidR="00A43D86" w:rsidRPr="00C56153" w:rsidTr="00712BE6">
        <w:tc>
          <w:tcPr>
            <w:tcW w:w="9639" w:type="dxa"/>
          </w:tcPr>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формирование культуры здоровья и эмоционального благополучия:</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ориентированный на физическое развитие с учетом возможностей здоровья, занятия физкультурой и спортом;</w:t>
            </w:r>
          </w:p>
          <w:p w:rsidR="00A43D86" w:rsidRPr="00A70EA7" w:rsidRDefault="00A43D86" w:rsidP="008463D4">
            <w:pPr>
              <w:pStyle w:val="ConsPlusNormal"/>
              <w:spacing w:before="240"/>
              <w:ind w:firstLine="540"/>
              <w:jc w:val="both"/>
            </w:pPr>
            <w:r w:rsidRPr="00A70EA7">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r>
              <w:t>.</w:t>
            </w:r>
          </w:p>
        </w:tc>
      </w:tr>
      <w:tr w:rsidR="00A43D86" w:rsidRPr="00C56153" w:rsidTr="00712BE6">
        <w:tc>
          <w:tcPr>
            <w:tcW w:w="9639" w:type="dxa"/>
          </w:tcPr>
          <w:p w:rsidR="00A43D86" w:rsidRPr="00EE6BF0" w:rsidRDefault="00A43D86" w:rsidP="008463D4">
            <w:pPr>
              <w:widowControl/>
              <w:wordWrap/>
              <w:autoSpaceDE/>
              <w:autoSpaceDN/>
              <w:jc w:val="center"/>
              <w:rPr>
                <w:b/>
                <w:bCs/>
                <w:color w:val="000000"/>
                <w:kern w:val="0"/>
                <w:sz w:val="28"/>
                <w:szCs w:val="28"/>
                <w:lang w:val="ru-RU" w:eastAsia="ru-RU"/>
              </w:rPr>
            </w:pPr>
            <w:r w:rsidRPr="00EE6BF0">
              <w:rPr>
                <w:b/>
                <w:bCs/>
                <w:color w:val="000000"/>
                <w:kern w:val="0"/>
                <w:sz w:val="28"/>
                <w:szCs w:val="28"/>
                <w:lang w:val="ru-RU" w:eastAsia="ru-RU"/>
              </w:rPr>
              <w:t>Трудовое воспитание</w:t>
            </w:r>
          </w:p>
        </w:tc>
      </w:tr>
      <w:tr w:rsidR="00A43D86" w:rsidRPr="00C56153" w:rsidTr="00712BE6">
        <w:tc>
          <w:tcPr>
            <w:tcW w:w="9639" w:type="dxa"/>
          </w:tcPr>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сознающий ценность труда в жизни человека, семьи, общества;</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интерес к разным профессиям;</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участвующий в различных видах доступного по возрасту труда, трудовой деятельности.</w:t>
            </w:r>
          </w:p>
          <w:p w:rsidR="00A43D86" w:rsidRPr="00C56153" w:rsidRDefault="00A43D86" w:rsidP="008463D4">
            <w:pPr>
              <w:widowControl/>
              <w:wordWrap/>
              <w:autoSpaceDE/>
              <w:autoSpaceDN/>
              <w:rPr>
                <w:color w:val="000000"/>
                <w:w w:val="0"/>
                <w:sz w:val="28"/>
                <w:szCs w:val="28"/>
                <w:lang w:val="ru-RU"/>
              </w:rPr>
            </w:pPr>
          </w:p>
        </w:tc>
      </w:tr>
      <w:tr w:rsidR="00A43D86" w:rsidRPr="00C56153" w:rsidTr="00712BE6">
        <w:tc>
          <w:tcPr>
            <w:tcW w:w="9639" w:type="dxa"/>
          </w:tcPr>
          <w:p w:rsidR="00A43D86" w:rsidRPr="00EE6BF0" w:rsidRDefault="00A43D86" w:rsidP="008463D4">
            <w:pPr>
              <w:tabs>
                <w:tab w:val="left" w:pos="851"/>
              </w:tabs>
              <w:wordWrap/>
              <w:jc w:val="center"/>
              <w:rPr>
                <w:b/>
                <w:bCs/>
                <w:color w:val="000000"/>
                <w:kern w:val="0"/>
                <w:sz w:val="28"/>
                <w:szCs w:val="28"/>
                <w:lang w:val="ru-RU" w:eastAsia="ru-RU"/>
              </w:rPr>
            </w:pPr>
            <w:r w:rsidRPr="00EE6BF0">
              <w:rPr>
                <w:b/>
                <w:bCs/>
                <w:color w:val="000000"/>
                <w:kern w:val="0"/>
                <w:sz w:val="28"/>
                <w:szCs w:val="28"/>
                <w:lang w:val="ru-RU" w:eastAsia="ru-RU"/>
              </w:rPr>
              <w:t>Экологическое воспитание</w:t>
            </w:r>
          </w:p>
        </w:tc>
      </w:tr>
      <w:tr w:rsidR="00A43D86" w:rsidRPr="00C56153" w:rsidTr="00712BE6">
        <w:tc>
          <w:tcPr>
            <w:tcW w:w="9639" w:type="dxa"/>
          </w:tcPr>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выражающий готовность в своей деятельности придерживаться экологических норм.</w:t>
            </w:r>
          </w:p>
          <w:p w:rsidR="00A43D86" w:rsidRPr="00C56153" w:rsidRDefault="00A43D86" w:rsidP="008463D4">
            <w:pPr>
              <w:widowControl/>
              <w:wordWrap/>
              <w:autoSpaceDE/>
              <w:autoSpaceDN/>
              <w:rPr>
                <w:bCs/>
                <w:color w:val="000000"/>
                <w:kern w:val="0"/>
                <w:sz w:val="28"/>
                <w:szCs w:val="28"/>
                <w:lang w:val="ru-RU" w:eastAsia="ru-RU"/>
              </w:rPr>
            </w:pPr>
          </w:p>
        </w:tc>
      </w:tr>
      <w:tr w:rsidR="00A43D86" w:rsidRPr="00C56153" w:rsidTr="00712BE6">
        <w:tc>
          <w:tcPr>
            <w:tcW w:w="9639" w:type="dxa"/>
          </w:tcPr>
          <w:p w:rsidR="00A43D86" w:rsidRPr="00EE6BF0" w:rsidRDefault="00A43D86" w:rsidP="008463D4">
            <w:pPr>
              <w:widowControl/>
              <w:wordWrap/>
              <w:autoSpaceDE/>
              <w:autoSpaceDN/>
              <w:jc w:val="center"/>
              <w:rPr>
                <w:b/>
                <w:bCs/>
                <w:color w:val="000000"/>
                <w:kern w:val="0"/>
                <w:sz w:val="28"/>
                <w:szCs w:val="28"/>
                <w:lang w:val="ru-RU" w:eastAsia="ru-RU"/>
              </w:rPr>
            </w:pPr>
            <w:r w:rsidRPr="00EE6BF0">
              <w:rPr>
                <w:b/>
                <w:bCs/>
                <w:color w:val="000000"/>
                <w:kern w:val="0"/>
                <w:sz w:val="28"/>
                <w:szCs w:val="28"/>
                <w:lang w:val="ru-RU" w:eastAsia="ru-RU"/>
              </w:rPr>
              <w:t>Познавательное воспитание</w:t>
            </w:r>
          </w:p>
        </w:tc>
      </w:tr>
      <w:tr w:rsidR="00A43D86" w:rsidRPr="00C56153" w:rsidTr="00712BE6">
        <w:trPr>
          <w:trHeight w:val="85"/>
        </w:trPr>
        <w:tc>
          <w:tcPr>
            <w:tcW w:w="9639" w:type="dxa"/>
          </w:tcPr>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 xml:space="preserve">обладающий первоначальными представлениями о природных и </w:t>
            </w:r>
            <w:r w:rsidRPr="00A70EA7">
              <w:rPr>
                <w:rFonts w:ascii="Times New Roman" w:hAnsi="Times New Roman" w:cs="Times New Roman"/>
                <w:sz w:val="28"/>
                <w:szCs w:val="28"/>
              </w:rPr>
              <w:lastRenderedPageBreak/>
              <w:t>социальных объектах, многообразии объектов и явлений природы, связи живой и неживой природы, о науке, научном знании;</w:t>
            </w:r>
          </w:p>
          <w:p w:rsidR="00A43D86" w:rsidRPr="00A70EA7" w:rsidRDefault="00A43D86" w:rsidP="008463D4">
            <w:pPr>
              <w:pStyle w:val="ConsPlusNormal"/>
              <w:spacing w:before="240"/>
              <w:ind w:firstLine="540"/>
              <w:jc w:val="both"/>
              <w:rPr>
                <w:rFonts w:ascii="Times New Roman" w:hAnsi="Times New Roman" w:cs="Times New Roman"/>
                <w:sz w:val="28"/>
                <w:szCs w:val="28"/>
              </w:rPr>
            </w:pPr>
            <w:r w:rsidRPr="00A70EA7">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A43D86" w:rsidRPr="00C56153" w:rsidRDefault="00A43D86" w:rsidP="008463D4">
            <w:pPr>
              <w:widowControl/>
              <w:wordWrap/>
              <w:autoSpaceDE/>
              <w:autoSpaceDN/>
              <w:rPr>
                <w:bCs/>
                <w:color w:val="000000"/>
                <w:kern w:val="0"/>
                <w:sz w:val="28"/>
                <w:szCs w:val="28"/>
                <w:lang w:val="ru-RU" w:eastAsia="ru-RU"/>
              </w:rPr>
            </w:pPr>
          </w:p>
        </w:tc>
      </w:tr>
    </w:tbl>
    <w:p w:rsidR="00C56153" w:rsidRPr="00C56153" w:rsidRDefault="00C56153" w:rsidP="00C56153">
      <w:pPr>
        <w:wordWrap/>
        <w:spacing w:line="360" w:lineRule="auto"/>
        <w:ind w:firstLine="709"/>
        <w:rPr>
          <w:iCs/>
          <w:sz w:val="28"/>
          <w:szCs w:val="28"/>
          <w:lang w:val="ru-RU"/>
        </w:rPr>
      </w:pPr>
    </w:p>
    <w:p w:rsidR="00C21E02" w:rsidRDefault="00C12D88" w:rsidP="00184827">
      <w:pPr>
        <w:pStyle w:val="ParaAttribute10"/>
        <w:ind w:firstLine="709"/>
        <w:rPr>
          <w:rStyle w:val="CharAttribute485"/>
          <w:rFonts w:eastAsia="№Е"/>
          <w:i w:val="0"/>
          <w:sz w:val="28"/>
          <w:szCs w:val="28"/>
        </w:rPr>
      </w:pPr>
      <w:r w:rsidRPr="00C21E02">
        <w:rPr>
          <w:rStyle w:val="CharAttribute484"/>
          <w:rFonts w:eastAsia="№Е"/>
          <w:b/>
          <w:bCs/>
          <w:iCs/>
          <w:szCs w:val="28"/>
        </w:rPr>
        <w:t xml:space="preserve">Выделение в общей цели воспитания целевых приоритетов, связанных </w:t>
      </w:r>
      <w:r w:rsidRPr="00C21E02">
        <w:rPr>
          <w:rStyle w:val="CharAttribute484"/>
          <w:rFonts w:eastAsia="№Е"/>
          <w:b/>
          <w:bCs/>
          <w:iCs/>
          <w:szCs w:val="28"/>
        </w:rPr>
        <w:br/>
        <w:t>с возрастными особенностями воспитанников, не означает игнорирования других составляющих общей цели воспитания.</w:t>
      </w:r>
      <w:r w:rsidRPr="00C21E02">
        <w:rPr>
          <w:rStyle w:val="CharAttribute484"/>
          <w:rFonts w:eastAsia="№Е"/>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w:t>
      </w:r>
      <w:r w:rsidRPr="006E1C1A">
        <w:rPr>
          <w:rStyle w:val="CharAttribute484"/>
          <w:rFonts w:eastAsia="№Е"/>
          <w:i w:val="0"/>
          <w:szCs w:val="28"/>
        </w:rPr>
        <w:t>, но не единственное внимание.</w:t>
      </w:r>
      <w:r w:rsidRPr="006E1C1A">
        <w:rPr>
          <w:rStyle w:val="CharAttribute485"/>
          <w:rFonts w:eastAsia="№Е"/>
          <w:i w:val="0"/>
          <w:sz w:val="28"/>
          <w:szCs w:val="28"/>
        </w:rPr>
        <w:t> </w:t>
      </w:r>
      <w:bookmarkStart w:id="11" w:name="_Toc81304348"/>
    </w:p>
    <w:p w:rsidR="00184827" w:rsidRDefault="00184827" w:rsidP="008463D4">
      <w:pPr>
        <w:pStyle w:val="ParaAttribute10"/>
        <w:spacing w:line="336" w:lineRule="auto"/>
        <w:ind w:firstLine="709"/>
        <w:jc w:val="center"/>
        <w:rPr>
          <w:b/>
          <w:color w:val="000000"/>
          <w:sz w:val="28"/>
          <w:szCs w:val="28"/>
        </w:rPr>
      </w:pPr>
    </w:p>
    <w:p w:rsidR="00C21E02" w:rsidRPr="00B258BF" w:rsidRDefault="008E4B17" w:rsidP="008463D4">
      <w:pPr>
        <w:pStyle w:val="ParaAttribute10"/>
        <w:spacing w:line="336" w:lineRule="auto"/>
        <w:ind w:firstLine="709"/>
        <w:jc w:val="center"/>
        <w:rPr>
          <w:b/>
          <w:sz w:val="28"/>
          <w:szCs w:val="28"/>
        </w:rPr>
      </w:pPr>
      <w:r w:rsidRPr="00B258BF">
        <w:rPr>
          <w:b/>
          <w:color w:val="000000"/>
          <w:sz w:val="28"/>
          <w:szCs w:val="28"/>
        </w:rPr>
        <w:t>Раздел</w:t>
      </w:r>
      <w:r w:rsidR="00C21E02" w:rsidRPr="00B258BF">
        <w:rPr>
          <w:b/>
          <w:color w:val="000000"/>
          <w:sz w:val="28"/>
          <w:szCs w:val="28"/>
        </w:rPr>
        <w:t xml:space="preserve"> II. С</w:t>
      </w:r>
      <w:r w:rsidRPr="00B258BF">
        <w:rPr>
          <w:b/>
          <w:color w:val="000000"/>
          <w:sz w:val="28"/>
          <w:szCs w:val="28"/>
        </w:rPr>
        <w:t>одержательный</w:t>
      </w:r>
    </w:p>
    <w:p w:rsidR="00ED70EE" w:rsidRDefault="0006013D" w:rsidP="00997F26">
      <w:pPr>
        <w:pStyle w:val="1"/>
        <w:wordWrap/>
        <w:spacing w:before="0" w:line="360" w:lineRule="auto"/>
        <w:jc w:val="left"/>
        <w:rPr>
          <w:rFonts w:ascii="Times New Roman" w:hAnsi="Times New Roman"/>
          <w:bCs w:val="0"/>
          <w:color w:val="000000"/>
          <w:sz w:val="28"/>
          <w:szCs w:val="28"/>
          <w:lang w:val="ru-RU"/>
        </w:rPr>
      </w:pPr>
      <w:r w:rsidRPr="0006013D">
        <w:rPr>
          <w:rFonts w:ascii="Times New Roman" w:hAnsi="Times New Roman"/>
          <w:bCs w:val="0"/>
          <w:color w:val="000000"/>
          <w:sz w:val="28"/>
          <w:szCs w:val="28"/>
          <w:lang w:val="ru-RU"/>
        </w:rPr>
        <w:tab/>
      </w:r>
      <w:bookmarkStart w:id="12" w:name="_Toc109673739"/>
      <w:r w:rsidR="008E4B17">
        <w:rPr>
          <w:rFonts w:ascii="Times New Roman" w:hAnsi="Times New Roman"/>
          <w:bCs w:val="0"/>
          <w:color w:val="000000"/>
          <w:sz w:val="28"/>
          <w:szCs w:val="28"/>
          <w:lang w:val="ru-RU"/>
        </w:rPr>
        <w:t>2</w:t>
      </w:r>
      <w:r w:rsidR="00596599" w:rsidRPr="000750B2">
        <w:rPr>
          <w:rFonts w:ascii="Times New Roman" w:hAnsi="Times New Roman"/>
          <w:bCs w:val="0"/>
          <w:color w:val="000000"/>
          <w:sz w:val="28"/>
          <w:szCs w:val="28"/>
          <w:lang w:val="ru-RU"/>
        </w:rPr>
        <w:t>.1. Уклад школы</w:t>
      </w:r>
      <w:bookmarkEnd w:id="11"/>
      <w:bookmarkEnd w:id="12"/>
    </w:p>
    <w:p w:rsidR="00997F26" w:rsidRDefault="00F85FE6" w:rsidP="00C6406C">
      <w:pPr>
        <w:pStyle w:val="af4"/>
        <w:shd w:val="clear" w:color="auto" w:fill="FFFFFF"/>
        <w:spacing w:before="0" w:beforeAutospacing="0" w:after="0" w:afterAutospacing="0"/>
        <w:ind w:firstLine="567"/>
        <w:jc w:val="both"/>
        <w:rPr>
          <w:color w:val="000000"/>
          <w:sz w:val="28"/>
          <w:szCs w:val="28"/>
        </w:rPr>
      </w:pPr>
      <w:r>
        <w:rPr>
          <w:color w:val="000000"/>
          <w:sz w:val="28"/>
          <w:szCs w:val="28"/>
        </w:rPr>
        <w:t>МБОУ «</w:t>
      </w:r>
      <w:r w:rsidR="00DA1ADC">
        <w:rPr>
          <w:color w:val="000000"/>
          <w:sz w:val="28"/>
          <w:szCs w:val="28"/>
        </w:rPr>
        <w:t>Малышевская СОШ</w:t>
      </w:r>
      <w:r w:rsidR="00997F26">
        <w:rPr>
          <w:color w:val="000000"/>
          <w:sz w:val="28"/>
          <w:szCs w:val="28"/>
        </w:rPr>
        <w:t xml:space="preserve">» находится в сельской местности, относящийся </w:t>
      </w:r>
      <w:r w:rsidR="00DA1ADC">
        <w:rPr>
          <w:color w:val="000000"/>
          <w:sz w:val="28"/>
          <w:szCs w:val="28"/>
        </w:rPr>
        <w:t xml:space="preserve">к Максатихинскому муниципальному округу Тверской </w:t>
      </w:r>
      <w:r w:rsidR="00997F26">
        <w:rPr>
          <w:color w:val="000000"/>
          <w:sz w:val="28"/>
          <w:szCs w:val="28"/>
        </w:rPr>
        <w:t>области,</w:t>
      </w:r>
      <w:r w:rsidR="00C6406C">
        <w:rPr>
          <w:color w:val="000000"/>
          <w:sz w:val="28"/>
          <w:szCs w:val="28"/>
        </w:rPr>
        <w:t xml:space="preserve"> работает по 2-м адресам (посёлок Малышево</w:t>
      </w:r>
      <w:r w:rsidR="00904B6A">
        <w:rPr>
          <w:color w:val="000000"/>
          <w:sz w:val="28"/>
          <w:szCs w:val="28"/>
        </w:rPr>
        <w:t xml:space="preserve"> (</w:t>
      </w:r>
      <w:r w:rsidR="00C6406C">
        <w:rPr>
          <w:color w:val="000000"/>
          <w:sz w:val="28"/>
          <w:szCs w:val="28"/>
        </w:rPr>
        <w:t>основное здание</w:t>
      </w:r>
      <w:r w:rsidR="00904B6A">
        <w:rPr>
          <w:color w:val="000000"/>
          <w:sz w:val="28"/>
          <w:szCs w:val="28"/>
        </w:rPr>
        <w:t>)</w:t>
      </w:r>
      <w:r w:rsidR="00C6406C">
        <w:rPr>
          <w:color w:val="000000"/>
          <w:sz w:val="28"/>
          <w:szCs w:val="28"/>
        </w:rPr>
        <w:t xml:space="preserve">  и деревня Каменка),</w:t>
      </w:r>
      <w:r w:rsidR="00997F26">
        <w:rPr>
          <w:color w:val="000000"/>
          <w:sz w:val="28"/>
          <w:szCs w:val="28"/>
        </w:rPr>
        <w:t xml:space="preserve"> </w:t>
      </w:r>
      <w:r w:rsidR="00997F26" w:rsidRPr="001D420D">
        <w:rPr>
          <w:sz w:val="28"/>
          <w:szCs w:val="28"/>
        </w:rPr>
        <w:t>является единственным образовательным учреждением</w:t>
      </w:r>
      <w:r w:rsidR="00997F26">
        <w:rPr>
          <w:sz w:val="28"/>
          <w:szCs w:val="28"/>
        </w:rPr>
        <w:t xml:space="preserve"> в поселке</w:t>
      </w:r>
      <w:r w:rsidR="00997F26">
        <w:rPr>
          <w:color w:val="000000"/>
          <w:sz w:val="28"/>
          <w:szCs w:val="28"/>
        </w:rPr>
        <w:t>. Из-</w:t>
      </w:r>
      <w:r w:rsidR="00BE63B5">
        <w:rPr>
          <w:color w:val="000000"/>
          <w:sz w:val="28"/>
          <w:szCs w:val="28"/>
        </w:rPr>
        <w:t xml:space="preserve">за удаленности от </w:t>
      </w:r>
      <w:r w:rsidR="00DA1ADC">
        <w:rPr>
          <w:color w:val="000000"/>
          <w:sz w:val="28"/>
          <w:szCs w:val="28"/>
        </w:rPr>
        <w:t>районного центра, способного предложить детям и подросткам</w:t>
      </w:r>
      <w:r w:rsidR="00C6406C">
        <w:rPr>
          <w:color w:val="000000"/>
          <w:sz w:val="28"/>
          <w:szCs w:val="28"/>
        </w:rPr>
        <w:t xml:space="preserve"> дополнительное образование, </w:t>
      </w:r>
      <w:r w:rsidR="00997F26">
        <w:rPr>
          <w:color w:val="000000"/>
          <w:sz w:val="28"/>
          <w:szCs w:val="28"/>
        </w:rPr>
        <w:t xml:space="preserve">особое место в школе отводится организации внеурочной деятельности через творческие объединения, кружки и спортивные секции. </w:t>
      </w:r>
      <w:r w:rsidR="00DA1ADC">
        <w:rPr>
          <w:sz w:val="28"/>
          <w:szCs w:val="28"/>
          <w:shd w:val="clear" w:color="auto" w:fill="FFFFFF"/>
        </w:rPr>
        <w:t>Несколько лет функционирует</w:t>
      </w:r>
      <w:r w:rsidR="00997F26">
        <w:rPr>
          <w:color w:val="000000"/>
          <w:sz w:val="28"/>
          <w:szCs w:val="28"/>
        </w:rPr>
        <w:t xml:space="preserve"> </w:t>
      </w:r>
      <w:r w:rsidR="00DA1ADC">
        <w:rPr>
          <w:color w:val="000000"/>
          <w:sz w:val="28"/>
          <w:szCs w:val="28"/>
        </w:rPr>
        <w:t xml:space="preserve">Школьный спортивный клуб, </w:t>
      </w:r>
      <w:r w:rsidR="00997F26">
        <w:rPr>
          <w:color w:val="000000"/>
          <w:sz w:val="28"/>
          <w:szCs w:val="28"/>
        </w:rPr>
        <w:t xml:space="preserve"> явля</w:t>
      </w:r>
      <w:r w:rsidR="00C6406C">
        <w:rPr>
          <w:color w:val="000000"/>
          <w:sz w:val="28"/>
          <w:szCs w:val="28"/>
        </w:rPr>
        <w:t>ющийся</w:t>
      </w:r>
      <w:r w:rsidR="00997F26" w:rsidRPr="00812775">
        <w:rPr>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w:t>
      </w:r>
      <w:r w:rsidR="00997F26">
        <w:rPr>
          <w:sz w:val="28"/>
          <w:szCs w:val="28"/>
          <w:shd w:val="clear" w:color="auto" w:fill="FFFFFF"/>
        </w:rPr>
        <w:t xml:space="preserve"> и дополнительного образования.</w:t>
      </w:r>
      <w:r w:rsidR="00997F26">
        <w:rPr>
          <w:color w:val="000000"/>
          <w:sz w:val="28"/>
          <w:szCs w:val="28"/>
        </w:rPr>
        <w:t xml:space="preserve"> </w:t>
      </w:r>
      <w:r w:rsidR="00C6406C">
        <w:rPr>
          <w:color w:val="000000"/>
          <w:sz w:val="28"/>
          <w:szCs w:val="28"/>
        </w:rPr>
        <w:t>В 2022 году начала действовать школьная театральная студия. Помимо этих направлений, школа предлагает обучающимся всех уровней образования множество курсов внеурочной деятельности.</w:t>
      </w:r>
    </w:p>
    <w:p w:rsidR="00997F26" w:rsidRDefault="00997F26" w:rsidP="00C6406C">
      <w:pPr>
        <w:pStyle w:val="af4"/>
        <w:shd w:val="clear" w:color="auto" w:fill="FFFFFF"/>
        <w:spacing w:before="0" w:beforeAutospacing="0" w:after="0" w:afterAutospacing="0"/>
        <w:ind w:firstLine="567"/>
        <w:jc w:val="both"/>
        <w:rPr>
          <w:color w:val="000000"/>
          <w:sz w:val="28"/>
          <w:szCs w:val="28"/>
        </w:rPr>
      </w:pPr>
      <w:r>
        <w:rPr>
          <w:color w:val="000000"/>
          <w:sz w:val="28"/>
          <w:szCs w:val="28"/>
        </w:rPr>
        <w:t xml:space="preserve">В школе – </w:t>
      </w:r>
      <w:r w:rsidR="00C6406C">
        <w:rPr>
          <w:color w:val="000000"/>
          <w:sz w:val="28"/>
          <w:szCs w:val="28"/>
        </w:rPr>
        <w:t>93</w:t>
      </w:r>
      <w:r>
        <w:rPr>
          <w:color w:val="000000"/>
          <w:sz w:val="28"/>
          <w:szCs w:val="28"/>
        </w:rPr>
        <w:t xml:space="preserve"> обучающихся</w:t>
      </w:r>
      <w:r w:rsidR="00C6406C">
        <w:rPr>
          <w:color w:val="000000"/>
          <w:sz w:val="28"/>
          <w:szCs w:val="28"/>
        </w:rPr>
        <w:t>,  62  из них на подвозе.  Велико</w:t>
      </w:r>
      <w:r>
        <w:rPr>
          <w:color w:val="000000"/>
          <w:sz w:val="28"/>
          <w:szCs w:val="28"/>
        </w:rPr>
        <w:t xml:space="preserve"> количество семей, </w:t>
      </w:r>
      <w:r w:rsidR="00C6406C">
        <w:rPr>
          <w:color w:val="000000"/>
          <w:sz w:val="28"/>
          <w:szCs w:val="28"/>
        </w:rPr>
        <w:t>находящихся</w:t>
      </w:r>
      <w:r>
        <w:rPr>
          <w:color w:val="000000"/>
          <w:sz w:val="28"/>
          <w:szCs w:val="28"/>
        </w:rPr>
        <w:t xml:space="preserve"> в </w:t>
      </w:r>
      <w:r w:rsidR="00C6406C">
        <w:rPr>
          <w:color w:val="000000"/>
          <w:sz w:val="28"/>
          <w:szCs w:val="28"/>
        </w:rPr>
        <w:t xml:space="preserve">группе риска. </w:t>
      </w:r>
      <w:r>
        <w:rPr>
          <w:color w:val="000000"/>
          <w:sz w:val="28"/>
          <w:szCs w:val="28"/>
        </w:rPr>
        <w:t xml:space="preserve">Растет количество детей с ограниченными возможностями здоровья. </w:t>
      </w:r>
    </w:p>
    <w:p w:rsidR="005C499D" w:rsidRPr="00C6406C" w:rsidRDefault="005C499D" w:rsidP="00C6406C">
      <w:pPr>
        <w:pStyle w:val="af4"/>
        <w:shd w:val="clear" w:color="auto" w:fill="FFFFFF"/>
        <w:spacing w:before="0" w:beforeAutospacing="0" w:after="0" w:afterAutospacing="0"/>
        <w:ind w:firstLine="567"/>
        <w:jc w:val="both"/>
        <w:rPr>
          <w:color w:val="000000"/>
          <w:sz w:val="28"/>
          <w:szCs w:val="28"/>
        </w:rPr>
      </w:pPr>
      <w:r>
        <w:rPr>
          <w:color w:val="000000"/>
          <w:sz w:val="28"/>
          <w:szCs w:val="28"/>
        </w:rPr>
        <w:t xml:space="preserve">С 2003 года школа носит имя академика РАН Михайлова В.Н. </w:t>
      </w:r>
    </w:p>
    <w:p w:rsidR="00997F26" w:rsidRDefault="00997F26" w:rsidP="00184827">
      <w:pPr>
        <w:pStyle w:val="af4"/>
        <w:spacing w:before="0" w:beforeAutospacing="0" w:after="0" w:afterAutospacing="0"/>
        <w:ind w:firstLine="567"/>
        <w:jc w:val="both"/>
      </w:pPr>
      <w:r>
        <w:rPr>
          <w:color w:val="000000"/>
          <w:sz w:val="28"/>
          <w:szCs w:val="28"/>
        </w:rPr>
        <w:t>Процесс воспита</w:t>
      </w:r>
      <w:r w:rsidR="00F85FE6">
        <w:rPr>
          <w:color w:val="000000"/>
          <w:sz w:val="28"/>
          <w:szCs w:val="28"/>
        </w:rPr>
        <w:t>ния в МБОУ «</w:t>
      </w:r>
      <w:r w:rsidR="00C6406C">
        <w:rPr>
          <w:color w:val="000000"/>
          <w:sz w:val="28"/>
          <w:szCs w:val="28"/>
        </w:rPr>
        <w:t xml:space="preserve">Малышевская </w:t>
      </w:r>
      <w:r w:rsidR="00F85FE6">
        <w:rPr>
          <w:color w:val="000000"/>
          <w:sz w:val="28"/>
          <w:szCs w:val="28"/>
        </w:rPr>
        <w:t>СОШ</w:t>
      </w:r>
      <w:r>
        <w:rPr>
          <w:color w:val="000000"/>
          <w:sz w:val="28"/>
          <w:szCs w:val="28"/>
        </w:rPr>
        <w:t>»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97F26" w:rsidRPr="00997F26" w:rsidRDefault="00997F26" w:rsidP="00184827">
      <w:pPr>
        <w:pStyle w:val="af4"/>
        <w:spacing w:before="0" w:beforeAutospacing="0" w:after="0" w:afterAutospacing="0"/>
        <w:ind w:firstLine="719"/>
        <w:jc w:val="both"/>
        <w:rPr>
          <w:color w:val="000000"/>
          <w:sz w:val="28"/>
          <w:szCs w:val="28"/>
        </w:rPr>
      </w:pPr>
      <w:r>
        <w:rPr>
          <w:color w:val="000000"/>
          <w:sz w:val="28"/>
          <w:szCs w:val="28"/>
        </w:rPr>
        <w:lastRenderedPageBreak/>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A2208" w:rsidRPr="00997F26" w:rsidRDefault="00F46591" w:rsidP="00184827">
      <w:pPr>
        <w:wordWrap/>
        <w:rPr>
          <w:i/>
          <w:iCs/>
          <w:sz w:val="28"/>
          <w:szCs w:val="28"/>
          <w:lang w:val="ru-RU"/>
        </w:rPr>
      </w:pPr>
      <w:r>
        <w:rPr>
          <w:iCs/>
          <w:sz w:val="28"/>
          <w:szCs w:val="28"/>
          <w:lang w:val="ru-RU"/>
        </w:rPr>
        <w:t xml:space="preserve">      </w:t>
      </w:r>
    </w:p>
    <w:p w:rsidR="00EA788D" w:rsidRPr="00ED70EE" w:rsidRDefault="00782D83" w:rsidP="00184827">
      <w:pPr>
        <w:wordWrap/>
        <w:ind w:firstLine="709"/>
        <w:rPr>
          <w:iCs/>
          <w:sz w:val="28"/>
          <w:szCs w:val="28"/>
          <w:lang w:val="ru-RU"/>
        </w:rPr>
      </w:pPr>
      <w:r w:rsidRPr="00ED70EE">
        <w:rPr>
          <w:sz w:val="28"/>
          <w:szCs w:val="28"/>
          <w:lang w:val="ru-RU"/>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r w:rsidR="00ED70EE" w:rsidRPr="00ED70EE">
        <w:rPr>
          <w:sz w:val="28"/>
          <w:szCs w:val="28"/>
          <w:lang w:val="ru-RU"/>
        </w:rPr>
        <w:t>:</w:t>
      </w:r>
    </w:p>
    <w:p w:rsidR="00F44166" w:rsidRPr="00997F26" w:rsidRDefault="00ED70EE" w:rsidP="00184827">
      <w:pPr>
        <w:pStyle w:val="1"/>
        <w:wordWrap/>
        <w:spacing w:before="0"/>
        <w:rPr>
          <w:rStyle w:val="CharAttribute484"/>
          <w:rFonts w:hAnsi="Times New Roman"/>
          <w:b w:val="0"/>
          <w:bCs w:val="0"/>
          <w:i w:val="0"/>
          <w:color w:val="000000"/>
          <w:szCs w:val="28"/>
          <w:lang w:val="ru-RU"/>
        </w:rPr>
      </w:pPr>
      <w:bookmarkStart w:id="13" w:name="_Toc109673741"/>
      <w:r w:rsidRPr="00ED70EE">
        <w:rPr>
          <w:rFonts w:ascii="Times New Roman" w:hAnsi="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bookmarkEnd w:id="13"/>
      <w:r w:rsidR="00997F26">
        <w:rPr>
          <w:rFonts w:ascii="Times New Roman" w:hAnsi="Times New Roman"/>
          <w:b w:val="0"/>
          <w:bCs w:val="0"/>
          <w:color w:val="000000"/>
          <w:sz w:val="28"/>
          <w:szCs w:val="28"/>
          <w:lang w:val="ru-RU"/>
        </w:rPr>
        <w:t>.</w:t>
      </w:r>
    </w:p>
    <w:p w:rsidR="00184827" w:rsidRDefault="00184827" w:rsidP="00B87DAD">
      <w:pPr>
        <w:wordWrap/>
        <w:spacing w:line="360" w:lineRule="auto"/>
        <w:rPr>
          <w:b/>
          <w:color w:val="000000"/>
          <w:w w:val="0"/>
          <w:sz w:val="28"/>
          <w:szCs w:val="28"/>
          <w:lang w:val="ru-RU"/>
        </w:rPr>
      </w:pPr>
    </w:p>
    <w:p w:rsidR="00021E47" w:rsidRPr="00133106" w:rsidRDefault="00314448" w:rsidP="00B87DAD">
      <w:pPr>
        <w:wordWrap/>
        <w:spacing w:line="360" w:lineRule="auto"/>
        <w:rPr>
          <w:b/>
          <w:color w:val="000000"/>
          <w:w w:val="0"/>
          <w:sz w:val="28"/>
          <w:szCs w:val="28"/>
          <w:lang w:val="ru-RU"/>
        </w:rPr>
      </w:pPr>
      <w:r>
        <w:rPr>
          <w:b/>
          <w:color w:val="000000"/>
          <w:w w:val="0"/>
          <w:sz w:val="28"/>
          <w:szCs w:val="28"/>
          <w:lang w:val="ru-RU"/>
        </w:rPr>
        <w:t>2</w:t>
      </w:r>
      <w:r w:rsidR="00B10706" w:rsidRPr="004E4B5A">
        <w:rPr>
          <w:b/>
          <w:color w:val="000000"/>
          <w:w w:val="0"/>
          <w:sz w:val="28"/>
          <w:szCs w:val="28"/>
          <w:lang w:val="ru-RU"/>
        </w:rPr>
        <w:t>.</w:t>
      </w:r>
      <w:r w:rsidR="00350331">
        <w:rPr>
          <w:b/>
          <w:color w:val="000000"/>
          <w:w w:val="0"/>
          <w:sz w:val="28"/>
          <w:szCs w:val="28"/>
          <w:lang w:val="ru-RU"/>
        </w:rPr>
        <w:t>2.</w:t>
      </w:r>
      <w:r w:rsidR="00B10706" w:rsidRPr="004E4B5A">
        <w:rPr>
          <w:b/>
          <w:color w:val="000000"/>
          <w:w w:val="0"/>
          <w:sz w:val="28"/>
          <w:szCs w:val="28"/>
          <w:lang w:val="ru-RU"/>
        </w:rPr>
        <w:t xml:space="preserve"> </w:t>
      </w:r>
      <w:r w:rsidR="003E5884" w:rsidRPr="004E4B5A">
        <w:rPr>
          <w:b/>
          <w:color w:val="000000"/>
          <w:w w:val="0"/>
          <w:sz w:val="28"/>
          <w:szCs w:val="28"/>
          <w:lang w:val="ru-RU"/>
        </w:rPr>
        <w:t>ВИДЫ, ФОРМЫ И СОДЕРЖАНИЕ ДЕЯТЕЛЬНОСТИ</w:t>
      </w:r>
    </w:p>
    <w:p w:rsidR="00895626" w:rsidRDefault="00B10706" w:rsidP="00184827">
      <w:pPr>
        <w:wordWrap/>
        <w:ind w:firstLine="567"/>
        <w:rPr>
          <w:color w:val="000000"/>
          <w:w w:val="0"/>
          <w:sz w:val="28"/>
          <w:szCs w:val="28"/>
          <w:lang w:val="ru-RU"/>
        </w:rPr>
      </w:pPr>
      <w:r w:rsidRPr="004E4B5A">
        <w:rPr>
          <w:color w:val="000000"/>
          <w:w w:val="0"/>
          <w:sz w:val="28"/>
          <w:szCs w:val="28"/>
          <w:lang w:val="ru-RU"/>
        </w:rPr>
        <w:t>Практическ</w:t>
      </w:r>
      <w:r w:rsidR="006B6D76" w:rsidRPr="004E4B5A">
        <w:rPr>
          <w:color w:val="000000"/>
          <w:w w:val="0"/>
          <w:sz w:val="28"/>
          <w:szCs w:val="28"/>
          <w:lang w:val="ru-RU"/>
        </w:rPr>
        <w:t>ая реализация цел</w:t>
      </w:r>
      <w:r w:rsidR="0086263B" w:rsidRPr="004E4B5A">
        <w:rPr>
          <w:color w:val="000000"/>
          <w:w w:val="0"/>
          <w:sz w:val="28"/>
          <w:szCs w:val="28"/>
          <w:lang w:val="ru-RU"/>
        </w:rPr>
        <w:t xml:space="preserve">и </w:t>
      </w:r>
      <w:r w:rsidR="006B6D76" w:rsidRPr="004E4B5A">
        <w:rPr>
          <w:color w:val="000000"/>
          <w:w w:val="0"/>
          <w:sz w:val="28"/>
          <w:szCs w:val="28"/>
          <w:lang w:val="ru-RU"/>
        </w:rPr>
        <w:t xml:space="preserve">и задач воспитания </w:t>
      </w:r>
      <w:r w:rsidR="00C55F35" w:rsidRPr="004E4B5A">
        <w:rPr>
          <w:color w:val="000000"/>
          <w:w w:val="0"/>
          <w:sz w:val="28"/>
          <w:szCs w:val="28"/>
          <w:lang w:val="ru-RU"/>
        </w:rPr>
        <w:t xml:space="preserve">осуществляется в рамках следующих </w:t>
      </w:r>
      <w:r w:rsidR="0086263B" w:rsidRPr="004E4B5A">
        <w:rPr>
          <w:color w:val="000000"/>
          <w:w w:val="0"/>
          <w:sz w:val="28"/>
          <w:szCs w:val="28"/>
          <w:lang w:val="ru-RU"/>
        </w:rPr>
        <w:t>направлений воспитательной работы школы</w:t>
      </w:r>
      <w:r w:rsidR="00C55F35" w:rsidRPr="004E4B5A">
        <w:rPr>
          <w:color w:val="000000"/>
          <w:w w:val="0"/>
          <w:sz w:val="28"/>
          <w:szCs w:val="28"/>
          <w:lang w:val="ru-RU"/>
        </w:rPr>
        <w:t>.</w:t>
      </w:r>
      <w:r w:rsidR="008D42A0" w:rsidRPr="004E4B5A">
        <w:rPr>
          <w:color w:val="000000"/>
          <w:w w:val="0"/>
          <w:sz w:val="28"/>
          <w:szCs w:val="28"/>
          <w:lang w:val="ru-RU"/>
        </w:rPr>
        <w:t xml:space="preserve"> Кажд</w:t>
      </w:r>
      <w:r w:rsidR="0086263B" w:rsidRPr="004E4B5A">
        <w:rPr>
          <w:color w:val="000000"/>
          <w:w w:val="0"/>
          <w:sz w:val="28"/>
          <w:szCs w:val="28"/>
          <w:lang w:val="ru-RU"/>
        </w:rPr>
        <w:t xml:space="preserve">ое </w:t>
      </w:r>
      <w:r w:rsidR="008D42A0" w:rsidRPr="004E4B5A">
        <w:rPr>
          <w:color w:val="000000"/>
          <w:w w:val="0"/>
          <w:sz w:val="28"/>
          <w:szCs w:val="28"/>
          <w:lang w:val="ru-RU"/>
        </w:rPr>
        <w:t>из них представлен</w:t>
      </w:r>
      <w:r w:rsidR="0086263B" w:rsidRPr="004E4B5A">
        <w:rPr>
          <w:color w:val="000000"/>
          <w:w w:val="0"/>
          <w:sz w:val="28"/>
          <w:szCs w:val="28"/>
          <w:lang w:val="ru-RU"/>
        </w:rPr>
        <w:t>о</w:t>
      </w:r>
      <w:r w:rsidR="008D42A0" w:rsidRPr="004E4B5A">
        <w:rPr>
          <w:color w:val="000000"/>
          <w:w w:val="0"/>
          <w:sz w:val="28"/>
          <w:szCs w:val="28"/>
          <w:lang w:val="ru-RU"/>
        </w:rPr>
        <w:t xml:space="preserve"> в соответствующем модуле</w:t>
      </w:r>
      <w:r w:rsidR="00B420DA" w:rsidRPr="004E4B5A">
        <w:rPr>
          <w:color w:val="000000"/>
          <w:w w:val="0"/>
          <w:sz w:val="28"/>
          <w:szCs w:val="28"/>
          <w:lang w:val="ru-RU"/>
        </w:rPr>
        <w:t>.</w:t>
      </w:r>
    </w:p>
    <w:p w:rsidR="008463D4" w:rsidRPr="00133106" w:rsidRDefault="008463D4" w:rsidP="00184827">
      <w:pPr>
        <w:wordWrap/>
        <w:ind w:firstLine="567"/>
        <w:rPr>
          <w:color w:val="000000"/>
          <w:w w:val="0"/>
          <w:sz w:val="28"/>
          <w:szCs w:val="28"/>
          <w:lang w:val="ru-RU"/>
        </w:rPr>
      </w:pPr>
    </w:p>
    <w:p w:rsidR="001A7546" w:rsidRPr="004E4B5A" w:rsidRDefault="00350331" w:rsidP="00184827">
      <w:pPr>
        <w:wordWrap/>
        <w:rPr>
          <w:b/>
          <w:color w:val="000000"/>
          <w:w w:val="0"/>
          <w:sz w:val="28"/>
          <w:szCs w:val="28"/>
          <w:lang w:val="ru-RU"/>
        </w:rPr>
      </w:pPr>
      <w:r>
        <w:rPr>
          <w:b/>
          <w:iCs/>
          <w:color w:val="000000"/>
          <w:w w:val="0"/>
          <w:sz w:val="28"/>
          <w:szCs w:val="28"/>
          <w:lang w:val="ru-RU"/>
        </w:rPr>
        <w:t>2</w:t>
      </w:r>
      <w:r w:rsidR="000033AF" w:rsidRPr="004E4B5A">
        <w:rPr>
          <w:b/>
          <w:iCs/>
          <w:color w:val="000000"/>
          <w:w w:val="0"/>
          <w:sz w:val="28"/>
          <w:szCs w:val="28"/>
          <w:lang w:val="ru-RU"/>
        </w:rPr>
        <w:t xml:space="preserve">.1. </w:t>
      </w:r>
      <w:r w:rsidR="00BE63B5">
        <w:rPr>
          <w:b/>
          <w:color w:val="000000"/>
          <w:w w:val="0"/>
          <w:sz w:val="28"/>
          <w:szCs w:val="28"/>
          <w:lang w:val="ru-RU"/>
        </w:rPr>
        <w:t>Модуль «Урочная деятельность</w:t>
      </w:r>
      <w:r w:rsidR="001A7546" w:rsidRPr="004E4B5A">
        <w:rPr>
          <w:b/>
          <w:color w:val="000000"/>
          <w:w w:val="0"/>
          <w:sz w:val="28"/>
          <w:szCs w:val="28"/>
          <w:lang w:val="ru-RU"/>
        </w:rPr>
        <w:t>»</w:t>
      </w:r>
    </w:p>
    <w:p w:rsidR="001A7546" w:rsidRPr="004E4B5A" w:rsidRDefault="001A7546" w:rsidP="00184827">
      <w:pPr>
        <w:wordWrap/>
        <w:adjustRightInd w:val="0"/>
        <w:ind w:right="-1" w:firstLine="567"/>
        <w:rPr>
          <w:i/>
          <w:sz w:val="28"/>
          <w:szCs w:val="28"/>
          <w:lang w:val="ru-RU"/>
        </w:rPr>
      </w:pPr>
      <w:r w:rsidRPr="004E4B5A">
        <w:rPr>
          <w:rStyle w:val="CharAttribute512"/>
          <w:rFonts w:eastAsia="№Е"/>
          <w:szCs w:val="28"/>
          <w:lang w:val="ru-RU"/>
        </w:rPr>
        <w:t>Реализация школьными педагогами воспитательного потенциала урока предполагает следующее</w:t>
      </w:r>
      <w:r w:rsidRPr="004E4B5A">
        <w:rPr>
          <w:i/>
          <w:sz w:val="28"/>
          <w:szCs w:val="28"/>
          <w:lang w:val="ru-RU"/>
        </w:rPr>
        <w:t>:</w:t>
      </w:r>
    </w:p>
    <w:p w:rsidR="0042647C" w:rsidRPr="004E4B5A" w:rsidRDefault="0042647C" w:rsidP="00184827">
      <w:pPr>
        <w:wordWrap/>
        <w:adjustRightInd w:val="0"/>
        <w:ind w:right="-1" w:firstLine="567"/>
        <w:rPr>
          <w:rStyle w:val="CharAttribute501"/>
          <w:szCs w:val="28"/>
          <w:u w:val="none"/>
          <w:lang w:val="ru-RU"/>
        </w:rPr>
      </w:pPr>
      <w:r w:rsidRPr="004E4B5A">
        <w:rPr>
          <w:rStyle w:val="CharAttribute501"/>
          <w:rFonts w:eastAsia="№Е"/>
          <w:i w:val="0"/>
          <w:szCs w:val="28"/>
          <w:u w:val="none"/>
          <w:lang w:val="ru-RU"/>
        </w:rPr>
        <w:t>-организацию работы с детьми как в офлайн, так и онлайн формате</w:t>
      </w:r>
      <w:r w:rsidR="00F46591">
        <w:rPr>
          <w:rStyle w:val="CharAttribute501"/>
          <w:rFonts w:eastAsia="№Е"/>
          <w:i w:val="0"/>
          <w:szCs w:val="28"/>
          <w:u w:val="none"/>
          <w:lang w:val="ru-RU"/>
        </w:rPr>
        <w:t>;</w:t>
      </w:r>
    </w:p>
    <w:p w:rsidR="001A7546" w:rsidRPr="004E4B5A" w:rsidRDefault="001A7546" w:rsidP="00184827">
      <w:pPr>
        <w:wordWrap/>
        <w:adjustRightInd w:val="0"/>
        <w:ind w:right="-1" w:firstLine="567"/>
        <w:rPr>
          <w:rStyle w:val="CharAttribute501"/>
          <w:rFonts w:eastAsia="№Е"/>
          <w:i w:val="0"/>
          <w:szCs w:val="28"/>
          <w:u w:val="none"/>
          <w:lang w:val="ru-RU"/>
        </w:rPr>
      </w:pPr>
      <w:r w:rsidRPr="004E4B5A">
        <w:rPr>
          <w:i/>
          <w:sz w:val="28"/>
          <w:szCs w:val="28"/>
          <w:lang w:val="ru-RU"/>
        </w:rPr>
        <w:t>-</w:t>
      </w:r>
      <w:r w:rsidRPr="004E4B5A">
        <w:rPr>
          <w:rStyle w:val="CharAttribute501"/>
          <w:rFonts w:eastAsia="№Е"/>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A7546" w:rsidRPr="004E4B5A" w:rsidRDefault="001A7546" w:rsidP="00184827">
      <w:pPr>
        <w:wordWrap/>
        <w:adjustRightInd w:val="0"/>
        <w:ind w:right="-1" w:firstLine="567"/>
        <w:rPr>
          <w:rStyle w:val="CharAttribute501"/>
          <w:rFonts w:eastAsia="№Е"/>
          <w:i w:val="0"/>
          <w:szCs w:val="28"/>
          <w:u w:val="none"/>
          <w:lang w:val="ru-RU"/>
        </w:rPr>
      </w:pPr>
      <w:r w:rsidRPr="004E4B5A">
        <w:rPr>
          <w:rStyle w:val="CharAttribute501"/>
          <w:rFonts w:eastAsia="№Е"/>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r w:rsidR="000A2243">
        <w:rPr>
          <w:rStyle w:val="CharAttribute501"/>
          <w:rFonts w:eastAsia="№Е"/>
          <w:i w:val="0"/>
          <w:szCs w:val="28"/>
          <w:u w:val="none"/>
          <w:lang w:val="ru-RU"/>
        </w:rPr>
        <w:t xml:space="preserve">, </w:t>
      </w:r>
      <w:r w:rsidR="00F2192B">
        <w:rPr>
          <w:rStyle w:val="CharAttribute501"/>
          <w:rFonts w:eastAsia="№Е"/>
          <w:i w:val="0"/>
          <w:szCs w:val="28"/>
          <w:u w:val="none"/>
          <w:lang w:val="ru-RU"/>
        </w:rPr>
        <w:t xml:space="preserve"> </w:t>
      </w:r>
      <w:r w:rsidR="00F46591">
        <w:rPr>
          <w:rStyle w:val="CharAttribute501"/>
          <w:rFonts w:eastAsia="№Е"/>
          <w:i w:val="0"/>
          <w:szCs w:val="28"/>
          <w:u w:val="none"/>
          <w:lang w:val="ru-RU"/>
        </w:rPr>
        <w:t>соглас</w:t>
      </w:r>
      <w:r w:rsidR="000A2243">
        <w:rPr>
          <w:rStyle w:val="CharAttribute501"/>
          <w:rFonts w:eastAsia="№Е"/>
          <w:i w:val="0"/>
          <w:szCs w:val="28"/>
          <w:u w:val="none"/>
          <w:lang w:val="ru-RU"/>
        </w:rPr>
        <w:t>но Устава школы</w:t>
      </w:r>
      <w:r w:rsidR="00F2192B">
        <w:rPr>
          <w:rStyle w:val="CharAttribute501"/>
          <w:rFonts w:eastAsia="№Е"/>
          <w:i w:val="0"/>
          <w:szCs w:val="28"/>
          <w:u w:val="none"/>
          <w:lang w:val="ru-RU"/>
        </w:rPr>
        <w:t>, Правил</w:t>
      </w:r>
      <w:r w:rsidR="00F46591">
        <w:rPr>
          <w:rStyle w:val="CharAttribute501"/>
          <w:rFonts w:eastAsia="№Е"/>
          <w:i w:val="0"/>
          <w:szCs w:val="28"/>
          <w:u w:val="none"/>
          <w:lang w:val="ru-RU"/>
        </w:rPr>
        <w:t>ам внутреннего распорядка школы;</w:t>
      </w:r>
    </w:p>
    <w:p w:rsidR="0030747E" w:rsidRPr="004E4B5A" w:rsidRDefault="001A7546" w:rsidP="00184827">
      <w:pPr>
        <w:wordWrap/>
        <w:adjustRightInd w:val="0"/>
        <w:ind w:right="-1" w:firstLine="567"/>
        <w:rPr>
          <w:sz w:val="28"/>
          <w:szCs w:val="28"/>
          <w:lang w:val="ru-RU"/>
        </w:rPr>
      </w:pPr>
      <w:r w:rsidRPr="004E4B5A">
        <w:rPr>
          <w:rStyle w:val="CharAttribute501"/>
          <w:rFonts w:eastAsia="№Е"/>
          <w:i w:val="0"/>
          <w:szCs w:val="28"/>
          <w:u w:val="none"/>
          <w:lang w:val="ru-RU"/>
        </w:rPr>
        <w:t xml:space="preserve">- </w:t>
      </w:r>
      <w:r w:rsidRPr="004E4B5A">
        <w:rPr>
          <w:rStyle w:val="CharAttribute501"/>
          <w:rFonts w:eastAsia="№Е"/>
          <w:i w:val="0"/>
          <w:iCs/>
          <w:szCs w:val="28"/>
          <w:u w:val="none"/>
          <w:lang w:val="ru-RU"/>
        </w:rPr>
        <w:t xml:space="preserve">использование </w:t>
      </w:r>
      <w:r w:rsidRPr="004E4B5A">
        <w:rPr>
          <w:sz w:val="28"/>
          <w:szCs w:val="28"/>
          <w:lang w:val="ru-RU"/>
        </w:rPr>
        <w:t xml:space="preserve">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005A0371">
        <w:rPr>
          <w:sz w:val="28"/>
          <w:szCs w:val="28"/>
          <w:lang w:val="ru-RU"/>
        </w:rPr>
        <w:t xml:space="preserve"> кейсов</w:t>
      </w:r>
      <w:r w:rsidR="00F2192B">
        <w:rPr>
          <w:sz w:val="28"/>
          <w:szCs w:val="28"/>
          <w:lang w:val="ru-RU"/>
        </w:rPr>
        <w:t xml:space="preserve"> </w:t>
      </w:r>
      <w:r w:rsidR="00F46591">
        <w:rPr>
          <w:sz w:val="28"/>
          <w:szCs w:val="28"/>
          <w:lang w:val="ru-RU"/>
        </w:rPr>
        <w:t>и дискуссий;</w:t>
      </w:r>
    </w:p>
    <w:p w:rsidR="0042647C" w:rsidRPr="004E4B5A" w:rsidRDefault="001A7546" w:rsidP="00184827">
      <w:pPr>
        <w:wordWrap/>
        <w:adjustRightInd w:val="0"/>
        <w:ind w:right="-1" w:firstLine="567"/>
        <w:rPr>
          <w:sz w:val="28"/>
          <w:szCs w:val="28"/>
          <w:lang w:val="ru-RU"/>
        </w:rPr>
      </w:pPr>
      <w:r w:rsidRPr="004E4B5A">
        <w:rPr>
          <w:rStyle w:val="CharAttribute501"/>
          <w:rFonts w:eastAsia="№Е"/>
          <w:i w:val="0"/>
          <w:szCs w:val="28"/>
          <w:u w:val="none"/>
          <w:lang w:val="ru-RU"/>
        </w:rPr>
        <w:t>-применение на уроке интерактивных форм работы учащихся: интеллектуальных игр</w:t>
      </w:r>
      <w:r w:rsidR="005A0371">
        <w:rPr>
          <w:rStyle w:val="CharAttribute501"/>
          <w:rFonts w:eastAsia="№Е"/>
          <w:i w:val="0"/>
          <w:szCs w:val="28"/>
          <w:u w:val="none"/>
          <w:lang w:val="ru-RU"/>
        </w:rPr>
        <w:t xml:space="preserve"> «Умники и умницы»</w:t>
      </w:r>
      <w:r w:rsidRPr="004E4B5A">
        <w:rPr>
          <w:rStyle w:val="CharAttribute501"/>
          <w:rFonts w:eastAsia="№Е"/>
          <w:i w:val="0"/>
          <w:szCs w:val="28"/>
          <w:u w:val="none"/>
          <w:lang w:val="ru-RU"/>
        </w:rPr>
        <w:t>,</w:t>
      </w:r>
      <w:r w:rsidR="005A0371">
        <w:rPr>
          <w:rStyle w:val="CharAttribute501"/>
          <w:rFonts w:eastAsia="№Е"/>
          <w:i w:val="0"/>
          <w:szCs w:val="28"/>
          <w:u w:val="none"/>
          <w:lang w:val="ru-RU"/>
        </w:rPr>
        <w:t xml:space="preserve"> </w:t>
      </w:r>
      <w:r w:rsidR="00C47659">
        <w:rPr>
          <w:rStyle w:val="CharAttribute501"/>
          <w:rFonts w:eastAsia="№Е"/>
          <w:i w:val="0"/>
          <w:szCs w:val="28"/>
          <w:u w:val="none"/>
          <w:lang w:val="ru-RU"/>
        </w:rPr>
        <w:t xml:space="preserve">викторины, тестирование кейсы, </w:t>
      </w:r>
      <w:r w:rsidRPr="004E4B5A">
        <w:rPr>
          <w:rStyle w:val="CharAttribute501"/>
          <w:rFonts w:eastAsia="№Е"/>
          <w:i w:val="0"/>
          <w:szCs w:val="28"/>
          <w:u w:val="none"/>
          <w:lang w:val="ru-RU"/>
        </w:rPr>
        <w:t xml:space="preserve">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4E4B5A">
        <w:rPr>
          <w:sz w:val="28"/>
          <w:szCs w:val="28"/>
          <w:lang w:val="ru-RU"/>
        </w:rPr>
        <w:t>учат школьников командной работе и в</w:t>
      </w:r>
      <w:r w:rsidR="00F46591">
        <w:rPr>
          <w:sz w:val="28"/>
          <w:szCs w:val="28"/>
          <w:lang w:val="ru-RU"/>
        </w:rPr>
        <w:t>заимодействию с другими детьми;</w:t>
      </w:r>
    </w:p>
    <w:p w:rsidR="001A7546" w:rsidRPr="004E4B5A" w:rsidRDefault="0042647C" w:rsidP="00184827">
      <w:pPr>
        <w:wordWrap/>
        <w:adjustRightInd w:val="0"/>
        <w:ind w:right="-1" w:firstLine="567"/>
        <w:rPr>
          <w:sz w:val="28"/>
          <w:szCs w:val="28"/>
          <w:lang w:val="ru-RU"/>
        </w:rPr>
      </w:pPr>
      <w:r w:rsidRPr="004E4B5A">
        <w:rPr>
          <w:sz w:val="28"/>
          <w:szCs w:val="28"/>
          <w:lang w:val="ru-RU"/>
        </w:rPr>
        <w:t xml:space="preserve"> Олимпиады,   занимательные  уроки  и   пятиминутки,  урок  -  деловая  игра,  урок  –  путешествие,  урок   мастер-класс,  урок-исследование  и  др.    Учебно-развлекательные  мероприяти</w:t>
      </w:r>
      <w:r w:rsidR="005A45AF">
        <w:rPr>
          <w:sz w:val="28"/>
          <w:szCs w:val="28"/>
          <w:lang w:val="ru-RU"/>
        </w:rPr>
        <w:t>я  (конкурс-</w:t>
      </w:r>
      <w:r w:rsidRPr="004E4B5A">
        <w:rPr>
          <w:sz w:val="28"/>
          <w:szCs w:val="28"/>
          <w:lang w:val="ru-RU"/>
        </w:rPr>
        <w:t xml:space="preserve">игра  «Предметный кроссворд», турнир </w:t>
      </w:r>
      <w:r w:rsidRPr="004E4B5A">
        <w:rPr>
          <w:sz w:val="28"/>
          <w:szCs w:val="28"/>
          <w:lang w:val="ru-RU"/>
        </w:rPr>
        <w:lastRenderedPageBreak/>
        <w:t xml:space="preserve">«Своя игра», викторины, литературная композиция, конкурс газет и рисунков, экскурсия и др.); </w:t>
      </w:r>
      <w:r w:rsidR="00BA0CA0">
        <w:rPr>
          <w:sz w:val="28"/>
          <w:szCs w:val="28"/>
          <w:lang w:val="ru-RU"/>
        </w:rPr>
        <w:t xml:space="preserve"> </w:t>
      </w:r>
    </w:p>
    <w:p w:rsidR="001A7546" w:rsidRPr="004E4B5A" w:rsidRDefault="001A7546" w:rsidP="00184827">
      <w:pPr>
        <w:wordWrap/>
        <w:adjustRightInd w:val="0"/>
        <w:ind w:right="-1" w:firstLine="567"/>
        <w:rPr>
          <w:sz w:val="28"/>
          <w:szCs w:val="28"/>
          <w:lang w:val="ru-RU"/>
        </w:rPr>
      </w:pPr>
      <w:r w:rsidRPr="004E4B5A">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r w:rsidR="0042647C" w:rsidRPr="004E4B5A">
        <w:rPr>
          <w:sz w:val="28"/>
          <w:szCs w:val="28"/>
          <w:lang w:val="ru-RU"/>
        </w:rPr>
        <w:t xml:space="preserve">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30747E" w:rsidRPr="004E4B5A" w:rsidRDefault="001A7546" w:rsidP="00184827">
      <w:pPr>
        <w:wordWrap/>
        <w:adjustRightInd w:val="0"/>
        <w:ind w:right="-1" w:firstLine="567"/>
        <w:rPr>
          <w:rStyle w:val="CharAttribute501"/>
          <w:rFonts w:eastAsia="№Е"/>
          <w:i w:val="0"/>
          <w:szCs w:val="28"/>
          <w:u w:val="none"/>
          <w:lang w:val="ru-RU"/>
        </w:rPr>
      </w:pPr>
      <w:r w:rsidRPr="004E4B5A">
        <w:rPr>
          <w:sz w:val="28"/>
          <w:szCs w:val="28"/>
          <w:lang w:val="ru-RU"/>
        </w:rPr>
        <w:t xml:space="preserve"> </w:t>
      </w:r>
      <w:r w:rsidRPr="004E4B5A">
        <w:rPr>
          <w:rStyle w:val="CharAttribute501"/>
          <w:rFonts w:eastAsia="№Е"/>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ab/>
      </w:r>
      <w:r w:rsidR="001A7546" w:rsidRPr="004E4B5A">
        <w:rPr>
          <w:rStyle w:val="CharAttribute501"/>
          <w:rFonts w:eastAsia="№Е"/>
          <w:i w:val="0"/>
          <w:szCs w:val="28"/>
          <w:u w:val="none"/>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w:t>
      </w:r>
      <w:r w:rsidRPr="004E4B5A">
        <w:rPr>
          <w:rStyle w:val="CharAttribute501"/>
          <w:rFonts w:eastAsia="№Е"/>
          <w:i w:val="0"/>
          <w:szCs w:val="28"/>
          <w:u w:val="none"/>
          <w:lang w:val="ru-RU"/>
        </w:rPr>
        <w:t xml:space="preserve"> помогает </w:t>
      </w:r>
      <w:r w:rsidR="001A7546" w:rsidRPr="004E4B5A">
        <w:rPr>
          <w:rStyle w:val="CharAttribute501"/>
          <w:rFonts w:eastAsia="№Е"/>
          <w:i w:val="0"/>
          <w:szCs w:val="28"/>
          <w:u w:val="none"/>
          <w:lang w:val="ru-RU"/>
        </w:rPr>
        <w:t>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w:t>
      </w:r>
      <w:r w:rsidR="00F46591">
        <w:rPr>
          <w:rStyle w:val="CharAttribute501"/>
          <w:rFonts w:eastAsia="№Е"/>
          <w:i w:val="0"/>
          <w:szCs w:val="28"/>
          <w:u w:val="none"/>
          <w:lang w:val="ru-RU"/>
        </w:rPr>
        <w:t xml:space="preserve"> отстаивания своей точки зрения;</w:t>
      </w:r>
      <w:r w:rsidRPr="004E4B5A">
        <w:rPr>
          <w:rStyle w:val="CharAttribute501"/>
          <w:rFonts w:eastAsia="№Е"/>
          <w:i w:val="0"/>
          <w:szCs w:val="28"/>
          <w:u w:val="none"/>
          <w:lang w:val="ru-RU"/>
        </w:rPr>
        <w:t xml:space="preserve">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    -</w:t>
      </w:r>
      <w:r w:rsidRPr="004E4B5A">
        <w:rPr>
          <w:rStyle w:val="CharAttribute501"/>
          <w:rFonts w:eastAsia="№Е"/>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управления  позволяет  создать  условия  для  реализации  провозглашенных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ЮНЕСКО ведущих принципов образования XXI века: «образование для всех»,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«образование через всю жизнь», образование «всегда, везде и в любое время».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У  обучающихся  развиваются  навыки  сотрудничества,  коммуникации, </w:t>
      </w:r>
    </w:p>
    <w:p w:rsidR="0042647C" w:rsidRPr="004E4B5A"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 xml:space="preserve">социальной ответственности, способность критически мыслить, оперативно и </w:t>
      </w:r>
    </w:p>
    <w:p w:rsidR="0042647C" w:rsidRDefault="0042647C" w:rsidP="00184827">
      <w:pPr>
        <w:wordWrap/>
        <w:adjustRightInd w:val="0"/>
        <w:ind w:right="-1"/>
        <w:rPr>
          <w:rStyle w:val="CharAttribute501"/>
          <w:rFonts w:eastAsia="№Е"/>
          <w:i w:val="0"/>
          <w:szCs w:val="28"/>
          <w:u w:val="none"/>
          <w:lang w:val="ru-RU"/>
        </w:rPr>
      </w:pPr>
      <w:r w:rsidRPr="004E4B5A">
        <w:rPr>
          <w:rStyle w:val="CharAttribute501"/>
          <w:rFonts w:eastAsia="№Е"/>
          <w:i w:val="0"/>
          <w:szCs w:val="28"/>
          <w:u w:val="none"/>
          <w:lang w:val="ru-RU"/>
        </w:rPr>
        <w:t>качественно решать проблемы; воспитывае</w:t>
      </w:r>
      <w:r w:rsidR="00FB3C25" w:rsidRPr="004E4B5A">
        <w:rPr>
          <w:rStyle w:val="CharAttribute501"/>
          <w:rFonts w:eastAsia="№Е"/>
          <w:i w:val="0"/>
          <w:szCs w:val="28"/>
          <w:u w:val="none"/>
          <w:lang w:val="ru-RU"/>
        </w:rPr>
        <w:t>тся ценностное отношение к миру</w:t>
      </w:r>
      <w:r w:rsidR="008463D4">
        <w:rPr>
          <w:rStyle w:val="CharAttribute501"/>
          <w:rFonts w:eastAsia="№Е"/>
          <w:i w:val="0"/>
          <w:szCs w:val="28"/>
          <w:u w:val="none"/>
          <w:lang w:val="ru-RU"/>
        </w:rPr>
        <w:t>.</w:t>
      </w:r>
    </w:p>
    <w:p w:rsidR="008463D4" w:rsidRPr="004E4B5A" w:rsidRDefault="008463D4" w:rsidP="00184827">
      <w:pPr>
        <w:wordWrap/>
        <w:adjustRightInd w:val="0"/>
        <w:ind w:right="-1"/>
        <w:rPr>
          <w:rStyle w:val="CharAttribute501"/>
          <w:rFonts w:eastAsia="№Е"/>
          <w:i w:val="0"/>
          <w:szCs w:val="28"/>
          <w:u w:val="none"/>
          <w:lang w:val="ru-RU"/>
        </w:rPr>
      </w:pPr>
    </w:p>
    <w:p w:rsidR="008A7016" w:rsidRDefault="00350331" w:rsidP="008A7016">
      <w:pPr>
        <w:wordWrap/>
        <w:rPr>
          <w:b/>
          <w:color w:val="000000"/>
          <w:w w:val="0"/>
          <w:sz w:val="28"/>
          <w:szCs w:val="28"/>
          <w:lang w:val="ru-RU"/>
        </w:rPr>
      </w:pPr>
      <w:r>
        <w:rPr>
          <w:b/>
          <w:iCs/>
          <w:color w:val="000000"/>
          <w:w w:val="0"/>
          <w:sz w:val="28"/>
          <w:szCs w:val="28"/>
          <w:lang w:val="ru-RU"/>
        </w:rPr>
        <w:t>2</w:t>
      </w:r>
      <w:r w:rsidR="00801F5E" w:rsidRPr="004E4B5A">
        <w:rPr>
          <w:b/>
          <w:iCs/>
          <w:color w:val="000000"/>
          <w:w w:val="0"/>
          <w:sz w:val="28"/>
          <w:szCs w:val="28"/>
          <w:lang w:val="ru-RU"/>
        </w:rPr>
        <w:t>.</w:t>
      </w:r>
      <w:r w:rsidR="00E478E3" w:rsidRPr="004E4B5A">
        <w:rPr>
          <w:b/>
          <w:iCs/>
          <w:color w:val="000000"/>
          <w:w w:val="0"/>
          <w:sz w:val="28"/>
          <w:szCs w:val="28"/>
          <w:lang w:val="ru-RU"/>
        </w:rPr>
        <w:t>2</w:t>
      </w:r>
      <w:r w:rsidR="00801F5E" w:rsidRPr="004E4B5A">
        <w:rPr>
          <w:b/>
          <w:iCs/>
          <w:color w:val="000000"/>
          <w:w w:val="0"/>
          <w:sz w:val="28"/>
          <w:szCs w:val="28"/>
          <w:lang w:val="ru-RU"/>
        </w:rPr>
        <w:t xml:space="preserve">. </w:t>
      </w:r>
      <w:r w:rsidR="008A7016" w:rsidRPr="004E4B5A">
        <w:rPr>
          <w:b/>
          <w:color w:val="000000"/>
          <w:w w:val="0"/>
          <w:sz w:val="28"/>
          <w:szCs w:val="28"/>
          <w:lang w:val="ru-RU"/>
        </w:rPr>
        <w:t xml:space="preserve">Модуль </w:t>
      </w:r>
      <w:bookmarkStart w:id="14" w:name="_Hlk30338243"/>
      <w:r w:rsidR="008A7016" w:rsidRPr="004E4B5A">
        <w:rPr>
          <w:b/>
          <w:color w:val="000000"/>
          <w:w w:val="0"/>
          <w:sz w:val="28"/>
          <w:szCs w:val="28"/>
          <w:lang w:val="ru-RU"/>
        </w:rPr>
        <w:t>« Внеурочная деятельност</w:t>
      </w:r>
      <w:r w:rsidR="008A7016">
        <w:rPr>
          <w:b/>
          <w:color w:val="000000"/>
          <w:w w:val="0"/>
          <w:sz w:val="28"/>
          <w:szCs w:val="28"/>
          <w:lang w:val="ru-RU"/>
        </w:rPr>
        <w:t>ь и дополнительное образование</w:t>
      </w:r>
      <w:r w:rsidR="008A7016" w:rsidRPr="004E4B5A">
        <w:rPr>
          <w:b/>
          <w:color w:val="000000"/>
          <w:w w:val="0"/>
          <w:sz w:val="28"/>
          <w:szCs w:val="28"/>
          <w:lang w:val="ru-RU"/>
        </w:rPr>
        <w:t>»</w:t>
      </w:r>
      <w:bookmarkEnd w:id="14"/>
      <w:r w:rsidR="008A7016" w:rsidRPr="00A70D59">
        <w:rPr>
          <w:b/>
          <w:color w:val="000000"/>
          <w:w w:val="0"/>
          <w:sz w:val="28"/>
          <w:szCs w:val="28"/>
          <w:lang w:val="ru-RU"/>
        </w:rPr>
        <w:t xml:space="preserve"> </w:t>
      </w:r>
    </w:p>
    <w:p w:rsidR="008A7016" w:rsidRPr="00DF0978" w:rsidRDefault="008A7016" w:rsidP="008A7016">
      <w:pPr>
        <w:wordWrap/>
        <w:ind w:right="-1" w:firstLine="567"/>
        <w:rPr>
          <w:sz w:val="28"/>
          <w:szCs w:val="28"/>
          <w:lang w:val="ru-RU"/>
        </w:rPr>
      </w:pPr>
      <w:r w:rsidRPr="004E4B5A">
        <w:rPr>
          <w:sz w:val="28"/>
          <w:szCs w:val="28"/>
          <w:lang w:val="ru-RU"/>
        </w:rPr>
        <w:t xml:space="preserve">Воспитание на занятиях школьных курсов внеурочной деятельности осуществляется преимущественно через: </w:t>
      </w:r>
    </w:p>
    <w:p w:rsidR="008A7016" w:rsidRDefault="008A7016" w:rsidP="008A7016">
      <w:pPr>
        <w:wordWrap/>
        <w:ind w:right="-1" w:firstLine="567"/>
        <w:rPr>
          <w:color w:val="000000"/>
          <w:w w:val="0"/>
          <w:sz w:val="28"/>
          <w:szCs w:val="28"/>
          <w:lang w:val="ru-RU"/>
        </w:rPr>
      </w:pPr>
      <w:r>
        <w:rPr>
          <w:color w:val="000000"/>
          <w:w w:val="0"/>
          <w:sz w:val="28"/>
          <w:szCs w:val="28"/>
          <w:lang w:val="ru-RU"/>
        </w:rPr>
        <w:t>-</w:t>
      </w:r>
      <w:r w:rsidRPr="00A41A36">
        <w:rPr>
          <w:color w:val="000000"/>
          <w:w w:val="0"/>
          <w:sz w:val="28"/>
          <w:szCs w:val="28"/>
          <w:lang w:val="ru-RU"/>
        </w:rPr>
        <w:t>формирование в кружках, секциях, клубах, студиях детско-взрослых общностей,</w:t>
      </w:r>
      <w:r>
        <w:rPr>
          <w:color w:val="000000"/>
          <w:w w:val="0"/>
          <w:sz w:val="28"/>
          <w:szCs w:val="28"/>
          <w:lang w:val="ru-RU"/>
        </w:rPr>
        <w:t xml:space="preserve"> </w:t>
      </w:r>
      <w:r w:rsidRPr="00A41A36">
        <w:rPr>
          <w:color w:val="000000"/>
          <w:w w:val="0"/>
          <w:sz w:val="28"/>
          <w:szCs w:val="28"/>
          <w:lang w:val="ru-RU"/>
        </w:rPr>
        <w:t>которые объединяют обучающихся и педагогов общими позитивными эмоциями и доверительными отношениями</w:t>
      </w:r>
      <w:r>
        <w:rPr>
          <w:color w:val="000000"/>
          <w:w w:val="0"/>
          <w:sz w:val="28"/>
          <w:szCs w:val="28"/>
          <w:lang w:val="ru-RU"/>
        </w:rPr>
        <w:t>;</w:t>
      </w:r>
    </w:p>
    <w:p w:rsidR="008A7016" w:rsidRPr="00DF0978" w:rsidRDefault="008A7016" w:rsidP="008A7016">
      <w:pPr>
        <w:wordWrap/>
        <w:ind w:right="-1" w:firstLine="567"/>
        <w:rPr>
          <w:sz w:val="28"/>
          <w:szCs w:val="28"/>
          <w:lang w:val="ru-RU"/>
        </w:rPr>
      </w:pPr>
      <w:r>
        <w:rPr>
          <w:color w:val="000000"/>
          <w:w w:val="0"/>
          <w:sz w:val="28"/>
          <w:szCs w:val="28"/>
          <w:lang w:val="ru-RU"/>
        </w:rPr>
        <w:t xml:space="preserve">- </w:t>
      </w:r>
      <w:r w:rsidRPr="004E4B5A">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A7016" w:rsidRPr="00DF0978" w:rsidRDefault="008A7016" w:rsidP="008A7016">
      <w:pPr>
        <w:numPr>
          <w:ilvl w:val="0"/>
          <w:numId w:val="7"/>
        </w:numPr>
        <w:tabs>
          <w:tab w:val="left" w:pos="851"/>
          <w:tab w:val="left" w:pos="993"/>
        </w:tabs>
        <w:wordWrap/>
        <w:ind w:left="0" w:firstLine="709"/>
        <w:rPr>
          <w:color w:val="000000"/>
          <w:w w:val="0"/>
          <w:sz w:val="28"/>
          <w:szCs w:val="28"/>
          <w:lang w:val="ru-RU"/>
        </w:rPr>
      </w:pPr>
      <w:r w:rsidRPr="00A41A36">
        <w:rPr>
          <w:color w:val="000000"/>
          <w:w w:val="0"/>
          <w:sz w:val="28"/>
          <w:szCs w:val="28"/>
          <w:lang w:val="ru-RU"/>
        </w:rPr>
        <w:t>поощрение педагогическими работниками детских инициатив, проектов, самостоятельности, самоорганизации</w:t>
      </w:r>
      <w:r>
        <w:rPr>
          <w:color w:val="000000"/>
          <w:w w:val="0"/>
          <w:sz w:val="28"/>
          <w:szCs w:val="28"/>
          <w:lang w:val="ru-RU"/>
        </w:rPr>
        <w:t xml:space="preserve"> в соответствии с их интересами;</w:t>
      </w:r>
    </w:p>
    <w:p w:rsidR="008A7016" w:rsidRPr="004E4B5A" w:rsidRDefault="008A7016" w:rsidP="008A7016">
      <w:pPr>
        <w:tabs>
          <w:tab w:val="left" w:pos="851"/>
        </w:tabs>
        <w:wordWrap/>
        <w:ind w:firstLine="567"/>
        <w:rPr>
          <w:sz w:val="28"/>
          <w:szCs w:val="28"/>
          <w:lang w:val="ru-RU"/>
        </w:rPr>
      </w:pPr>
      <w:r w:rsidRPr="004E4B5A">
        <w:rPr>
          <w:sz w:val="28"/>
          <w:szCs w:val="28"/>
          <w:lang w:val="ru-RU"/>
        </w:rPr>
        <w:t xml:space="preserve">- </w:t>
      </w:r>
      <w:r w:rsidRPr="004E4B5A">
        <w:rPr>
          <w:rStyle w:val="CharAttribute0"/>
          <w:rFonts w:eastAsia="Batang"/>
          <w:szCs w:val="28"/>
          <w:lang w:val="ru-RU"/>
        </w:rPr>
        <w:t>создание в</w:t>
      </w:r>
      <w:r w:rsidRPr="004E4B5A">
        <w:rPr>
          <w:sz w:val="28"/>
          <w:szCs w:val="28"/>
          <w:lang w:val="ru-RU"/>
        </w:rPr>
        <w:t xml:space="preserve"> детских объединениях традиций, задающих их членам определенные социально значимые формы поведения;</w:t>
      </w:r>
    </w:p>
    <w:p w:rsidR="008A7016" w:rsidRPr="004E4B5A" w:rsidRDefault="008A7016" w:rsidP="008A7016">
      <w:pPr>
        <w:tabs>
          <w:tab w:val="left" w:pos="851"/>
        </w:tabs>
        <w:wordWrap/>
        <w:ind w:firstLine="567"/>
        <w:rPr>
          <w:sz w:val="28"/>
          <w:szCs w:val="28"/>
          <w:lang w:val="ru-RU"/>
        </w:rPr>
      </w:pPr>
      <w:r w:rsidRPr="004E4B5A">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A7016" w:rsidRDefault="008A7016" w:rsidP="008A7016">
      <w:pPr>
        <w:wordWrap/>
        <w:rPr>
          <w:color w:val="000000"/>
          <w:w w:val="0"/>
          <w:sz w:val="28"/>
          <w:szCs w:val="28"/>
          <w:lang w:val="ru-RU"/>
        </w:rPr>
      </w:pPr>
      <w:r w:rsidRPr="00A41A36">
        <w:rPr>
          <w:color w:val="000000"/>
          <w:w w:val="0"/>
          <w:sz w:val="28"/>
          <w:szCs w:val="28"/>
          <w:lang w:val="ru-RU"/>
        </w:rPr>
        <w:lastRenderedPageBreak/>
        <w:t>Реализация воспитательного потенциала внеурочной деятельности в школе осуществляется в рамках следующих выбранных обучающимися курсов, занятий</w:t>
      </w:r>
      <w:r>
        <w:rPr>
          <w:color w:val="000000"/>
          <w:w w:val="0"/>
          <w:sz w:val="28"/>
          <w:szCs w:val="28"/>
          <w:lang w:val="ru-RU"/>
        </w:rPr>
        <w:t>:</w:t>
      </w:r>
    </w:p>
    <w:p w:rsidR="008A7016" w:rsidRPr="00A41A36" w:rsidRDefault="008A7016" w:rsidP="008A7016">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патриотической, гражданско-патриотической, военно-патриотической, краеведческой, историко-культурной направленности;</w:t>
      </w:r>
    </w:p>
    <w:p w:rsidR="008A7016" w:rsidRPr="00A41A36" w:rsidRDefault="008A7016" w:rsidP="008A7016">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духовно-нравственной направленности, занятий по традиционным религиозным культурам народов России, духовно-историческому краеведению;</w:t>
      </w:r>
    </w:p>
    <w:p w:rsidR="008A7016" w:rsidRPr="00A41A36" w:rsidRDefault="008A7016" w:rsidP="008A7016">
      <w:pPr>
        <w:numPr>
          <w:ilvl w:val="0"/>
          <w:numId w:val="7"/>
        </w:numPr>
        <w:tabs>
          <w:tab w:val="left" w:pos="851"/>
          <w:tab w:val="left" w:pos="993"/>
        </w:tabs>
        <w:wordWrap/>
        <w:ind w:left="0" w:firstLine="709"/>
        <w:rPr>
          <w:bCs/>
          <w:iCs/>
          <w:color w:val="000000"/>
          <w:w w:val="0"/>
          <w:sz w:val="28"/>
          <w:szCs w:val="28"/>
          <w:lang w:val="ru-RU"/>
        </w:rPr>
      </w:pPr>
      <w:r>
        <w:rPr>
          <w:bCs/>
          <w:iCs/>
          <w:color w:val="000000"/>
          <w:w w:val="0"/>
          <w:sz w:val="28"/>
          <w:szCs w:val="28"/>
          <w:lang w:val="ru-RU"/>
        </w:rPr>
        <w:t>интеллектуальной</w:t>
      </w:r>
      <w:r w:rsidRPr="00A41A36">
        <w:rPr>
          <w:bCs/>
          <w:iCs/>
          <w:color w:val="000000"/>
          <w:w w:val="0"/>
          <w:sz w:val="28"/>
          <w:szCs w:val="28"/>
          <w:lang w:val="ru-RU"/>
        </w:rPr>
        <w:t>, научной, исследовательской, просветительской направленности;</w:t>
      </w:r>
    </w:p>
    <w:p w:rsidR="008A7016" w:rsidRPr="00A41A36" w:rsidRDefault="008A7016" w:rsidP="008A7016">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экологической, природоохранной направленности;</w:t>
      </w:r>
    </w:p>
    <w:p w:rsidR="008A7016" w:rsidRPr="00A41A36" w:rsidRDefault="008A7016" w:rsidP="008A7016">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художественной, эстетической направленности в области искусств, художественного творчества разных видов и жанров;</w:t>
      </w:r>
    </w:p>
    <w:p w:rsidR="008A7016" w:rsidRPr="00A41A36" w:rsidRDefault="008A7016" w:rsidP="008A7016">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туристско-краеведческой направленности;</w:t>
      </w:r>
    </w:p>
    <w:p w:rsidR="008A7016" w:rsidRDefault="008A7016" w:rsidP="008A7016">
      <w:pPr>
        <w:numPr>
          <w:ilvl w:val="0"/>
          <w:numId w:val="7"/>
        </w:numPr>
        <w:tabs>
          <w:tab w:val="left" w:pos="851"/>
          <w:tab w:val="left" w:pos="993"/>
        </w:tabs>
        <w:wordWrap/>
        <w:ind w:left="0" w:firstLine="709"/>
        <w:rPr>
          <w:bCs/>
          <w:iCs/>
          <w:color w:val="000000"/>
          <w:w w:val="0"/>
          <w:sz w:val="28"/>
          <w:szCs w:val="28"/>
          <w:lang w:val="ru-RU"/>
        </w:rPr>
      </w:pPr>
      <w:r w:rsidRPr="00A41A36">
        <w:rPr>
          <w:bCs/>
          <w:iCs/>
          <w:color w:val="000000"/>
          <w:w w:val="0"/>
          <w:sz w:val="28"/>
          <w:szCs w:val="28"/>
          <w:lang w:val="ru-RU"/>
        </w:rPr>
        <w:t>оздоровительной и спортивной направленности.</w:t>
      </w:r>
    </w:p>
    <w:p w:rsidR="008A7016" w:rsidRPr="00667311" w:rsidRDefault="008A7016" w:rsidP="008A7016">
      <w:pPr>
        <w:tabs>
          <w:tab w:val="left" w:pos="851"/>
          <w:tab w:val="left" w:pos="993"/>
        </w:tabs>
        <w:wordWrap/>
        <w:rPr>
          <w:bCs/>
          <w:iCs/>
          <w:color w:val="000000"/>
          <w:w w:val="0"/>
          <w:sz w:val="28"/>
          <w:szCs w:val="28"/>
          <w:lang w:val="ru-RU"/>
        </w:rPr>
      </w:pPr>
      <w:r w:rsidRPr="00667311">
        <w:rPr>
          <w:b/>
          <w:bCs/>
          <w:i/>
          <w:iCs/>
          <w:color w:val="000000"/>
          <w:w w:val="0"/>
          <w:sz w:val="28"/>
          <w:szCs w:val="28"/>
          <w:lang w:val="ru-RU"/>
        </w:rPr>
        <w:t>Информационно-просветительская деятельность.</w:t>
      </w:r>
      <w:r>
        <w:rPr>
          <w:bCs/>
          <w:iCs/>
          <w:color w:val="000000"/>
          <w:w w:val="0"/>
          <w:sz w:val="28"/>
          <w:szCs w:val="28"/>
          <w:lang w:val="ru-RU"/>
        </w:rPr>
        <w:t xml:space="preserve"> </w:t>
      </w:r>
      <w:r w:rsidRPr="00667311">
        <w:rPr>
          <w:bCs/>
          <w:iCs/>
          <w:color w:val="000000"/>
          <w:w w:val="0"/>
          <w:sz w:val="28"/>
          <w:szCs w:val="28"/>
          <w:lang w:val="ru-RU"/>
        </w:rPr>
        <w:t xml:space="preserve">Курс внеурочной деятельности: «Разговор о важном».  </w:t>
      </w:r>
      <w:r w:rsidRPr="00667311">
        <w:rPr>
          <w:sz w:val="28"/>
          <w:szCs w:val="28"/>
          <w:lang w:val="ru-RU"/>
        </w:rPr>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6406C" w:rsidRDefault="008A7016" w:rsidP="008A7016">
      <w:pPr>
        <w:wordWrap/>
        <w:rPr>
          <w:sz w:val="28"/>
          <w:szCs w:val="28"/>
          <w:lang w:val="ru-RU"/>
        </w:rPr>
      </w:pPr>
      <w:r w:rsidRPr="00C6406C">
        <w:rPr>
          <w:rStyle w:val="CharAttribute501"/>
          <w:rFonts w:eastAsia="№Е"/>
          <w:b/>
          <w:szCs w:val="28"/>
          <w:u w:val="none"/>
          <w:lang w:val="ru-RU"/>
        </w:rPr>
        <w:t xml:space="preserve">Интеллектуальная и проектно-исследовательская деятельность. </w:t>
      </w:r>
      <w:r w:rsidRPr="00C6406C">
        <w:rPr>
          <w:sz w:val="28"/>
          <w:szCs w:val="28"/>
          <w:lang w:val="ru-RU"/>
        </w:rPr>
        <w:t xml:space="preserve">Курсы внеурочной деятельности </w:t>
      </w:r>
      <w:r w:rsidR="00C6406C">
        <w:rPr>
          <w:sz w:val="28"/>
          <w:szCs w:val="28"/>
          <w:lang w:val="ru-RU"/>
        </w:rPr>
        <w:t>«Умницы и умники»,</w:t>
      </w:r>
      <w:r w:rsidRPr="00C6406C">
        <w:rPr>
          <w:sz w:val="28"/>
          <w:szCs w:val="28"/>
          <w:lang w:val="ru-RU"/>
        </w:rPr>
        <w:t xml:space="preserve"> </w:t>
      </w:r>
      <w:r w:rsidR="00C6406C" w:rsidRPr="00C6406C">
        <w:rPr>
          <w:sz w:val="28"/>
          <w:szCs w:val="28"/>
          <w:lang w:val="ru-RU"/>
        </w:rPr>
        <w:t>«Занимательная информатика»,</w:t>
      </w:r>
      <w:r w:rsidR="00C6406C">
        <w:rPr>
          <w:sz w:val="28"/>
          <w:szCs w:val="28"/>
          <w:lang w:val="ru-RU"/>
        </w:rPr>
        <w:t xml:space="preserve"> «Практическое обществознание», «Трудные случаи орфографии», «Моя семья», «В мире естественных наук», «Химия вокруг нас», «В мире математики».</w:t>
      </w:r>
    </w:p>
    <w:p w:rsidR="005C499D" w:rsidRPr="00C6406C" w:rsidRDefault="005C499D" w:rsidP="008A7016">
      <w:pPr>
        <w:wordWrap/>
        <w:rPr>
          <w:color w:val="000000"/>
          <w:sz w:val="28"/>
          <w:szCs w:val="28"/>
          <w:lang w:val="ru-RU" w:eastAsia="ru-RU"/>
        </w:rPr>
      </w:pPr>
      <w:r>
        <w:rPr>
          <w:sz w:val="28"/>
          <w:szCs w:val="28"/>
          <w:lang w:val="ru-RU"/>
        </w:rPr>
        <w:t>Особое значение данное направление приобретает ещё и потому, что школа носит имя прославленного учёного Михайлова В.Н.</w:t>
      </w:r>
    </w:p>
    <w:p w:rsidR="008A7016" w:rsidRPr="00D90809" w:rsidRDefault="008A7016" w:rsidP="008A7016">
      <w:pPr>
        <w:wordWrap/>
        <w:ind w:firstLine="709"/>
        <w:rPr>
          <w:color w:val="000000"/>
          <w:sz w:val="28"/>
          <w:szCs w:val="28"/>
          <w:shd w:val="clear" w:color="auto" w:fill="FFFFFF"/>
          <w:lang w:val="ru-RU"/>
        </w:rPr>
      </w:pPr>
      <w:r w:rsidRPr="00C6406C">
        <w:rPr>
          <w:rStyle w:val="CharAttribute501"/>
          <w:rFonts w:eastAsia="№Е"/>
          <w:b/>
          <w:szCs w:val="28"/>
          <w:u w:val="none"/>
          <w:lang w:val="ru-RU"/>
        </w:rPr>
        <w:t>Художественно-эстетическая деятельность</w:t>
      </w:r>
      <w:r w:rsidRPr="00C6406C">
        <w:rPr>
          <w:color w:val="000000"/>
          <w:sz w:val="28"/>
          <w:szCs w:val="28"/>
          <w:shd w:val="clear" w:color="auto" w:fill="FFFFFF"/>
          <w:lang w:val="ru-RU"/>
        </w:rPr>
        <w:t xml:space="preserve"> предполагает привитие</w:t>
      </w:r>
      <w:r w:rsidRPr="00D90809">
        <w:rPr>
          <w:color w:val="000000"/>
          <w:sz w:val="28"/>
          <w:szCs w:val="28"/>
          <w:shd w:val="clear" w:color="auto" w:fill="FFFFFF"/>
          <w:lang w:val="ru-RU"/>
        </w:rPr>
        <w:t xml:space="preserve">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w:t>
      </w:r>
    </w:p>
    <w:p w:rsidR="008A7016" w:rsidRPr="00D90809" w:rsidRDefault="008A7016" w:rsidP="008A7016">
      <w:pPr>
        <w:wordWrap/>
        <w:ind w:firstLine="709"/>
        <w:rPr>
          <w:rStyle w:val="CharAttribute501"/>
          <w:i w:val="0"/>
          <w:color w:val="000000"/>
          <w:szCs w:val="28"/>
          <w:u w:val="none"/>
          <w:lang w:val="ru-RU" w:eastAsia="ru-RU"/>
        </w:rPr>
      </w:pPr>
      <w:r w:rsidRPr="00D90809">
        <w:rPr>
          <w:i/>
          <w:color w:val="000000"/>
          <w:sz w:val="28"/>
          <w:szCs w:val="28"/>
          <w:shd w:val="clear" w:color="auto" w:fill="FFFFFF"/>
          <w:lang w:val="ru-RU"/>
        </w:rPr>
        <w:t xml:space="preserve">Курсы внеурочной деятельности: </w:t>
      </w:r>
      <w:r w:rsidR="00C6406C">
        <w:rPr>
          <w:i/>
          <w:color w:val="000000"/>
          <w:sz w:val="28"/>
          <w:szCs w:val="28"/>
          <w:shd w:val="clear" w:color="auto" w:fill="FFFFFF"/>
          <w:lang w:val="ru-RU"/>
        </w:rPr>
        <w:t>«Мастерская Самоделкина».</w:t>
      </w:r>
    </w:p>
    <w:p w:rsidR="008A7016" w:rsidRPr="004E4B5A" w:rsidRDefault="008A7016" w:rsidP="008A7016">
      <w:pPr>
        <w:tabs>
          <w:tab w:val="left" w:pos="851"/>
        </w:tabs>
        <w:wordWrap/>
        <w:ind w:firstLine="567"/>
        <w:rPr>
          <w:rStyle w:val="CharAttribute501"/>
          <w:rFonts w:eastAsia="№Е"/>
          <w:b/>
          <w:i w:val="0"/>
          <w:szCs w:val="28"/>
          <w:u w:val="none"/>
          <w:lang w:val="ru-RU"/>
        </w:rPr>
      </w:pPr>
      <w:r w:rsidRPr="004E4B5A">
        <w:rPr>
          <w:rStyle w:val="CharAttribute501"/>
          <w:rFonts w:eastAsia="№Е"/>
          <w:b/>
          <w:szCs w:val="28"/>
          <w:u w:val="none"/>
          <w:lang w:val="ru-RU"/>
        </w:rPr>
        <w:t>Туристско-краеведческая деятельность</w:t>
      </w:r>
      <w:r w:rsidRPr="004E4B5A">
        <w:rPr>
          <w:rStyle w:val="CharAttribute501"/>
          <w:rFonts w:eastAsia="№Е"/>
          <w:b/>
          <w:i w:val="0"/>
          <w:szCs w:val="28"/>
          <w:u w:val="none"/>
          <w:lang w:val="ru-RU"/>
        </w:rPr>
        <w:t>.</w:t>
      </w:r>
      <w:r w:rsidRPr="004E4B5A">
        <w:rPr>
          <w:sz w:val="28"/>
          <w:szCs w:val="28"/>
          <w:lang w:val="ru-RU"/>
        </w:rPr>
        <w:t xml:space="preserve"> </w:t>
      </w:r>
      <w:r w:rsidR="00C6406C">
        <w:rPr>
          <w:sz w:val="28"/>
          <w:szCs w:val="28"/>
          <w:lang w:val="ru-RU"/>
        </w:rPr>
        <w:t xml:space="preserve">Музейные уроки </w:t>
      </w:r>
      <w:r w:rsidRPr="004E4B5A">
        <w:rPr>
          <w:sz w:val="28"/>
          <w:szCs w:val="28"/>
          <w:lang w:val="ru-RU"/>
        </w:rPr>
        <w:t xml:space="preserve">направленны </w:t>
      </w:r>
      <w:r w:rsidRPr="004E4B5A">
        <w:rPr>
          <w:rStyle w:val="CharAttribute501"/>
          <w:rFonts w:eastAsia="№Е"/>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8A7016" w:rsidRDefault="008A7016" w:rsidP="008A7016">
      <w:pPr>
        <w:wordWrap/>
        <w:ind w:firstLine="709"/>
        <w:rPr>
          <w:color w:val="000000"/>
          <w:sz w:val="28"/>
          <w:szCs w:val="28"/>
          <w:shd w:val="clear" w:color="auto" w:fill="FFFFFF"/>
          <w:lang w:val="ru-RU"/>
        </w:rPr>
      </w:pPr>
      <w:r w:rsidRPr="004E4B5A">
        <w:rPr>
          <w:rStyle w:val="CharAttribute501"/>
          <w:rFonts w:eastAsia="№Е"/>
          <w:b/>
          <w:szCs w:val="28"/>
          <w:u w:val="none"/>
          <w:lang w:val="ru-RU"/>
        </w:rPr>
        <w:t xml:space="preserve">Спортивно-оздоровительная деятельность. </w:t>
      </w:r>
      <w:r>
        <w:rPr>
          <w:rStyle w:val="CharAttribute501"/>
          <w:rFonts w:eastAsia="№Е"/>
          <w:b/>
          <w:szCs w:val="28"/>
          <w:u w:val="none"/>
          <w:lang w:val="ru-RU"/>
        </w:rPr>
        <w:t xml:space="preserve"> </w:t>
      </w:r>
      <w:r>
        <w:rPr>
          <w:color w:val="000000"/>
          <w:sz w:val="28"/>
          <w:szCs w:val="28"/>
          <w:shd w:val="clear" w:color="auto" w:fill="FFFFFF"/>
          <w:lang w:val="ru-RU"/>
        </w:rPr>
        <w:t>В</w:t>
      </w:r>
      <w:r w:rsidRPr="00D90809">
        <w:rPr>
          <w:color w:val="000000"/>
          <w:sz w:val="28"/>
          <w:szCs w:val="28"/>
          <w:shd w:val="clear" w:color="auto" w:fill="FFFFFF"/>
          <w:lang w:val="ru-RU"/>
        </w:rPr>
        <w:t xml:space="preserve">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C6406C" w:rsidRDefault="00C6406C" w:rsidP="008A7016">
      <w:pPr>
        <w:wordWrap/>
        <w:ind w:firstLine="709"/>
        <w:rPr>
          <w:color w:val="000000"/>
          <w:sz w:val="28"/>
          <w:szCs w:val="28"/>
          <w:shd w:val="clear" w:color="auto" w:fill="FFFFFF"/>
          <w:lang w:val="ru-RU"/>
        </w:rPr>
      </w:pPr>
      <w:r w:rsidRPr="00D90809">
        <w:rPr>
          <w:i/>
          <w:color w:val="000000"/>
          <w:sz w:val="28"/>
          <w:szCs w:val="28"/>
          <w:shd w:val="clear" w:color="auto" w:fill="FFFFFF"/>
          <w:lang w:val="ru-RU"/>
        </w:rPr>
        <w:t>Курсы внеурочной деятельности</w:t>
      </w:r>
      <w:r>
        <w:rPr>
          <w:i/>
          <w:color w:val="000000"/>
          <w:sz w:val="28"/>
          <w:szCs w:val="28"/>
          <w:shd w:val="clear" w:color="auto" w:fill="FFFFFF"/>
          <w:lang w:val="ru-RU"/>
        </w:rPr>
        <w:t xml:space="preserve">: </w:t>
      </w:r>
      <w:r>
        <w:rPr>
          <w:color w:val="000000"/>
          <w:sz w:val="28"/>
          <w:szCs w:val="28"/>
          <w:shd w:val="clear" w:color="auto" w:fill="FFFFFF"/>
          <w:lang w:val="ru-RU"/>
        </w:rPr>
        <w:t>«Подвижные игры» в каждом классе 1-8.</w:t>
      </w:r>
    </w:p>
    <w:p w:rsidR="00C6406C" w:rsidRPr="00C6406C" w:rsidRDefault="00C6406C" w:rsidP="008A7016">
      <w:pPr>
        <w:wordWrap/>
        <w:ind w:firstLine="709"/>
        <w:rPr>
          <w:color w:val="000000"/>
          <w:sz w:val="28"/>
          <w:szCs w:val="28"/>
          <w:shd w:val="clear" w:color="auto" w:fill="FFFFFF"/>
          <w:lang w:val="ru-RU"/>
        </w:rPr>
      </w:pPr>
      <w:r w:rsidRPr="00C6406C">
        <w:rPr>
          <w:i/>
          <w:color w:val="000000"/>
          <w:sz w:val="28"/>
          <w:szCs w:val="28"/>
          <w:shd w:val="clear" w:color="auto" w:fill="FFFFFF"/>
          <w:lang w:val="ru-RU"/>
        </w:rPr>
        <w:t>Доп/образование:</w:t>
      </w:r>
      <w:r>
        <w:rPr>
          <w:color w:val="000000"/>
          <w:sz w:val="28"/>
          <w:szCs w:val="28"/>
          <w:shd w:val="clear" w:color="auto" w:fill="FFFFFF"/>
          <w:lang w:val="ru-RU"/>
        </w:rPr>
        <w:t xml:space="preserve"> работа Школьного спортивного клуба.</w:t>
      </w:r>
    </w:p>
    <w:p w:rsidR="008A7016" w:rsidRPr="004E4B5A" w:rsidRDefault="008A7016" w:rsidP="008A7016">
      <w:pPr>
        <w:tabs>
          <w:tab w:val="left" w:pos="851"/>
        </w:tabs>
        <w:wordWrap/>
        <w:ind w:firstLine="567"/>
        <w:rPr>
          <w:rStyle w:val="CharAttribute501"/>
          <w:rFonts w:eastAsia="№Е"/>
          <w:i w:val="0"/>
          <w:szCs w:val="28"/>
          <w:u w:val="none"/>
          <w:lang w:val="ru-RU"/>
        </w:rPr>
      </w:pPr>
      <w:r w:rsidRPr="004E4B5A">
        <w:rPr>
          <w:rStyle w:val="CharAttribute501"/>
          <w:rFonts w:eastAsia="№Е"/>
          <w:b/>
          <w:szCs w:val="28"/>
          <w:u w:val="none"/>
          <w:lang w:val="ru-RU"/>
        </w:rPr>
        <w:t xml:space="preserve">Трудовая деятельность. </w:t>
      </w:r>
      <w:r w:rsidRPr="00D90809">
        <w:rPr>
          <w:i/>
          <w:sz w:val="28"/>
          <w:szCs w:val="28"/>
          <w:lang w:val="ru-RU"/>
        </w:rPr>
        <w:t>Курс внеурочной деятельности</w:t>
      </w:r>
      <w:r>
        <w:rPr>
          <w:sz w:val="28"/>
          <w:szCs w:val="28"/>
          <w:lang w:val="ru-RU"/>
        </w:rPr>
        <w:t xml:space="preserve">  </w:t>
      </w:r>
      <w:r w:rsidR="00C6406C">
        <w:rPr>
          <w:sz w:val="28"/>
          <w:szCs w:val="28"/>
          <w:lang w:val="ru-RU"/>
        </w:rPr>
        <w:t>«Мастерская Самоделкина»</w:t>
      </w:r>
      <w:r>
        <w:rPr>
          <w:sz w:val="28"/>
          <w:szCs w:val="28"/>
          <w:lang w:val="ru-RU"/>
        </w:rPr>
        <w:t xml:space="preserve"> направлен</w:t>
      </w:r>
      <w:r w:rsidRPr="004E4B5A">
        <w:rPr>
          <w:sz w:val="28"/>
          <w:szCs w:val="28"/>
          <w:lang w:val="ru-RU"/>
        </w:rPr>
        <w:t xml:space="preserve"> </w:t>
      </w:r>
      <w:r w:rsidRPr="004E4B5A">
        <w:rPr>
          <w:rStyle w:val="CharAttribute501"/>
          <w:rFonts w:eastAsia="№Е"/>
          <w:i w:val="0"/>
          <w:szCs w:val="28"/>
          <w:u w:val="none"/>
          <w:lang w:val="ru-RU"/>
        </w:rPr>
        <w:t xml:space="preserve">на развитие творческих способностей школьников, воспитание у них трудолюбия и уважительного отношения к физическому труду.  </w:t>
      </w:r>
    </w:p>
    <w:p w:rsidR="008A7016" w:rsidRDefault="008A7016" w:rsidP="008A7016">
      <w:pPr>
        <w:tabs>
          <w:tab w:val="left" w:pos="851"/>
        </w:tabs>
        <w:wordWrap/>
        <w:ind w:firstLine="567"/>
        <w:rPr>
          <w:rStyle w:val="CharAttribute501"/>
          <w:rFonts w:eastAsia="№Е"/>
          <w:i w:val="0"/>
          <w:szCs w:val="28"/>
          <w:u w:val="none"/>
          <w:lang w:val="ru-RU"/>
        </w:rPr>
      </w:pPr>
      <w:r w:rsidRPr="004E4B5A">
        <w:rPr>
          <w:rStyle w:val="CharAttribute501"/>
          <w:rFonts w:eastAsia="№Е"/>
          <w:b/>
          <w:szCs w:val="28"/>
          <w:u w:val="none"/>
          <w:lang w:val="ru-RU"/>
        </w:rPr>
        <w:t xml:space="preserve">Игровая деятельность. </w:t>
      </w:r>
      <w:r w:rsidRPr="00D90809">
        <w:rPr>
          <w:i/>
          <w:sz w:val="28"/>
          <w:szCs w:val="28"/>
          <w:lang w:val="ru-RU"/>
        </w:rPr>
        <w:t>Курсы внеурочной деятельности</w:t>
      </w:r>
      <w:r>
        <w:rPr>
          <w:sz w:val="28"/>
          <w:szCs w:val="28"/>
          <w:lang w:val="ru-RU"/>
        </w:rPr>
        <w:t xml:space="preserve"> «</w:t>
      </w:r>
      <w:r w:rsidR="00C6406C">
        <w:rPr>
          <w:sz w:val="28"/>
          <w:szCs w:val="28"/>
          <w:lang w:val="ru-RU"/>
        </w:rPr>
        <w:t>Подвижные игры</w:t>
      </w:r>
      <w:r w:rsidRPr="004E4B5A">
        <w:rPr>
          <w:sz w:val="28"/>
          <w:szCs w:val="28"/>
          <w:lang w:val="ru-RU"/>
        </w:rPr>
        <w:t>», «Шахмат</w:t>
      </w:r>
      <w:r w:rsidR="00C6406C">
        <w:rPr>
          <w:sz w:val="28"/>
          <w:szCs w:val="28"/>
          <w:lang w:val="ru-RU"/>
        </w:rPr>
        <w:t>ы» и «В мире шахмат и шашек» направленны</w:t>
      </w:r>
      <w:r w:rsidRPr="004E4B5A">
        <w:rPr>
          <w:sz w:val="28"/>
          <w:szCs w:val="28"/>
          <w:lang w:val="ru-RU"/>
        </w:rPr>
        <w:t xml:space="preserve"> </w:t>
      </w:r>
      <w:r w:rsidRPr="004E4B5A">
        <w:rPr>
          <w:rStyle w:val="CharAttribute501"/>
          <w:rFonts w:eastAsia="№Е"/>
          <w:i w:val="0"/>
          <w:szCs w:val="28"/>
          <w:u w:val="none"/>
          <w:lang w:val="ru-RU"/>
        </w:rPr>
        <w:t xml:space="preserve">на раскрытие творческого, </w:t>
      </w:r>
      <w:r w:rsidRPr="004E4B5A">
        <w:rPr>
          <w:rStyle w:val="CharAttribute501"/>
          <w:rFonts w:eastAsia="№Е"/>
          <w:i w:val="0"/>
          <w:szCs w:val="28"/>
          <w:u w:val="none"/>
          <w:lang w:val="ru-RU"/>
        </w:rPr>
        <w:lastRenderedPageBreak/>
        <w:t xml:space="preserve">умственного и физического потенциала школьников, развитие у них навыков конструктивного общения, умений работать в команде. </w:t>
      </w:r>
    </w:p>
    <w:p w:rsidR="008A7016" w:rsidRPr="00304E00" w:rsidRDefault="008A7016" w:rsidP="008A7016">
      <w:pPr>
        <w:wordWrap/>
        <w:ind w:firstLine="709"/>
        <w:rPr>
          <w:sz w:val="28"/>
          <w:szCs w:val="28"/>
          <w:lang w:val="ru-RU" w:eastAsia="ru-RU"/>
        </w:rPr>
      </w:pPr>
      <w:r w:rsidRPr="00304E00">
        <w:rPr>
          <w:sz w:val="28"/>
          <w:szCs w:val="28"/>
          <w:lang w:val="ru-RU" w:eastAsia="ru-RU"/>
        </w:rPr>
        <w:t>Дополнит</w:t>
      </w:r>
      <w:r w:rsidR="005C499D">
        <w:rPr>
          <w:sz w:val="28"/>
          <w:szCs w:val="28"/>
          <w:lang w:val="ru-RU" w:eastAsia="ru-RU"/>
        </w:rPr>
        <w:t>ельное образование в МБОУ «Малышевская СОШ</w:t>
      </w:r>
      <w:r w:rsidRPr="00304E00">
        <w:rPr>
          <w:sz w:val="28"/>
          <w:szCs w:val="28"/>
          <w:lang w:val="ru-RU" w:eastAsia="ru-RU"/>
        </w:rPr>
        <w:t>» организовано через работу объединени</w:t>
      </w:r>
      <w:r w:rsidR="00C6406C">
        <w:rPr>
          <w:sz w:val="28"/>
          <w:szCs w:val="28"/>
          <w:lang w:val="ru-RU" w:eastAsia="ru-RU"/>
        </w:rPr>
        <w:t>я</w:t>
      </w:r>
      <w:r w:rsidRPr="00304E00">
        <w:rPr>
          <w:sz w:val="28"/>
          <w:szCs w:val="28"/>
          <w:lang w:val="ru-RU" w:eastAsia="ru-RU"/>
        </w:rPr>
        <w:t xml:space="preserve"> </w:t>
      </w:r>
      <w:r w:rsidR="00C6406C">
        <w:rPr>
          <w:sz w:val="28"/>
          <w:szCs w:val="28"/>
          <w:lang w:val="ru-RU" w:eastAsia="ru-RU"/>
        </w:rPr>
        <w:t>«3</w:t>
      </w:r>
      <w:r w:rsidR="00C6406C">
        <w:rPr>
          <w:sz w:val="28"/>
          <w:szCs w:val="28"/>
          <w:lang w:eastAsia="ru-RU"/>
        </w:rPr>
        <w:t>D</w:t>
      </w:r>
      <w:r w:rsidR="00C6406C" w:rsidRPr="00C6406C">
        <w:rPr>
          <w:sz w:val="28"/>
          <w:szCs w:val="28"/>
          <w:lang w:val="ru-RU" w:eastAsia="ru-RU"/>
        </w:rPr>
        <w:t xml:space="preserve">- </w:t>
      </w:r>
      <w:r w:rsidR="00C6406C">
        <w:rPr>
          <w:sz w:val="28"/>
          <w:szCs w:val="28"/>
          <w:lang w:val="ru-RU" w:eastAsia="ru-RU"/>
        </w:rPr>
        <w:t xml:space="preserve">моделирование» </w:t>
      </w:r>
      <w:r w:rsidRPr="00304E00">
        <w:rPr>
          <w:sz w:val="28"/>
          <w:szCs w:val="28"/>
          <w:lang w:val="ru-RU" w:eastAsia="ru-RU"/>
        </w:rPr>
        <w:t>и школьного спортивного клуба</w:t>
      </w:r>
      <w:r w:rsidR="00C6406C">
        <w:rPr>
          <w:sz w:val="28"/>
          <w:szCs w:val="28"/>
          <w:lang w:val="ru-RU" w:eastAsia="ru-RU"/>
        </w:rPr>
        <w:t>.</w:t>
      </w:r>
    </w:p>
    <w:p w:rsidR="008A7016" w:rsidRPr="00D90809" w:rsidRDefault="008A7016" w:rsidP="008A7016">
      <w:pPr>
        <w:tabs>
          <w:tab w:val="left" w:pos="851"/>
        </w:tabs>
        <w:wordWrap/>
        <w:ind w:firstLine="567"/>
        <w:rPr>
          <w:sz w:val="28"/>
          <w:szCs w:val="28"/>
          <w:lang w:val="ru-RU"/>
        </w:rPr>
      </w:pPr>
      <w:r w:rsidRPr="00304E00">
        <w:rPr>
          <w:b/>
          <w:sz w:val="28"/>
          <w:szCs w:val="28"/>
          <w:lang w:val="ru-RU" w:eastAsia="ru-RU"/>
        </w:rPr>
        <w:t xml:space="preserve">Школьный спортивный клуб </w:t>
      </w:r>
      <w:r w:rsidRPr="00304E00">
        <w:rPr>
          <w:sz w:val="28"/>
          <w:szCs w:val="28"/>
          <w:lang w:val="ru-RU" w:eastAsia="ru-RU"/>
        </w:rPr>
        <w:t xml:space="preserve">спортивно-оздоровительной направленности – </w:t>
      </w:r>
      <w:r w:rsidR="00C6406C">
        <w:rPr>
          <w:sz w:val="28"/>
          <w:szCs w:val="28"/>
          <w:lang w:val="ru-RU" w:eastAsia="ru-RU"/>
        </w:rPr>
        <w:t>волейбол.</w:t>
      </w:r>
      <w:r w:rsidRPr="004E4B5A">
        <w:rPr>
          <w:rStyle w:val="a7"/>
          <w:sz w:val="28"/>
          <w:szCs w:val="28"/>
          <w:lang w:val="ru-RU"/>
        </w:rPr>
        <w:t xml:space="preserve"> </w:t>
      </w:r>
    </w:p>
    <w:p w:rsidR="008A7016" w:rsidRPr="00A41A36" w:rsidRDefault="008A7016" w:rsidP="008A7016">
      <w:pPr>
        <w:tabs>
          <w:tab w:val="left" w:pos="851"/>
        </w:tabs>
        <w:wordWrap/>
        <w:ind w:firstLine="709"/>
        <w:rPr>
          <w:b/>
          <w:bCs/>
          <w:color w:val="000000"/>
          <w:w w:val="0"/>
          <w:sz w:val="28"/>
          <w:szCs w:val="28"/>
          <w:lang w:val="ru-RU"/>
        </w:rPr>
      </w:pPr>
      <w:r w:rsidRPr="00A41A36">
        <w:rPr>
          <w:b/>
          <w:bCs/>
          <w:color w:val="000000"/>
          <w:w w:val="0"/>
          <w:sz w:val="28"/>
          <w:szCs w:val="28"/>
          <w:lang w:val="ru-RU"/>
        </w:rPr>
        <w:t>Внешкольные мероприятия</w:t>
      </w:r>
    </w:p>
    <w:p w:rsidR="008A7016" w:rsidRPr="00A41A36" w:rsidRDefault="008A7016" w:rsidP="008A7016">
      <w:pPr>
        <w:tabs>
          <w:tab w:val="left" w:pos="851"/>
        </w:tabs>
        <w:wordWrap/>
        <w:ind w:firstLine="709"/>
        <w:rPr>
          <w:color w:val="000000"/>
          <w:w w:val="0"/>
          <w:sz w:val="28"/>
          <w:szCs w:val="28"/>
          <w:lang w:val="ru-RU"/>
        </w:rPr>
      </w:pPr>
      <w:r w:rsidRPr="00A41A36">
        <w:rPr>
          <w:color w:val="000000"/>
          <w:w w:val="0"/>
          <w:sz w:val="28"/>
          <w:szCs w:val="28"/>
          <w:lang w:val="ru-RU"/>
        </w:rPr>
        <w:t>Реализация воспитательного потенциала внешкольных мероприятий предусматривает:</w:t>
      </w:r>
    </w:p>
    <w:p w:rsidR="008A7016" w:rsidRPr="00A41A36" w:rsidRDefault="008A7016" w:rsidP="008A7016">
      <w:pPr>
        <w:numPr>
          <w:ilvl w:val="0"/>
          <w:numId w:val="8"/>
        </w:numPr>
        <w:tabs>
          <w:tab w:val="left" w:pos="851"/>
          <w:tab w:val="left" w:pos="993"/>
        </w:tabs>
        <w:wordWrap/>
        <w:ind w:left="0" w:firstLine="709"/>
        <w:rPr>
          <w:color w:val="000000"/>
          <w:w w:val="0"/>
          <w:sz w:val="28"/>
          <w:szCs w:val="28"/>
          <w:lang w:val="ru-RU"/>
        </w:rPr>
      </w:pPr>
      <w:r w:rsidRPr="00A41A36">
        <w:rPr>
          <w:color w:val="000000"/>
          <w:w w:val="0"/>
          <w:sz w:val="28"/>
          <w:szCs w:val="28"/>
          <w:lang w:val="ru-RU"/>
        </w:rPr>
        <w:t xml:space="preserve">внешкольные тематические мероприятия воспитательной направленности, организуемые педагогами, по изучаемым </w:t>
      </w:r>
      <w:r w:rsidRPr="00A41A36">
        <w:rPr>
          <w:w w:val="0"/>
          <w:sz w:val="28"/>
          <w:szCs w:val="28"/>
          <w:lang w:val="ru-RU"/>
        </w:rPr>
        <w:t>в школе</w:t>
      </w:r>
      <w:r w:rsidRPr="00A41A36">
        <w:rPr>
          <w:color w:val="000000"/>
          <w:w w:val="0"/>
          <w:sz w:val="28"/>
          <w:szCs w:val="28"/>
          <w:lang w:val="ru-RU"/>
        </w:rPr>
        <w:t xml:space="preserve"> уче</w:t>
      </w:r>
      <w:r>
        <w:rPr>
          <w:color w:val="000000"/>
          <w:w w:val="0"/>
          <w:sz w:val="28"/>
          <w:szCs w:val="28"/>
          <w:lang w:val="ru-RU"/>
        </w:rPr>
        <w:t xml:space="preserve">бным предметам, курсам, модулям </w:t>
      </w:r>
      <w:r>
        <w:rPr>
          <w:i/>
          <w:color w:val="000000"/>
          <w:w w:val="0"/>
          <w:sz w:val="28"/>
          <w:szCs w:val="28"/>
          <w:lang w:val="ru-RU"/>
        </w:rPr>
        <w:t>(</w:t>
      </w:r>
      <w:r w:rsidRPr="00D90809">
        <w:rPr>
          <w:i/>
          <w:color w:val="000000"/>
          <w:w w:val="0"/>
          <w:sz w:val="28"/>
          <w:szCs w:val="28"/>
          <w:lang w:val="ru-RU"/>
        </w:rPr>
        <w:t>конференции, фестивали, творческие  конкурсы)</w:t>
      </w:r>
      <w:r>
        <w:rPr>
          <w:i/>
          <w:color w:val="000000"/>
          <w:w w:val="0"/>
          <w:sz w:val="28"/>
          <w:szCs w:val="28"/>
          <w:lang w:val="ru-RU"/>
        </w:rPr>
        <w:t>;</w:t>
      </w:r>
    </w:p>
    <w:p w:rsidR="008A7016" w:rsidRPr="00A41A36" w:rsidRDefault="008A7016" w:rsidP="008A7016">
      <w:pPr>
        <w:numPr>
          <w:ilvl w:val="0"/>
          <w:numId w:val="8"/>
        </w:numPr>
        <w:tabs>
          <w:tab w:val="left" w:pos="851"/>
          <w:tab w:val="left" w:pos="993"/>
        </w:tabs>
        <w:wordWrap/>
        <w:ind w:left="0" w:firstLine="709"/>
        <w:rPr>
          <w:i/>
          <w:color w:val="000000"/>
          <w:w w:val="0"/>
          <w:sz w:val="28"/>
          <w:szCs w:val="28"/>
          <w:lang w:val="ru-RU"/>
        </w:rPr>
      </w:pPr>
      <w:r w:rsidRPr="00A41A36">
        <w:rPr>
          <w:color w:val="000000"/>
          <w:w w:val="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8A7016" w:rsidRPr="00A41A36" w:rsidRDefault="008A7016" w:rsidP="00904B6A">
      <w:pPr>
        <w:numPr>
          <w:ilvl w:val="0"/>
          <w:numId w:val="8"/>
        </w:numPr>
        <w:tabs>
          <w:tab w:val="left" w:pos="851"/>
          <w:tab w:val="left" w:pos="993"/>
        </w:tabs>
        <w:wordWrap/>
        <w:ind w:left="0" w:firstLine="709"/>
        <w:rPr>
          <w:i/>
          <w:color w:val="000000"/>
          <w:w w:val="0"/>
          <w:sz w:val="28"/>
          <w:szCs w:val="28"/>
          <w:lang w:val="ru-RU"/>
        </w:rPr>
      </w:pPr>
      <w:r w:rsidRPr="00A41A36">
        <w:rPr>
          <w:color w:val="000000"/>
          <w:w w:val="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A7016" w:rsidRPr="00A41A36" w:rsidRDefault="008A7016" w:rsidP="00904B6A">
      <w:pPr>
        <w:numPr>
          <w:ilvl w:val="0"/>
          <w:numId w:val="8"/>
        </w:numPr>
        <w:tabs>
          <w:tab w:val="left" w:pos="851"/>
          <w:tab w:val="left" w:pos="993"/>
        </w:tabs>
        <w:wordWrap/>
        <w:ind w:left="0" w:firstLine="709"/>
        <w:rPr>
          <w:color w:val="000000"/>
          <w:w w:val="0"/>
          <w:sz w:val="28"/>
          <w:szCs w:val="28"/>
          <w:lang w:val="ru-RU"/>
        </w:rPr>
      </w:pPr>
      <w:r w:rsidRPr="00A41A36">
        <w:rPr>
          <w:color w:val="000000"/>
          <w:w w:val="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A7016" w:rsidRPr="00A7625D" w:rsidRDefault="008A7016" w:rsidP="00904B6A">
      <w:pPr>
        <w:numPr>
          <w:ilvl w:val="0"/>
          <w:numId w:val="8"/>
        </w:numPr>
        <w:tabs>
          <w:tab w:val="left" w:pos="851"/>
          <w:tab w:val="left" w:pos="993"/>
        </w:tabs>
        <w:wordWrap/>
        <w:ind w:left="0" w:firstLine="709"/>
        <w:rPr>
          <w:color w:val="000000"/>
          <w:w w:val="0"/>
          <w:sz w:val="28"/>
          <w:szCs w:val="28"/>
          <w:lang w:val="ru-RU"/>
        </w:rPr>
      </w:pPr>
      <w:r w:rsidRPr="00A41A36">
        <w:rPr>
          <w:color w:val="000000"/>
          <w:w w:val="0"/>
          <w:sz w:val="28"/>
          <w:szCs w:val="28"/>
          <w:lang w:val="ru-RU"/>
        </w:rPr>
        <w:t>внешкольные мероприятия, в том числе организуемые совместно с социальными партнерами школы.</w:t>
      </w:r>
      <w:r>
        <w:rPr>
          <w:color w:val="000000"/>
          <w:w w:val="0"/>
          <w:sz w:val="28"/>
          <w:szCs w:val="28"/>
          <w:lang w:val="ru-RU"/>
        </w:rPr>
        <w:t xml:space="preserve"> (с Епархией школы,  военно–патриотическим музеем «Память»)</w:t>
      </w:r>
    </w:p>
    <w:p w:rsidR="008A7016" w:rsidRDefault="008A7016" w:rsidP="00904B6A">
      <w:pPr>
        <w:tabs>
          <w:tab w:val="left" w:pos="851"/>
        </w:tabs>
        <w:wordWrap/>
        <w:rPr>
          <w:b/>
          <w:iCs/>
          <w:color w:val="000000"/>
          <w:w w:val="0"/>
          <w:sz w:val="28"/>
          <w:szCs w:val="28"/>
          <w:lang w:val="ru-RU"/>
        </w:rPr>
      </w:pPr>
    </w:p>
    <w:p w:rsidR="0030747E" w:rsidRPr="004E4B5A" w:rsidRDefault="008A7016" w:rsidP="00904B6A">
      <w:pPr>
        <w:wordWrap/>
        <w:rPr>
          <w:b/>
          <w:iCs/>
          <w:color w:val="000000"/>
          <w:w w:val="0"/>
          <w:sz w:val="28"/>
          <w:szCs w:val="28"/>
          <w:lang w:val="ru-RU"/>
        </w:rPr>
      </w:pPr>
      <w:r>
        <w:rPr>
          <w:b/>
          <w:iCs/>
          <w:color w:val="000000"/>
          <w:w w:val="0"/>
          <w:sz w:val="28"/>
          <w:szCs w:val="28"/>
          <w:lang w:val="ru-RU"/>
        </w:rPr>
        <w:t xml:space="preserve">2.3. </w:t>
      </w:r>
      <w:r w:rsidR="004B6F9E" w:rsidRPr="004E4B5A">
        <w:rPr>
          <w:b/>
          <w:iCs/>
          <w:color w:val="000000"/>
          <w:w w:val="0"/>
          <w:sz w:val="28"/>
          <w:szCs w:val="28"/>
          <w:lang w:val="ru-RU"/>
        </w:rPr>
        <w:t>Модуль «Классное руководство»</w:t>
      </w:r>
    </w:p>
    <w:p w:rsidR="00FB0C55" w:rsidRPr="004E4B5A" w:rsidRDefault="004B6F9E" w:rsidP="00904B6A">
      <w:pPr>
        <w:pStyle w:val="aa"/>
        <w:spacing w:before="0" w:after="0"/>
        <w:ind w:left="0" w:right="-1" w:firstLine="567"/>
        <w:rPr>
          <w:rFonts w:ascii="Times New Roman" w:hAnsi="Times New Roman"/>
          <w:sz w:val="28"/>
          <w:szCs w:val="28"/>
          <w:lang w:val="ru-RU"/>
        </w:rPr>
      </w:pPr>
      <w:r w:rsidRPr="004E4B5A">
        <w:rPr>
          <w:rFonts w:ascii="Times New Roman" w:hAnsi="Times New Roman"/>
          <w:sz w:val="28"/>
          <w:szCs w:val="28"/>
          <w:lang w:val="ru-RU"/>
        </w:rPr>
        <w:t xml:space="preserve">Осуществляя </w:t>
      </w:r>
      <w:r w:rsidR="00443891" w:rsidRPr="004E4B5A">
        <w:rPr>
          <w:rFonts w:ascii="Times New Roman" w:hAnsi="Times New Roman"/>
          <w:sz w:val="28"/>
          <w:szCs w:val="28"/>
          <w:lang w:val="ru-RU"/>
        </w:rPr>
        <w:t>работу с классом</w:t>
      </w:r>
      <w:r w:rsidRPr="004E4B5A">
        <w:rPr>
          <w:rFonts w:ascii="Times New Roman" w:hAnsi="Times New Roman"/>
          <w:sz w:val="28"/>
          <w:szCs w:val="28"/>
          <w:lang w:val="ru-RU"/>
        </w:rPr>
        <w:t xml:space="preserve">, педагог </w:t>
      </w:r>
      <w:r w:rsidR="00443891" w:rsidRPr="004E4B5A">
        <w:rPr>
          <w:rFonts w:ascii="Times New Roman" w:hAnsi="Times New Roman"/>
          <w:sz w:val="28"/>
          <w:szCs w:val="28"/>
          <w:lang w:val="ru-RU"/>
        </w:rPr>
        <w:t>(классный руко</w:t>
      </w:r>
      <w:r w:rsidR="00154F99" w:rsidRPr="004E4B5A">
        <w:rPr>
          <w:rFonts w:ascii="Times New Roman" w:hAnsi="Times New Roman"/>
          <w:sz w:val="28"/>
          <w:szCs w:val="28"/>
          <w:lang w:val="ru-RU"/>
        </w:rPr>
        <w:t>водитель</w:t>
      </w:r>
      <w:r w:rsidR="00443891" w:rsidRPr="004E4B5A">
        <w:rPr>
          <w:rFonts w:ascii="Times New Roman" w:hAnsi="Times New Roman"/>
          <w:sz w:val="28"/>
          <w:szCs w:val="28"/>
          <w:lang w:val="ru-RU"/>
        </w:rPr>
        <w:t xml:space="preserve">) </w:t>
      </w:r>
      <w:r w:rsidRPr="004E4B5A">
        <w:rPr>
          <w:rFonts w:ascii="Times New Roman" w:hAnsi="Times New Roman"/>
          <w:sz w:val="28"/>
          <w:szCs w:val="28"/>
          <w:lang w:val="ru-RU"/>
        </w:rPr>
        <w:t xml:space="preserve">организует </w:t>
      </w:r>
      <w:r w:rsidR="007A65A7" w:rsidRPr="004E4B5A">
        <w:rPr>
          <w:rFonts w:ascii="Times New Roman" w:hAnsi="Times New Roman"/>
          <w:sz w:val="28"/>
          <w:szCs w:val="28"/>
          <w:lang w:val="ru-RU"/>
        </w:rPr>
        <w:t xml:space="preserve">работу с </w:t>
      </w:r>
      <w:r w:rsidR="00443891" w:rsidRPr="004E4B5A">
        <w:rPr>
          <w:rFonts w:ascii="Times New Roman" w:hAnsi="Times New Roman"/>
          <w:sz w:val="28"/>
          <w:szCs w:val="28"/>
          <w:lang w:val="ru-RU"/>
        </w:rPr>
        <w:t>коллективом</w:t>
      </w:r>
      <w:r w:rsidR="00861A2A" w:rsidRPr="004E4B5A">
        <w:rPr>
          <w:rFonts w:ascii="Times New Roman" w:hAnsi="Times New Roman"/>
          <w:sz w:val="28"/>
          <w:szCs w:val="28"/>
          <w:lang w:val="ru-RU"/>
        </w:rPr>
        <w:t xml:space="preserve"> класса</w:t>
      </w:r>
      <w:r w:rsidR="007A65A7" w:rsidRPr="004E4B5A">
        <w:rPr>
          <w:rFonts w:ascii="Times New Roman" w:hAnsi="Times New Roman"/>
          <w:sz w:val="28"/>
          <w:szCs w:val="28"/>
          <w:lang w:val="ru-RU"/>
        </w:rPr>
        <w:t>;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00154F99" w:rsidRPr="004E4B5A">
        <w:rPr>
          <w:rFonts w:ascii="Times New Roman" w:hAnsi="Times New Roman"/>
          <w:sz w:val="28"/>
          <w:szCs w:val="28"/>
          <w:lang w:val="ru-RU"/>
        </w:rPr>
        <w:t>.</w:t>
      </w:r>
    </w:p>
    <w:p w:rsidR="00FB0C55" w:rsidRPr="004E4B5A" w:rsidRDefault="00FB0C55" w:rsidP="00904B6A">
      <w:pPr>
        <w:pStyle w:val="aa"/>
        <w:spacing w:before="0" w:after="0"/>
        <w:ind w:left="0" w:right="-1" w:firstLine="567"/>
        <w:rPr>
          <w:rFonts w:ascii="Times New Roman" w:hAnsi="Times New Roman"/>
          <w:sz w:val="28"/>
          <w:szCs w:val="28"/>
          <w:lang w:val="ru-RU"/>
        </w:rPr>
      </w:pPr>
      <w:r w:rsidRPr="004E4B5A">
        <w:rPr>
          <w:rFonts w:ascii="Times New Roman" w:hAnsi="Times New Roman"/>
          <w:sz w:val="28"/>
          <w:szCs w:val="28"/>
          <w:lang w:val="ru-RU"/>
        </w:rPr>
        <w:t>Главное предназначение классного руководителя -</w:t>
      </w:r>
      <w:r w:rsidR="00FB3C25" w:rsidRPr="004E4B5A">
        <w:rPr>
          <w:rFonts w:ascii="Times New Roman" w:hAnsi="Times New Roman"/>
          <w:sz w:val="28"/>
          <w:szCs w:val="28"/>
          <w:lang w:val="ru-RU"/>
        </w:rPr>
        <w:t xml:space="preserve"> изучение  особенностей    развития  каждого обучающегося в   классе и создание</w:t>
      </w:r>
      <w:r w:rsidRPr="004E4B5A">
        <w:rPr>
          <w:rFonts w:ascii="Times New Roman" w:hAnsi="Times New Roman"/>
          <w:sz w:val="28"/>
          <w:szCs w:val="28"/>
          <w:lang w:val="ru-RU"/>
        </w:rPr>
        <w:t xml:space="preserve"> условия </w:t>
      </w:r>
      <w:r w:rsidR="00FB3C25" w:rsidRPr="004E4B5A">
        <w:rPr>
          <w:rFonts w:ascii="Times New Roman" w:hAnsi="Times New Roman"/>
          <w:sz w:val="28"/>
          <w:szCs w:val="28"/>
          <w:lang w:val="ru-RU"/>
        </w:rPr>
        <w:t>для становления ребенка, как личности</w:t>
      </w:r>
      <w:r w:rsidRPr="004E4B5A">
        <w:rPr>
          <w:rFonts w:ascii="Times New Roman" w:hAnsi="Times New Roman"/>
          <w:sz w:val="28"/>
          <w:szCs w:val="28"/>
          <w:lang w:val="ru-RU"/>
        </w:rPr>
        <w:t xml:space="preserve">, входящего в современный ему мир, воспитать человека, способного достойно занять своё место в жизни. </w:t>
      </w:r>
    </w:p>
    <w:p w:rsidR="00FB3C25" w:rsidRPr="004E4B5A" w:rsidRDefault="00FB3C25" w:rsidP="00904B6A">
      <w:pPr>
        <w:pStyle w:val="aa"/>
        <w:ind w:left="0" w:right="-1"/>
        <w:rPr>
          <w:rFonts w:ascii="Times New Roman" w:hAnsi="Times New Roman"/>
          <w:sz w:val="28"/>
          <w:szCs w:val="28"/>
          <w:lang w:val="ru-RU"/>
        </w:rPr>
      </w:pPr>
      <w:r w:rsidRPr="004E4B5A">
        <w:rPr>
          <w:rFonts w:ascii="Times New Roman" w:hAnsi="Times New Roman"/>
          <w:sz w:val="28"/>
          <w:szCs w:val="28"/>
          <w:lang w:val="ru-RU"/>
        </w:rPr>
        <w:tab/>
        <w:t>Важное место в работе классного руководителя занимает</w:t>
      </w:r>
      <w:r w:rsidR="001018C4" w:rsidRPr="004E4B5A">
        <w:rPr>
          <w:rFonts w:ascii="Times New Roman" w:hAnsi="Times New Roman"/>
          <w:sz w:val="28"/>
          <w:szCs w:val="28"/>
          <w:lang w:val="ru-RU"/>
        </w:rPr>
        <w:t xml:space="preserve"> </w:t>
      </w:r>
      <w:r w:rsidRPr="004E4B5A">
        <w:rPr>
          <w:rFonts w:ascii="Times New Roman" w:hAnsi="Times New Roman"/>
          <w:sz w:val="28"/>
          <w:szCs w:val="28"/>
          <w:lang w:val="ru-RU"/>
        </w:rPr>
        <w:t xml:space="preserve">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w:t>
      </w:r>
      <w:r w:rsidRPr="004E4B5A">
        <w:rPr>
          <w:rFonts w:ascii="Times New Roman" w:hAnsi="Times New Roman"/>
          <w:sz w:val="28"/>
          <w:szCs w:val="28"/>
          <w:lang w:val="ru-RU"/>
        </w:rPr>
        <w:lastRenderedPageBreak/>
        <w:t xml:space="preserve">отношения  с  учащимися  класса,  стать  для  них  значимым  взрослым,  задающим образцы поведения в обществе. </w:t>
      </w:r>
    </w:p>
    <w:p w:rsidR="00CD25FC" w:rsidRDefault="001018C4" w:rsidP="00904B6A">
      <w:pPr>
        <w:pStyle w:val="aa"/>
        <w:ind w:left="0" w:right="-1"/>
        <w:rPr>
          <w:rFonts w:ascii="Times New Roman" w:hAnsi="Times New Roman"/>
          <w:sz w:val="28"/>
          <w:szCs w:val="28"/>
          <w:lang w:val="ru-RU"/>
        </w:rPr>
      </w:pPr>
      <w:r w:rsidRPr="004E4B5A">
        <w:rPr>
          <w:rFonts w:ascii="Times New Roman" w:hAnsi="Times New Roman"/>
          <w:sz w:val="28"/>
          <w:szCs w:val="28"/>
          <w:lang w:val="ru-RU"/>
        </w:rPr>
        <w:tab/>
        <w:t>Формированию  и  сплочению</w:t>
      </w:r>
      <w:r w:rsidR="00FB3C25" w:rsidRPr="004E4B5A">
        <w:rPr>
          <w:rFonts w:ascii="Times New Roman" w:hAnsi="Times New Roman"/>
          <w:sz w:val="28"/>
          <w:szCs w:val="28"/>
          <w:lang w:val="ru-RU"/>
        </w:rPr>
        <w:t xml:space="preserve">  коллектива  класса  способствуют  следующие дела, акции</w:t>
      </w:r>
      <w:r w:rsidR="00CD25FC">
        <w:rPr>
          <w:rFonts w:ascii="Times New Roman" w:hAnsi="Times New Roman"/>
          <w:sz w:val="28"/>
          <w:szCs w:val="28"/>
          <w:lang w:val="ru-RU"/>
        </w:rPr>
        <w:t xml:space="preserve">, события, проекты, занятия:   </w:t>
      </w:r>
    </w:p>
    <w:p w:rsidR="00CD25FC" w:rsidRDefault="00CD25FC" w:rsidP="00904B6A">
      <w:pPr>
        <w:pStyle w:val="aa"/>
        <w:ind w:left="0" w:right="-1"/>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lang w:val="ru-RU"/>
        </w:rPr>
        <w:tab/>
        <w:t xml:space="preserve"> к</w:t>
      </w:r>
      <w:r w:rsidR="00FB3C25" w:rsidRPr="004E4B5A">
        <w:rPr>
          <w:rFonts w:ascii="Times New Roman" w:hAnsi="Times New Roman"/>
          <w:sz w:val="28"/>
          <w:szCs w:val="28"/>
          <w:lang w:val="ru-RU"/>
        </w:rPr>
        <w:t>лассные часы: тематические (согласно плану классного руководителя</w:t>
      </w:r>
      <w:r w:rsidR="00BA0CA0">
        <w:rPr>
          <w:rFonts w:ascii="Times New Roman" w:hAnsi="Times New Roman"/>
          <w:sz w:val="28"/>
          <w:szCs w:val="28"/>
          <w:lang w:val="ru-RU"/>
        </w:rPr>
        <w:t>)</w:t>
      </w:r>
      <w:r w:rsidR="00FB3C25" w:rsidRPr="004E4B5A">
        <w:rPr>
          <w:rFonts w:ascii="Times New Roman" w:hAnsi="Times New Roman"/>
          <w:sz w:val="28"/>
          <w:szCs w:val="28"/>
          <w:lang w:val="ru-RU"/>
        </w:rPr>
        <w:t>,  посвященные юбилейным датам, Дням воинской славы, событи</w:t>
      </w:r>
      <w:r w:rsidR="00BA0CA0">
        <w:rPr>
          <w:rFonts w:ascii="Times New Roman" w:hAnsi="Times New Roman"/>
          <w:sz w:val="28"/>
          <w:szCs w:val="28"/>
          <w:lang w:val="ru-RU"/>
        </w:rPr>
        <w:t>ю в классе,  в  городе,  стране</w:t>
      </w:r>
      <w:r w:rsidR="00FB3C25" w:rsidRPr="004E4B5A">
        <w:rPr>
          <w:rFonts w:ascii="Times New Roman" w:hAnsi="Times New Roman"/>
          <w:sz w:val="28"/>
          <w:szCs w:val="28"/>
          <w:lang w:val="ru-RU"/>
        </w:rPr>
        <w:t>,  способствующие  расширению  кругозора  детей,  формированию  эстетического  вкуса,  позволяющие  лучше  узнать  и полюбить свою Родину;</w:t>
      </w:r>
      <w:r w:rsidR="001018C4" w:rsidRPr="004E4B5A">
        <w:rPr>
          <w:rFonts w:ascii="Times New Roman" w:hAnsi="Times New Roman"/>
          <w:sz w:val="28"/>
          <w:szCs w:val="28"/>
          <w:lang w:val="ru-RU"/>
        </w:rPr>
        <w:t xml:space="preserve">  </w:t>
      </w:r>
    </w:p>
    <w:p w:rsidR="001018C4" w:rsidRPr="004E4B5A" w:rsidRDefault="00CD25FC" w:rsidP="00904B6A">
      <w:pPr>
        <w:pStyle w:val="aa"/>
        <w:ind w:left="0" w:right="-1"/>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lang w:val="ru-RU"/>
        </w:rPr>
        <w:tab/>
      </w:r>
      <w:r w:rsidR="00FB3C25" w:rsidRPr="004E4B5A">
        <w:rPr>
          <w:rFonts w:ascii="Times New Roman" w:hAnsi="Times New Roman"/>
          <w:sz w:val="28"/>
          <w:szCs w:val="28"/>
          <w:lang w:val="ru-RU"/>
        </w:rPr>
        <w:t xml:space="preserve"> игровые, способствующие сплочению коллектива,  поднятию  настроения,  предупреждающие  стрессовые  ситуации;  проблемные,</w:t>
      </w:r>
      <w:r>
        <w:rPr>
          <w:rFonts w:ascii="Times New Roman" w:hAnsi="Times New Roman"/>
          <w:sz w:val="28"/>
          <w:szCs w:val="28"/>
          <w:lang w:val="ru-RU"/>
        </w:rPr>
        <w:t xml:space="preserve"> </w:t>
      </w:r>
      <w:r w:rsidR="00FB3C25" w:rsidRPr="004E4B5A">
        <w:rPr>
          <w:rFonts w:ascii="Times New Roman" w:hAnsi="Times New Roman"/>
          <w:sz w:val="28"/>
          <w:szCs w:val="28"/>
          <w:lang w:val="ru-RU"/>
        </w:rPr>
        <w:t xml:space="preserve"> направленные на устранение конфликтных ситуаций в классе, </w:t>
      </w:r>
      <w:r w:rsidR="001018C4" w:rsidRPr="004E4B5A">
        <w:rPr>
          <w:rFonts w:ascii="Times New Roman" w:hAnsi="Times New Roman"/>
          <w:sz w:val="28"/>
          <w:szCs w:val="28"/>
          <w:lang w:val="ru-RU"/>
        </w:rPr>
        <w:t>ш</w:t>
      </w:r>
      <w:r w:rsidR="00FB3C25" w:rsidRPr="004E4B5A">
        <w:rPr>
          <w:rFonts w:ascii="Times New Roman" w:hAnsi="Times New Roman"/>
          <w:sz w:val="28"/>
          <w:szCs w:val="28"/>
          <w:lang w:val="ru-RU"/>
        </w:rPr>
        <w:t xml:space="preserve">коле,  позволяющие  решать  спорные  вопросы;  организационные, </w:t>
      </w:r>
      <w:r w:rsidR="001018C4" w:rsidRPr="004E4B5A">
        <w:rPr>
          <w:rFonts w:ascii="Times New Roman" w:hAnsi="Times New Roman"/>
          <w:sz w:val="28"/>
          <w:szCs w:val="28"/>
          <w:lang w:val="ru-RU"/>
        </w:rPr>
        <w:t xml:space="preserve"> </w:t>
      </w:r>
      <w:r w:rsidR="00FB3C25" w:rsidRPr="004E4B5A">
        <w:rPr>
          <w:rFonts w:ascii="Times New Roman" w:hAnsi="Times New Roman"/>
          <w:sz w:val="28"/>
          <w:szCs w:val="28"/>
          <w:lang w:val="ru-RU"/>
        </w:rPr>
        <w:t xml:space="preserve">связанные  к  подготовкой  класса  к  общему  делу;  здоровьесберегающие, позволяющие получить опыт безопасного поведения в социуме, ведения </w:t>
      </w:r>
      <w:r w:rsidR="001018C4" w:rsidRPr="004E4B5A">
        <w:rPr>
          <w:rFonts w:ascii="Times New Roman" w:hAnsi="Times New Roman"/>
          <w:sz w:val="28"/>
          <w:szCs w:val="28"/>
          <w:lang w:val="ru-RU"/>
        </w:rPr>
        <w:t xml:space="preserve"> </w:t>
      </w:r>
      <w:r w:rsidR="00FB3C25" w:rsidRPr="004E4B5A">
        <w:rPr>
          <w:rFonts w:ascii="Times New Roman" w:hAnsi="Times New Roman"/>
          <w:sz w:val="28"/>
          <w:szCs w:val="28"/>
          <w:lang w:val="ru-RU"/>
        </w:rPr>
        <w:t>здорового образа жизни и з</w:t>
      </w:r>
      <w:r w:rsidR="001018C4" w:rsidRPr="004E4B5A">
        <w:rPr>
          <w:rFonts w:ascii="Times New Roman" w:hAnsi="Times New Roman"/>
          <w:sz w:val="28"/>
          <w:szCs w:val="28"/>
          <w:lang w:val="ru-RU"/>
        </w:rPr>
        <w:t xml:space="preserve">аботы о здоровье других людей. </w:t>
      </w:r>
    </w:p>
    <w:p w:rsidR="001018C4" w:rsidRPr="004E4B5A" w:rsidRDefault="001018C4" w:rsidP="00904B6A">
      <w:pPr>
        <w:pStyle w:val="aa"/>
        <w:spacing w:after="0"/>
        <w:ind w:left="0" w:right="0"/>
        <w:rPr>
          <w:rFonts w:ascii="Times New Roman" w:hAnsi="Times New Roman"/>
          <w:sz w:val="28"/>
          <w:szCs w:val="28"/>
          <w:lang w:val="ru-RU"/>
        </w:rPr>
      </w:pPr>
      <w:r w:rsidRPr="004E4B5A">
        <w:rPr>
          <w:rFonts w:ascii="Times New Roman" w:hAnsi="Times New Roman"/>
          <w:sz w:val="28"/>
          <w:szCs w:val="28"/>
          <w:lang w:val="ru-RU"/>
        </w:rPr>
        <w:tab/>
        <w:t>Немаловажное значение имеет:</w:t>
      </w:r>
    </w:p>
    <w:p w:rsidR="00FB0C55" w:rsidRPr="004E4B5A" w:rsidRDefault="001018C4" w:rsidP="00904B6A">
      <w:pPr>
        <w:pStyle w:val="aa"/>
        <w:spacing w:after="0"/>
        <w:ind w:left="0" w:right="0"/>
        <w:rPr>
          <w:rFonts w:ascii="Times New Roman" w:hAnsi="Times New Roman"/>
          <w:sz w:val="28"/>
          <w:szCs w:val="28"/>
          <w:lang w:val="ru-RU"/>
        </w:rPr>
      </w:pPr>
      <w:r w:rsidRPr="004E4B5A">
        <w:rPr>
          <w:rFonts w:ascii="Times New Roman" w:hAnsi="Times New Roman"/>
          <w:sz w:val="28"/>
          <w:szCs w:val="28"/>
          <w:lang w:val="ru-RU"/>
        </w:rPr>
        <w:t xml:space="preserve"> </w:t>
      </w:r>
      <w:r w:rsidRPr="004E4B5A">
        <w:rPr>
          <w:rFonts w:ascii="Times New Roman" w:hAnsi="Times New Roman"/>
          <w:sz w:val="28"/>
          <w:szCs w:val="28"/>
          <w:lang w:val="ru-RU"/>
        </w:rPr>
        <w:tab/>
        <w:t>- ф</w:t>
      </w:r>
      <w:r w:rsidR="00FB0C55" w:rsidRPr="004E4B5A">
        <w:rPr>
          <w:rFonts w:ascii="Times New Roman" w:hAnsi="Times New Roman"/>
          <w:sz w:val="28"/>
          <w:szCs w:val="28"/>
          <w:lang w:val="ru-RU"/>
        </w:rPr>
        <w:t>ормирование  традиций  в  классном  коллективе:  «День</w:t>
      </w:r>
      <w:r w:rsidRPr="004E4B5A">
        <w:rPr>
          <w:rFonts w:ascii="Times New Roman" w:hAnsi="Times New Roman"/>
          <w:sz w:val="28"/>
          <w:szCs w:val="28"/>
          <w:lang w:val="ru-RU"/>
        </w:rPr>
        <w:t xml:space="preserve"> </w:t>
      </w:r>
      <w:r w:rsidR="00FB0C55" w:rsidRPr="004E4B5A">
        <w:rPr>
          <w:rFonts w:ascii="Times New Roman" w:hAnsi="Times New Roman"/>
          <w:sz w:val="28"/>
          <w:szCs w:val="28"/>
          <w:lang w:val="ru-RU"/>
        </w:rPr>
        <w:t>именинника», ежегодный поход «Есть в осени первоначальной…», концерты</w:t>
      </w:r>
      <w:r w:rsidR="00BA0CA0">
        <w:rPr>
          <w:rFonts w:ascii="Times New Roman" w:hAnsi="Times New Roman"/>
          <w:sz w:val="28"/>
          <w:szCs w:val="28"/>
          <w:lang w:val="ru-RU"/>
        </w:rPr>
        <w:t xml:space="preserve"> </w:t>
      </w:r>
      <w:r w:rsidR="00FB0C55" w:rsidRPr="004E4B5A">
        <w:rPr>
          <w:rFonts w:ascii="Times New Roman" w:hAnsi="Times New Roman"/>
          <w:sz w:val="28"/>
          <w:szCs w:val="28"/>
          <w:lang w:val="ru-RU"/>
        </w:rPr>
        <w:t>для мам, бабушек, пап и т.п.;</w:t>
      </w:r>
    </w:p>
    <w:p w:rsidR="00FB0C55" w:rsidRPr="004E4B5A" w:rsidRDefault="001018C4"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t>-</w:t>
      </w:r>
      <w:r w:rsidR="003451E0">
        <w:rPr>
          <w:rFonts w:ascii="Times New Roman" w:hAnsi="Times New Roman"/>
          <w:sz w:val="28"/>
          <w:szCs w:val="28"/>
          <w:lang w:val="ru-RU"/>
        </w:rPr>
        <w:t xml:space="preserve"> </w:t>
      </w:r>
      <w:r w:rsidR="00FB0C55" w:rsidRPr="004E4B5A">
        <w:rPr>
          <w:rFonts w:ascii="Times New Roman" w:hAnsi="Times New Roman"/>
          <w:sz w:val="28"/>
          <w:szCs w:val="28"/>
          <w:lang w:val="ru-RU"/>
        </w:rPr>
        <w:t>становление  позитивных  отношений  с  другими  классными</w:t>
      </w:r>
    </w:p>
    <w:p w:rsidR="00FB0C55" w:rsidRPr="004E4B5A" w:rsidRDefault="00FB0C5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коллективами  (через  подготовку  и  проведение  ключевого  общешкольного</w:t>
      </w:r>
    </w:p>
    <w:p w:rsidR="00FB0C55" w:rsidRPr="004E4B5A" w:rsidRDefault="00FB0C5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дела по параллелям);</w:t>
      </w:r>
    </w:p>
    <w:p w:rsidR="00FB0C55" w:rsidRPr="004E4B5A" w:rsidRDefault="00FB3C2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w:t>
      </w:r>
      <w:r w:rsidR="003451E0">
        <w:rPr>
          <w:rFonts w:ascii="Times New Roman" w:hAnsi="Times New Roman"/>
          <w:sz w:val="28"/>
          <w:szCs w:val="28"/>
          <w:lang w:val="ru-RU"/>
        </w:rPr>
        <w:t xml:space="preserve"> </w:t>
      </w:r>
      <w:r w:rsidR="00FB0C55" w:rsidRPr="004E4B5A">
        <w:rPr>
          <w:rFonts w:ascii="Times New Roman" w:hAnsi="Times New Roman"/>
          <w:sz w:val="28"/>
          <w:szCs w:val="28"/>
          <w:lang w:val="ru-RU"/>
        </w:rPr>
        <w:t>сбор информации об увлечениях и интересах обучающихся и их</w:t>
      </w:r>
    </w:p>
    <w:p w:rsidR="00FB0C55" w:rsidRPr="004E4B5A" w:rsidRDefault="00FB0C5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родителей,  чтобы  найти  вдохновителей  для  организации  интересных  и</w:t>
      </w:r>
    </w:p>
    <w:p w:rsidR="00FB0C55" w:rsidRPr="004E4B5A" w:rsidRDefault="00FB0C5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полезных дел;</w:t>
      </w:r>
      <w:r w:rsidRPr="004E4B5A">
        <w:rPr>
          <w:rFonts w:ascii="Times New Roman" w:hAnsi="Times New Roman"/>
          <w:sz w:val="28"/>
          <w:szCs w:val="28"/>
          <w:lang w:val="ru-RU"/>
        </w:rPr>
        <w:cr/>
      </w:r>
      <w:r w:rsidR="006234D8" w:rsidRPr="004E4B5A">
        <w:rPr>
          <w:rFonts w:ascii="Times New Roman" w:hAnsi="Times New Roman"/>
          <w:sz w:val="28"/>
          <w:szCs w:val="28"/>
          <w:lang w:val="ru-RU"/>
        </w:rPr>
        <w:tab/>
      </w:r>
      <w:r w:rsidR="000A2243">
        <w:rPr>
          <w:rFonts w:ascii="Times New Roman" w:hAnsi="Times New Roman"/>
          <w:sz w:val="28"/>
          <w:szCs w:val="28"/>
          <w:lang w:val="ru-RU"/>
        </w:rPr>
        <w:t>-</w:t>
      </w:r>
      <w:r w:rsidRPr="004E4B5A">
        <w:rPr>
          <w:rFonts w:ascii="Times New Roman" w:hAnsi="Times New Roman"/>
          <w:sz w:val="28"/>
          <w:szCs w:val="28"/>
          <w:lang w:val="ru-RU"/>
        </w:rPr>
        <w:t xml:space="preserve"> создание ситуации выбора и успеха. </w:t>
      </w:r>
    </w:p>
    <w:p w:rsidR="00FB0C55" w:rsidRDefault="006234D8"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 xml:space="preserve">  Формированию и развитию</w:t>
      </w:r>
      <w:r w:rsidR="00FB0C55" w:rsidRPr="004E4B5A">
        <w:rPr>
          <w:rFonts w:ascii="Times New Roman" w:hAnsi="Times New Roman"/>
          <w:sz w:val="28"/>
          <w:szCs w:val="28"/>
          <w:lang w:val="ru-RU"/>
        </w:rPr>
        <w:t xml:space="preserve"> коллектива класса</w:t>
      </w:r>
      <w:r w:rsidR="001018C4" w:rsidRPr="004E4B5A">
        <w:rPr>
          <w:rFonts w:ascii="Times New Roman" w:hAnsi="Times New Roman"/>
          <w:sz w:val="28"/>
          <w:szCs w:val="28"/>
          <w:lang w:val="ru-RU"/>
        </w:rPr>
        <w:t xml:space="preserve"> способствуют:</w:t>
      </w:r>
    </w:p>
    <w:p w:rsidR="000A2243" w:rsidRPr="004E4B5A" w:rsidRDefault="000A2243" w:rsidP="00904B6A">
      <w:pPr>
        <w:pStyle w:val="aa"/>
        <w:spacing w:after="0"/>
        <w:ind w:right="0"/>
        <w:rPr>
          <w:rFonts w:ascii="Times New Roman" w:hAnsi="Times New Roman"/>
          <w:sz w:val="28"/>
          <w:szCs w:val="28"/>
          <w:lang w:val="ru-RU"/>
        </w:rPr>
      </w:pPr>
      <w:r>
        <w:rPr>
          <w:rFonts w:ascii="Times New Roman" w:hAnsi="Times New Roman"/>
          <w:sz w:val="28"/>
          <w:szCs w:val="28"/>
          <w:lang w:val="ru-RU"/>
        </w:rPr>
        <w:tab/>
        <w:t xml:space="preserve">-составление социального паспорта класса </w:t>
      </w:r>
    </w:p>
    <w:p w:rsidR="001018C4" w:rsidRPr="004E4B5A" w:rsidRDefault="006234D8"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1018C4" w:rsidRPr="004E4B5A">
        <w:rPr>
          <w:rFonts w:ascii="Times New Roman" w:hAnsi="Times New Roman"/>
          <w:sz w:val="28"/>
          <w:szCs w:val="28"/>
          <w:lang w:val="ru-RU"/>
        </w:rPr>
        <w:t>-</w:t>
      </w:r>
      <w:r w:rsidR="00FB0C55" w:rsidRPr="004E4B5A">
        <w:rPr>
          <w:rFonts w:ascii="Times New Roman" w:hAnsi="Times New Roman"/>
          <w:sz w:val="28"/>
          <w:szCs w:val="28"/>
          <w:lang w:val="ru-RU"/>
        </w:rPr>
        <w:t xml:space="preserve"> изучение учащихся класса (потребности, интересы, склонности и</w:t>
      </w:r>
      <w:r w:rsidR="001018C4" w:rsidRPr="004E4B5A">
        <w:rPr>
          <w:rFonts w:ascii="Times New Roman" w:hAnsi="Times New Roman"/>
          <w:sz w:val="28"/>
          <w:szCs w:val="28"/>
          <w:lang w:val="ru-RU"/>
        </w:rPr>
        <w:t xml:space="preserve"> </w:t>
      </w:r>
      <w:r w:rsidR="00FB0C55" w:rsidRPr="004E4B5A">
        <w:rPr>
          <w:rFonts w:ascii="Times New Roman" w:hAnsi="Times New Roman"/>
          <w:sz w:val="28"/>
          <w:szCs w:val="28"/>
          <w:lang w:val="ru-RU"/>
        </w:rPr>
        <w:t>другие  личностные  характеристики  членов  классного  коллектива),</w:t>
      </w:r>
      <w:r w:rsidR="001018C4" w:rsidRPr="004E4B5A">
        <w:rPr>
          <w:rFonts w:ascii="Times New Roman" w:hAnsi="Times New Roman"/>
          <w:sz w:val="28"/>
          <w:szCs w:val="28"/>
          <w:lang w:val="ru-RU"/>
        </w:rPr>
        <w:t xml:space="preserve"> </w:t>
      </w:r>
    </w:p>
    <w:p w:rsidR="00FB0C55" w:rsidRPr="004E4B5A" w:rsidRDefault="006234D8"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 xml:space="preserve">- составление карты интересов и увлечений обучающихся; </w:t>
      </w:r>
    </w:p>
    <w:p w:rsidR="00FB0C55" w:rsidRPr="004E4B5A" w:rsidRDefault="006234D8"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-деловая  игра «Выборы актива класса» на этапе коллективного планирования;</w:t>
      </w:r>
    </w:p>
    <w:p w:rsidR="00FB0C55" w:rsidRPr="004E4B5A" w:rsidRDefault="006234D8" w:rsidP="00904B6A">
      <w:pPr>
        <w:pStyle w:val="aa"/>
        <w:spacing w:after="0"/>
        <w:ind w:left="0" w:right="0"/>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 xml:space="preserve">- проектирование  целей,  перспектив  и  образа  жизнедеятельности </w:t>
      </w:r>
    </w:p>
    <w:p w:rsidR="001018C4" w:rsidRPr="004E4B5A" w:rsidRDefault="00FB0C5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классного  коллектива  с  помощью  организационно-деятельностной  игры, классного  часа  «Класс,  в  котором  я  хотел  бы  учиться»,  конкурса  «Устав класса», «Герб класса»,</w:t>
      </w:r>
      <w:r w:rsidR="001018C4" w:rsidRPr="004E4B5A">
        <w:rPr>
          <w:rFonts w:ascii="Times New Roman" w:hAnsi="Times New Roman"/>
          <w:sz w:val="28"/>
          <w:szCs w:val="28"/>
          <w:lang w:val="ru-RU"/>
        </w:rPr>
        <w:t xml:space="preserve"> «Мой класс сегодня и завтра». </w:t>
      </w:r>
      <w:r w:rsidRPr="004E4B5A">
        <w:rPr>
          <w:rFonts w:ascii="Times New Roman" w:hAnsi="Times New Roman"/>
          <w:sz w:val="28"/>
          <w:szCs w:val="28"/>
          <w:lang w:val="ru-RU"/>
        </w:rPr>
        <w:t xml:space="preserve"> </w:t>
      </w:r>
    </w:p>
    <w:p w:rsidR="00133106" w:rsidRDefault="00FB0C55" w:rsidP="00904B6A">
      <w:pPr>
        <w:pStyle w:val="aa"/>
        <w:spacing w:after="0"/>
        <w:ind w:right="0"/>
        <w:rPr>
          <w:rFonts w:ascii="Times New Roman" w:hAnsi="Times New Roman"/>
          <w:sz w:val="28"/>
          <w:szCs w:val="28"/>
          <w:lang w:val="ru-RU"/>
        </w:rPr>
      </w:pPr>
      <w:r w:rsidRPr="004E4B5A">
        <w:rPr>
          <w:rFonts w:ascii="Times New Roman" w:hAnsi="Times New Roman"/>
          <w:sz w:val="28"/>
          <w:szCs w:val="28"/>
          <w:lang w:val="ru-RU"/>
        </w:rPr>
        <w:t xml:space="preserve"> </w:t>
      </w:r>
      <w:r w:rsidR="001018C4" w:rsidRPr="004E4B5A">
        <w:rPr>
          <w:rFonts w:ascii="Times New Roman" w:hAnsi="Times New Roman"/>
          <w:sz w:val="28"/>
          <w:szCs w:val="28"/>
          <w:lang w:val="ru-RU"/>
        </w:rPr>
        <w:t>Классное руководство подразумевает и и</w:t>
      </w:r>
      <w:r w:rsidRPr="004E4B5A">
        <w:rPr>
          <w:rFonts w:ascii="Times New Roman" w:hAnsi="Times New Roman"/>
          <w:sz w:val="28"/>
          <w:szCs w:val="28"/>
          <w:lang w:val="ru-RU"/>
        </w:rPr>
        <w:t>ндивидуал</w:t>
      </w:r>
      <w:r w:rsidR="006234D8" w:rsidRPr="004E4B5A">
        <w:rPr>
          <w:rFonts w:ascii="Times New Roman" w:hAnsi="Times New Roman"/>
          <w:sz w:val="28"/>
          <w:szCs w:val="28"/>
          <w:lang w:val="ru-RU"/>
        </w:rPr>
        <w:t>ьную работу</w:t>
      </w:r>
      <w:r w:rsidR="001018C4" w:rsidRPr="004E4B5A">
        <w:rPr>
          <w:rFonts w:ascii="Times New Roman" w:hAnsi="Times New Roman"/>
          <w:sz w:val="28"/>
          <w:szCs w:val="28"/>
          <w:lang w:val="ru-RU"/>
        </w:rPr>
        <w:t xml:space="preserve"> с </w:t>
      </w:r>
      <w:r w:rsidR="003451E0">
        <w:rPr>
          <w:rFonts w:ascii="Times New Roman" w:hAnsi="Times New Roman"/>
          <w:sz w:val="28"/>
          <w:szCs w:val="28"/>
          <w:lang w:val="ru-RU"/>
        </w:rPr>
        <w:t>об</w:t>
      </w:r>
      <w:r w:rsidR="001018C4" w:rsidRPr="004E4B5A">
        <w:rPr>
          <w:rFonts w:ascii="Times New Roman" w:hAnsi="Times New Roman"/>
          <w:sz w:val="28"/>
          <w:szCs w:val="28"/>
          <w:lang w:val="ru-RU"/>
        </w:rPr>
        <w:t>уча</w:t>
      </w:r>
      <w:r w:rsidR="003451E0">
        <w:rPr>
          <w:rFonts w:ascii="Times New Roman" w:hAnsi="Times New Roman"/>
          <w:sz w:val="28"/>
          <w:szCs w:val="28"/>
          <w:lang w:val="ru-RU"/>
        </w:rPr>
        <w:t>ю</w:t>
      </w:r>
      <w:r w:rsidR="001018C4" w:rsidRPr="004E4B5A">
        <w:rPr>
          <w:rFonts w:ascii="Times New Roman" w:hAnsi="Times New Roman"/>
          <w:sz w:val="28"/>
          <w:szCs w:val="28"/>
          <w:lang w:val="ru-RU"/>
        </w:rPr>
        <w:t>щимися класса</w:t>
      </w:r>
      <w:r w:rsidR="006234D8" w:rsidRPr="004E4B5A">
        <w:rPr>
          <w:rFonts w:ascii="Times New Roman" w:hAnsi="Times New Roman"/>
          <w:sz w:val="28"/>
          <w:szCs w:val="28"/>
          <w:lang w:val="ru-RU"/>
        </w:rPr>
        <w:t>:</w:t>
      </w:r>
      <w:r w:rsidR="001018C4" w:rsidRPr="004E4B5A">
        <w:rPr>
          <w:rFonts w:ascii="Times New Roman" w:hAnsi="Times New Roman"/>
          <w:sz w:val="28"/>
          <w:szCs w:val="28"/>
          <w:lang w:val="ru-RU"/>
        </w:rPr>
        <w:t xml:space="preserve"> </w:t>
      </w:r>
    </w:p>
    <w:p w:rsidR="006234D8" w:rsidRPr="004E4B5A" w:rsidRDefault="00133106" w:rsidP="00904B6A">
      <w:pPr>
        <w:pStyle w:val="aa"/>
        <w:spacing w:after="0"/>
        <w:ind w:right="0"/>
        <w:rPr>
          <w:rFonts w:ascii="Times New Roman" w:hAnsi="Times New Roman"/>
          <w:sz w:val="28"/>
          <w:szCs w:val="28"/>
          <w:lang w:val="ru-RU"/>
        </w:rPr>
      </w:pPr>
      <w:r>
        <w:rPr>
          <w:rFonts w:ascii="Times New Roman" w:hAnsi="Times New Roman"/>
          <w:sz w:val="28"/>
          <w:szCs w:val="28"/>
          <w:lang w:val="ru-RU"/>
        </w:rPr>
        <w:tab/>
      </w:r>
      <w:r w:rsidR="006234D8" w:rsidRPr="004E4B5A">
        <w:rPr>
          <w:rFonts w:ascii="Times New Roman" w:hAnsi="Times New Roman"/>
          <w:sz w:val="28"/>
          <w:szCs w:val="28"/>
          <w:lang w:val="ru-RU"/>
        </w:rPr>
        <w:t xml:space="preserve">-  со  слабоуспевающими  детьми  и  учащимися, испытывающими  трудности  по  отдельным  предметам  направлена  на  контроль за успеваемостью </w:t>
      </w:r>
      <w:r w:rsidR="003451E0">
        <w:rPr>
          <w:rFonts w:ascii="Times New Roman" w:hAnsi="Times New Roman"/>
          <w:sz w:val="28"/>
          <w:szCs w:val="28"/>
          <w:lang w:val="ru-RU"/>
        </w:rPr>
        <w:t>об</w:t>
      </w:r>
      <w:r w:rsidR="006234D8" w:rsidRPr="004E4B5A">
        <w:rPr>
          <w:rFonts w:ascii="Times New Roman" w:hAnsi="Times New Roman"/>
          <w:sz w:val="28"/>
          <w:szCs w:val="28"/>
          <w:lang w:val="ru-RU"/>
        </w:rPr>
        <w:t>уча</w:t>
      </w:r>
      <w:r w:rsidR="003451E0">
        <w:rPr>
          <w:rFonts w:ascii="Times New Roman" w:hAnsi="Times New Roman"/>
          <w:sz w:val="28"/>
          <w:szCs w:val="28"/>
          <w:lang w:val="ru-RU"/>
        </w:rPr>
        <w:t>ющихся класса;</w:t>
      </w:r>
    </w:p>
    <w:p w:rsidR="006234D8" w:rsidRPr="004E4B5A" w:rsidRDefault="00FB0C55" w:rsidP="00904B6A">
      <w:pPr>
        <w:pStyle w:val="aa"/>
        <w:spacing w:after="0"/>
        <w:ind w:right="-1" w:firstLine="567"/>
        <w:rPr>
          <w:rFonts w:ascii="Times New Roman" w:hAnsi="Times New Roman"/>
          <w:sz w:val="28"/>
          <w:szCs w:val="28"/>
          <w:lang w:val="ru-RU"/>
        </w:rPr>
      </w:pPr>
      <w:r w:rsidRPr="004E4B5A">
        <w:rPr>
          <w:rFonts w:ascii="Times New Roman" w:hAnsi="Times New Roman"/>
          <w:sz w:val="28"/>
          <w:szCs w:val="28"/>
          <w:lang w:val="ru-RU"/>
        </w:rPr>
        <w:lastRenderedPageBreak/>
        <w:t>- с  учащимися,  находящим</w:t>
      </w:r>
      <w:r w:rsidR="006234D8" w:rsidRPr="004E4B5A">
        <w:rPr>
          <w:rFonts w:ascii="Times New Roman" w:hAnsi="Times New Roman"/>
          <w:sz w:val="28"/>
          <w:szCs w:val="28"/>
          <w:lang w:val="ru-RU"/>
        </w:rPr>
        <w:t>и</w:t>
      </w:r>
      <w:r w:rsidRPr="004E4B5A">
        <w:rPr>
          <w:rFonts w:ascii="Times New Roman" w:hAnsi="Times New Roman"/>
          <w:sz w:val="28"/>
          <w:szCs w:val="28"/>
          <w:lang w:val="ru-RU"/>
        </w:rPr>
        <w:t>ся  в состоянии стресса и дискомфорта;</w:t>
      </w:r>
    </w:p>
    <w:p w:rsidR="001018C4" w:rsidRPr="004E4B5A" w:rsidRDefault="006234D8" w:rsidP="00904B6A">
      <w:pPr>
        <w:pStyle w:val="aa"/>
        <w:spacing w:after="0"/>
        <w:ind w:right="-1" w:firstLine="567"/>
        <w:rPr>
          <w:rFonts w:ascii="Times New Roman" w:hAnsi="Times New Roman"/>
          <w:sz w:val="28"/>
          <w:szCs w:val="28"/>
          <w:lang w:val="ru-RU"/>
        </w:rPr>
      </w:pPr>
      <w:r w:rsidRPr="004E4B5A">
        <w:rPr>
          <w:rFonts w:ascii="Times New Roman" w:hAnsi="Times New Roman"/>
          <w:sz w:val="28"/>
          <w:szCs w:val="28"/>
          <w:lang w:val="ru-RU"/>
        </w:rPr>
        <w:t>-</w:t>
      </w:r>
      <w:r w:rsidR="00FB0C55" w:rsidRPr="004E4B5A">
        <w:rPr>
          <w:rFonts w:ascii="Times New Roman" w:hAnsi="Times New Roman"/>
          <w:sz w:val="28"/>
          <w:szCs w:val="28"/>
          <w:lang w:val="ru-RU"/>
        </w:rPr>
        <w:t xml:space="preserve"> </w:t>
      </w:r>
      <w:r w:rsidRPr="004E4B5A">
        <w:rPr>
          <w:rFonts w:ascii="Times New Roman" w:hAnsi="Times New Roman"/>
          <w:sz w:val="28"/>
          <w:szCs w:val="28"/>
          <w:lang w:val="ru-RU"/>
        </w:rPr>
        <w:t xml:space="preserve">с обучающимися, </w:t>
      </w:r>
      <w:r w:rsidR="00CD25FC">
        <w:rPr>
          <w:rFonts w:ascii="Times New Roman" w:hAnsi="Times New Roman"/>
          <w:sz w:val="28"/>
          <w:szCs w:val="28"/>
          <w:lang w:val="ru-RU"/>
        </w:rPr>
        <w:t xml:space="preserve"> </w:t>
      </w:r>
      <w:r w:rsidRPr="004E4B5A">
        <w:rPr>
          <w:rFonts w:ascii="Times New Roman" w:hAnsi="Times New Roman"/>
          <w:sz w:val="28"/>
          <w:szCs w:val="28"/>
          <w:lang w:val="ru-RU"/>
        </w:rPr>
        <w:t xml:space="preserve">состоящими на различных </w:t>
      </w:r>
      <w:r w:rsidR="00CD25FC">
        <w:rPr>
          <w:rFonts w:ascii="Times New Roman" w:hAnsi="Times New Roman"/>
          <w:sz w:val="28"/>
          <w:szCs w:val="28"/>
          <w:lang w:val="ru-RU"/>
        </w:rPr>
        <w:t xml:space="preserve">видах учёта, в  группе  риска, </w:t>
      </w:r>
      <w:r w:rsidRPr="004E4B5A">
        <w:rPr>
          <w:rFonts w:ascii="Times New Roman" w:hAnsi="Times New Roman"/>
          <w:sz w:val="28"/>
          <w:szCs w:val="28"/>
          <w:lang w:val="ru-RU"/>
        </w:rPr>
        <w:t>оказавшимися  в  трудной  жизненной  ситуации.  Работа  направлена на контроль</w:t>
      </w:r>
      <w:r w:rsidR="003451E0">
        <w:rPr>
          <w:rFonts w:ascii="Times New Roman" w:hAnsi="Times New Roman"/>
          <w:sz w:val="28"/>
          <w:szCs w:val="28"/>
          <w:lang w:val="ru-RU"/>
        </w:rPr>
        <w:t xml:space="preserve"> за свободным времяпровождением;</w:t>
      </w:r>
      <w:r w:rsidRPr="004E4B5A">
        <w:rPr>
          <w:rFonts w:ascii="Times New Roman" w:hAnsi="Times New Roman"/>
          <w:sz w:val="28"/>
          <w:szCs w:val="28"/>
          <w:lang w:val="ru-RU"/>
        </w:rPr>
        <w:t xml:space="preserve"> </w:t>
      </w:r>
    </w:p>
    <w:p w:rsidR="006234D8" w:rsidRDefault="006234D8" w:rsidP="00904B6A">
      <w:pPr>
        <w:pStyle w:val="aa"/>
        <w:spacing w:after="0"/>
        <w:ind w:left="0" w:right="-1"/>
        <w:rPr>
          <w:rFonts w:ascii="Times New Roman" w:hAnsi="Times New Roman"/>
          <w:sz w:val="28"/>
          <w:szCs w:val="28"/>
          <w:lang w:val="ru-RU"/>
        </w:rPr>
      </w:pPr>
      <w:r w:rsidRPr="004E4B5A">
        <w:rPr>
          <w:rFonts w:ascii="Times New Roman" w:hAnsi="Times New Roman"/>
          <w:sz w:val="28"/>
          <w:szCs w:val="28"/>
          <w:lang w:val="ru-RU"/>
        </w:rPr>
        <w:tab/>
        <w:t xml:space="preserve">-  заполнение  с  учащимися  «портфолио»  с занесением   «личных достижений» учащихся класса; </w:t>
      </w:r>
    </w:p>
    <w:p w:rsidR="000A2243" w:rsidRPr="004E4B5A" w:rsidRDefault="000A2243" w:rsidP="00904B6A">
      <w:pPr>
        <w:pStyle w:val="aa"/>
        <w:spacing w:after="0"/>
        <w:ind w:left="0" w:right="-1"/>
        <w:rPr>
          <w:rFonts w:ascii="Times New Roman" w:hAnsi="Times New Roman"/>
          <w:sz w:val="28"/>
          <w:szCs w:val="28"/>
          <w:lang w:val="ru-RU"/>
        </w:rPr>
      </w:pPr>
      <w:r>
        <w:rPr>
          <w:rFonts w:ascii="Times New Roman" w:hAnsi="Times New Roman"/>
          <w:sz w:val="28"/>
          <w:szCs w:val="28"/>
          <w:lang w:val="ru-RU"/>
        </w:rPr>
        <w:tab/>
        <w:t>-      участие в общешкольных конкурсах «Ученик года» и «Класс года»</w:t>
      </w:r>
      <w:r w:rsidR="003451E0">
        <w:rPr>
          <w:rFonts w:ascii="Times New Roman" w:hAnsi="Times New Roman"/>
          <w:sz w:val="28"/>
          <w:szCs w:val="28"/>
          <w:lang w:val="ru-RU"/>
        </w:rPr>
        <w:t>;</w:t>
      </w:r>
    </w:p>
    <w:p w:rsidR="006234D8" w:rsidRPr="004E4B5A" w:rsidRDefault="006234D8" w:rsidP="00904B6A">
      <w:pPr>
        <w:pStyle w:val="aa"/>
        <w:spacing w:after="0"/>
        <w:ind w:left="0" w:right="-1"/>
        <w:rPr>
          <w:rFonts w:ascii="Times New Roman" w:hAnsi="Times New Roman"/>
          <w:sz w:val="28"/>
          <w:szCs w:val="28"/>
          <w:lang w:val="ru-RU"/>
        </w:rPr>
      </w:pPr>
      <w:r w:rsidRPr="004E4B5A">
        <w:rPr>
          <w:rFonts w:ascii="Times New Roman" w:hAnsi="Times New Roman"/>
          <w:sz w:val="28"/>
          <w:szCs w:val="28"/>
          <w:lang w:val="ru-RU"/>
        </w:rPr>
        <w:tab/>
      </w:r>
      <w:r w:rsidR="00FB0C55" w:rsidRPr="004E4B5A">
        <w:rPr>
          <w:rFonts w:ascii="Times New Roman" w:hAnsi="Times New Roman"/>
          <w:sz w:val="28"/>
          <w:szCs w:val="28"/>
          <w:lang w:val="ru-RU"/>
        </w:rPr>
        <w:t xml:space="preserve"> </w:t>
      </w:r>
      <w:r w:rsidRPr="004E4B5A">
        <w:rPr>
          <w:rFonts w:ascii="Times New Roman" w:hAnsi="Times New Roman"/>
          <w:sz w:val="28"/>
          <w:szCs w:val="28"/>
          <w:lang w:val="ru-RU"/>
        </w:rPr>
        <w:t>- предложение  (делегирование)  ответственности  за  то  или  иное поручение</w:t>
      </w:r>
    </w:p>
    <w:p w:rsidR="006234D8" w:rsidRPr="004E4B5A" w:rsidRDefault="006234D8" w:rsidP="00904B6A">
      <w:pPr>
        <w:pStyle w:val="aa"/>
        <w:spacing w:after="0"/>
        <w:ind w:left="0" w:right="-1"/>
        <w:rPr>
          <w:rFonts w:ascii="Times New Roman" w:hAnsi="Times New Roman"/>
          <w:sz w:val="28"/>
          <w:szCs w:val="28"/>
          <w:lang w:val="ru-RU"/>
        </w:rPr>
      </w:pPr>
      <w:r w:rsidRPr="004E4B5A">
        <w:rPr>
          <w:rFonts w:ascii="Times New Roman" w:hAnsi="Times New Roman"/>
          <w:sz w:val="28"/>
          <w:szCs w:val="28"/>
          <w:lang w:val="ru-RU"/>
        </w:rPr>
        <w:tab/>
        <w:t xml:space="preserve">- вовлечение учащихся в социально </w:t>
      </w:r>
      <w:r w:rsidR="003451E0">
        <w:rPr>
          <w:rFonts w:ascii="Times New Roman" w:hAnsi="Times New Roman"/>
          <w:sz w:val="28"/>
          <w:szCs w:val="28"/>
          <w:lang w:val="ru-RU"/>
        </w:rPr>
        <w:t>значимую деятельность  в классе.</w:t>
      </w:r>
    </w:p>
    <w:p w:rsidR="00FB0C55" w:rsidRPr="004E4B5A" w:rsidRDefault="006234D8" w:rsidP="00904B6A">
      <w:pPr>
        <w:pStyle w:val="aa"/>
        <w:spacing w:after="0"/>
        <w:ind w:right="-1" w:firstLine="567"/>
        <w:rPr>
          <w:rFonts w:ascii="Times New Roman" w:hAnsi="Times New Roman"/>
          <w:sz w:val="28"/>
          <w:szCs w:val="28"/>
          <w:lang w:val="ru-RU"/>
        </w:rPr>
      </w:pPr>
      <w:r w:rsidRPr="004E4B5A">
        <w:rPr>
          <w:rFonts w:ascii="Times New Roman" w:hAnsi="Times New Roman"/>
          <w:sz w:val="28"/>
          <w:szCs w:val="28"/>
          <w:lang w:val="ru-RU"/>
        </w:rPr>
        <w:tab/>
        <w:t xml:space="preserve">Классный руководитель  работает  в тесном сотрудничестве </w:t>
      </w:r>
      <w:r w:rsidR="006C2286" w:rsidRPr="004E4B5A">
        <w:rPr>
          <w:rFonts w:ascii="Times New Roman" w:hAnsi="Times New Roman"/>
          <w:sz w:val="28"/>
          <w:szCs w:val="28"/>
          <w:lang w:val="ru-RU"/>
        </w:rPr>
        <w:t xml:space="preserve"> с учителями</w:t>
      </w:r>
      <w:r w:rsidR="003C3FF1">
        <w:rPr>
          <w:rFonts w:ascii="Times New Roman" w:hAnsi="Times New Roman"/>
          <w:sz w:val="28"/>
          <w:szCs w:val="28"/>
          <w:lang w:val="ru-RU"/>
        </w:rPr>
        <w:t>-</w:t>
      </w:r>
      <w:r w:rsidR="006C2286" w:rsidRPr="004E4B5A">
        <w:rPr>
          <w:rFonts w:ascii="Times New Roman" w:hAnsi="Times New Roman"/>
          <w:sz w:val="28"/>
          <w:szCs w:val="28"/>
          <w:lang w:val="ru-RU"/>
        </w:rPr>
        <w:t>предметниками.</w:t>
      </w:r>
      <w:r w:rsidRPr="004E4B5A">
        <w:rPr>
          <w:rFonts w:ascii="Times New Roman" w:hAnsi="Times New Roman"/>
          <w:sz w:val="28"/>
          <w:szCs w:val="28"/>
          <w:lang w:val="ru-RU"/>
        </w:rPr>
        <w:t xml:space="preserve"> </w:t>
      </w:r>
    </w:p>
    <w:p w:rsidR="00021E47" w:rsidRPr="004E4B5A" w:rsidRDefault="00021E47" w:rsidP="00184827">
      <w:pPr>
        <w:pStyle w:val="a3"/>
        <w:tabs>
          <w:tab w:val="left" w:pos="851"/>
          <w:tab w:val="left" w:pos="1310"/>
        </w:tabs>
        <w:ind w:left="567" w:right="175"/>
        <w:rPr>
          <w:rFonts w:ascii="Times New Roman"/>
          <w:sz w:val="28"/>
          <w:szCs w:val="28"/>
        </w:rPr>
      </w:pPr>
    </w:p>
    <w:p w:rsidR="006C2286" w:rsidRPr="004E4B5A" w:rsidRDefault="00350331" w:rsidP="00184827">
      <w:pPr>
        <w:tabs>
          <w:tab w:val="left" w:pos="851"/>
        </w:tabs>
        <w:wordWrap/>
        <w:rPr>
          <w:b/>
          <w:sz w:val="28"/>
          <w:szCs w:val="28"/>
          <w:lang w:val="ru-RU"/>
        </w:rPr>
      </w:pPr>
      <w:r>
        <w:rPr>
          <w:b/>
          <w:color w:val="000000"/>
          <w:w w:val="0"/>
          <w:sz w:val="28"/>
          <w:szCs w:val="28"/>
          <w:lang w:val="ru-RU"/>
        </w:rPr>
        <w:t>2</w:t>
      </w:r>
      <w:r w:rsidR="008A7016">
        <w:rPr>
          <w:b/>
          <w:color w:val="000000"/>
          <w:w w:val="0"/>
          <w:sz w:val="28"/>
          <w:szCs w:val="28"/>
          <w:lang w:val="ru-RU"/>
        </w:rPr>
        <w:t>.4</w:t>
      </w:r>
      <w:r w:rsidR="004B6F9E" w:rsidRPr="004E4B5A">
        <w:rPr>
          <w:b/>
          <w:color w:val="000000"/>
          <w:w w:val="0"/>
          <w:sz w:val="28"/>
          <w:szCs w:val="28"/>
          <w:lang w:val="ru-RU"/>
        </w:rPr>
        <w:t>.</w:t>
      </w:r>
      <w:r w:rsidR="008F4B8B" w:rsidRPr="004E4B5A">
        <w:rPr>
          <w:b/>
          <w:color w:val="000000"/>
          <w:w w:val="0"/>
          <w:sz w:val="28"/>
          <w:szCs w:val="28"/>
          <w:lang w:val="ru-RU"/>
        </w:rPr>
        <w:t xml:space="preserve"> Модуль </w:t>
      </w:r>
      <w:r w:rsidR="008F4B8B" w:rsidRPr="004E4B5A">
        <w:rPr>
          <w:b/>
          <w:sz w:val="28"/>
          <w:szCs w:val="28"/>
          <w:lang w:val="ru-RU"/>
        </w:rPr>
        <w:t>«Работа с родителями</w:t>
      </w:r>
      <w:r w:rsidR="00014F80">
        <w:rPr>
          <w:b/>
          <w:sz w:val="28"/>
          <w:szCs w:val="28"/>
          <w:lang w:val="ru-RU"/>
        </w:rPr>
        <w:t>/</w:t>
      </w:r>
      <w:r w:rsidR="006C2286" w:rsidRPr="004E4B5A">
        <w:rPr>
          <w:b/>
          <w:sz w:val="28"/>
          <w:szCs w:val="28"/>
          <w:lang w:val="ru-RU"/>
        </w:rPr>
        <w:t>законными представителями</w:t>
      </w:r>
      <w:r w:rsidR="008F4B8B" w:rsidRPr="004E4B5A">
        <w:rPr>
          <w:b/>
          <w:sz w:val="28"/>
          <w:szCs w:val="28"/>
          <w:lang w:val="ru-RU"/>
        </w:rPr>
        <w:t>»</w:t>
      </w:r>
    </w:p>
    <w:p w:rsidR="00200CE8" w:rsidRPr="00200CE8" w:rsidRDefault="008F4B8B" w:rsidP="00184827">
      <w:pPr>
        <w:tabs>
          <w:tab w:val="left" w:pos="851"/>
        </w:tabs>
        <w:wordWrap/>
        <w:ind w:firstLine="567"/>
        <w:rPr>
          <w:sz w:val="28"/>
          <w:szCs w:val="28"/>
          <w:lang w:val="ru-RU"/>
        </w:rPr>
      </w:pPr>
      <w:r w:rsidRPr="004E4B5A">
        <w:rPr>
          <w:sz w:val="28"/>
          <w:szCs w:val="28"/>
          <w:lang w:val="ru-RU"/>
        </w:rPr>
        <w:t>Работа с родителями или законными представителями школьников осуще</w:t>
      </w:r>
      <w:r w:rsidR="00200CE8">
        <w:rPr>
          <w:sz w:val="28"/>
          <w:szCs w:val="28"/>
          <w:lang w:val="ru-RU"/>
        </w:rPr>
        <w:t>ствляется для лучшего</w:t>
      </w:r>
      <w:r w:rsidRPr="004E4B5A">
        <w:rPr>
          <w:sz w:val="28"/>
          <w:szCs w:val="28"/>
          <w:lang w:val="ru-RU"/>
        </w:rPr>
        <w:t xml:space="preserve"> достижения цели воспитания, которое обеспечивается согласованием позиций семьи и школы в данном вопросе. </w:t>
      </w:r>
      <w:r w:rsidR="00200CE8" w:rsidRPr="00200CE8">
        <w:rPr>
          <w:sz w:val="28"/>
          <w:szCs w:val="28"/>
          <w:lang w:val="ru-RU"/>
        </w:rPr>
        <w:t>Только когда все участники образовательного процесса едины и находят контакт, тогда воспитание наиболее эффективно.</w:t>
      </w:r>
      <w:r w:rsidR="00200CE8" w:rsidRPr="00200CE8">
        <w:rPr>
          <w:lang w:val="ru-RU"/>
        </w:rPr>
        <w:t xml:space="preserve"> </w:t>
      </w:r>
      <w:r w:rsidR="00200CE8" w:rsidRPr="00200CE8">
        <w:rPr>
          <w:sz w:val="28"/>
          <w:szCs w:val="28"/>
          <w:lang w:val="ru-RU"/>
        </w:rPr>
        <w:t>Но бывает так, что родители сами нуждаются в гра</w:t>
      </w:r>
      <w:r w:rsidR="00200CE8">
        <w:rPr>
          <w:sz w:val="28"/>
          <w:szCs w:val="28"/>
          <w:lang w:val="ru-RU"/>
        </w:rPr>
        <w:t>мотной квалифицированной помощи.</w:t>
      </w:r>
    </w:p>
    <w:p w:rsidR="00200CE8" w:rsidRPr="00200CE8" w:rsidRDefault="00200CE8" w:rsidP="00184827">
      <w:pPr>
        <w:tabs>
          <w:tab w:val="left" w:pos="851"/>
        </w:tabs>
        <w:wordWrap/>
        <w:ind w:firstLine="567"/>
        <w:rPr>
          <w:sz w:val="28"/>
          <w:szCs w:val="28"/>
          <w:lang w:val="ru-RU"/>
        </w:rPr>
      </w:pPr>
      <w:r w:rsidRPr="00200CE8">
        <w:rPr>
          <w:sz w:val="28"/>
          <w:szCs w:val="28"/>
          <w:lang w:val="ru-RU"/>
        </w:rPr>
        <w:tab/>
      </w:r>
      <w:r w:rsidR="00BA0CA0">
        <w:rPr>
          <w:sz w:val="28"/>
          <w:szCs w:val="28"/>
          <w:lang w:val="ru-RU"/>
        </w:rPr>
        <w:t>Необходима организация</w:t>
      </w:r>
      <w:r w:rsidRPr="00200CE8">
        <w:rPr>
          <w:sz w:val="28"/>
          <w:szCs w:val="28"/>
          <w:lang w:val="ru-RU"/>
        </w:rPr>
        <w:t xml:space="preserve">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r w:rsidR="00BA0CA0">
        <w:rPr>
          <w:sz w:val="28"/>
          <w:szCs w:val="28"/>
          <w:lang w:val="ru-RU"/>
        </w:rPr>
        <w:t>:</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в</w:t>
      </w:r>
      <w:r w:rsidR="00200CE8" w:rsidRPr="00200CE8">
        <w:rPr>
          <w:sz w:val="28"/>
          <w:szCs w:val="28"/>
          <w:lang w:val="ru-RU"/>
        </w:rPr>
        <w:t>ыявление семей группы риска  при  обследовании материально-бытовых  условий проживания  обучающихся школы</w:t>
      </w:r>
      <w:r>
        <w:rPr>
          <w:sz w:val="28"/>
          <w:szCs w:val="28"/>
          <w:lang w:val="ru-RU"/>
        </w:rPr>
        <w:t>;</w:t>
      </w:r>
    </w:p>
    <w:p w:rsidR="00222F3B" w:rsidRDefault="00BA0CA0" w:rsidP="00184827">
      <w:pPr>
        <w:tabs>
          <w:tab w:val="left" w:pos="851"/>
        </w:tabs>
        <w:wordWrap/>
        <w:ind w:firstLine="567"/>
        <w:rPr>
          <w:sz w:val="28"/>
          <w:szCs w:val="28"/>
          <w:lang w:val="ru-RU"/>
        </w:rPr>
      </w:pPr>
      <w:r>
        <w:rPr>
          <w:sz w:val="28"/>
          <w:szCs w:val="28"/>
          <w:lang w:val="ru-RU"/>
        </w:rPr>
        <w:t>-</w:t>
      </w:r>
      <w:r>
        <w:rPr>
          <w:sz w:val="28"/>
          <w:szCs w:val="28"/>
          <w:lang w:val="ru-RU"/>
        </w:rPr>
        <w:tab/>
        <w:t>ф</w:t>
      </w:r>
      <w:r w:rsidR="00200CE8" w:rsidRPr="00200CE8">
        <w:rPr>
          <w:sz w:val="28"/>
          <w:szCs w:val="28"/>
          <w:lang w:val="ru-RU"/>
        </w:rPr>
        <w:t xml:space="preserve">ормирование банка данных  </w:t>
      </w:r>
      <w:r w:rsidR="00222F3B">
        <w:rPr>
          <w:sz w:val="28"/>
          <w:szCs w:val="28"/>
          <w:lang w:val="ru-RU"/>
        </w:rPr>
        <w:t>семей</w:t>
      </w:r>
      <w:r>
        <w:rPr>
          <w:sz w:val="28"/>
          <w:szCs w:val="28"/>
          <w:lang w:val="ru-RU"/>
        </w:rPr>
        <w:t>;</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индивидуальные беседы;</w:t>
      </w:r>
      <w:r w:rsidR="00200CE8" w:rsidRPr="00200CE8">
        <w:rPr>
          <w:sz w:val="28"/>
          <w:szCs w:val="28"/>
          <w:lang w:val="ru-RU"/>
        </w:rPr>
        <w:t xml:space="preserve"> </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заседания Совета профилактики;</w:t>
      </w:r>
      <w:r w:rsidR="00200CE8" w:rsidRPr="00200CE8">
        <w:rPr>
          <w:sz w:val="28"/>
          <w:szCs w:val="28"/>
          <w:lang w:val="ru-RU"/>
        </w:rPr>
        <w:t xml:space="preserve"> </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совещания при директоре;</w:t>
      </w:r>
    </w:p>
    <w:p w:rsidR="00200CE8" w:rsidRPr="00200CE8" w:rsidRDefault="00BA0CA0" w:rsidP="00184827">
      <w:pPr>
        <w:tabs>
          <w:tab w:val="left" w:pos="851"/>
        </w:tabs>
        <w:wordWrap/>
        <w:ind w:firstLine="567"/>
        <w:rPr>
          <w:sz w:val="28"/>
          <w:szCs w:val="28"/>
          <w:lang w:val="ru-RU"/>
        </w:rPr>
      </w:pPr>
      <w:r>
        <w:rPr>
          <w:sz w:val="28"/>
          <w:szCs w:val="28"/>
          <w:lang w:val="ru-RU"/>
        </w:rPr>
        <w:t>-</w:t>
      </w:r>
      <w:r>
        <w:rPr>
          <w:sz w:val="28"/>
          <w:szCs w:val="28"/>
          <w:lang w:val="ru-RU"/>
        </w:rPr>
        <w:tab/>
        <w:t>с</w:t>
      </w:r>
      <w:r w:rsidR="00200CE8" w:rsidRPr="00200CE8">
        <w:rPr>
          <w:sz w:val="28"/>
          <w:szCs w:val="28"/>
          <w:lang w:val="ru-RU"/>
        </w:rPr>
        <w:t>овместные меропр</w:t>
      </w:r>
      <w:r>
        <w:rPr>
          <w:sz w:val="28"/>
          <w:szCs w:val="28"/>
          <w:lang w:val="ru-RU"/>
        </w:rPr>
        <w:t>иятия с КДН и  ПДН;</w:t>
      </w:r>
    </w:p>
    <w:p w:rsidR="00200CE8" w:rsidRPr="00200CE8" w:rsidRDefault="00200CE8" w:rsidP="00184827">
      <w:pPr>
        <w:tabs>
          <w:tab w:val="left" w:pos="851"/>
        </w:tabs>
        <w:wordWrap/>
        <w:ind w:firstLine="567"/>
        <w:rPr>
          <w:sz w:val="28"/>
          <w:szCs w:val="28"/>
          <w:lang w:val="ru-RU"/>
        </w:rPr>
      </w:pPr>
      <w:r w:rsidRPr="00200CE8">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200CE8">
        <w:rPr>
          <w:sz w:val="28"/>
          <w:szCs w:val="28"/>
          <w:lang w:val="ru-RU"/>
        </w:rPr>
        <w:tab/>
      </w:r>
      <w:r w:rsidR="003451E0">
        <w:rPr>
          <w:sz w:val="28"/>
          <w:szCs w:val="28"/>
          <w:lang w:val="ru-RU"/>
        </w:rPr>
        <w:t xml:space="preserve">- </w:t>
      </w:r>
      <w:r w:rsidRPr="00200CE8">
        <w:rPr>
          <w:sz w:val="28"/>
          <w:szCs w:val="28"/>
          <w:lang w:val="ru-RU"/>
        </w:rPr>
        <w:t>День семьи,  День матери, мероприятия по профилактике вредных привычек,  родительские лектории и т.д.</w:t>
      </w:r>
    </w:p>
    <w:p w:rsidR="00200CE8" w:rsidRPr="00200CE8" w:rsidRDefault="00200CE8" w:rsidP="00184827">
      <w:pPr>
        <w:tabs>
          <w:tab w:val="left" w:pos="851"/>
        </w:tabs>
        <w:wordWrap/>
        <w:ind w:firstLine="567"/>
        <w:rPr>
          <w:sz w:val="28"/>
          <w:szCs w:val="28"/>
          <w:lang w:val="ru-RU"/>
        </w:rPr>
      </w:pPr>
      <w:r w:rsidRPr="00200CE8">
        <w:rPr>
          <w:sz w:val="28"/>
          <w:szCs w:val="28"/>
          <w:lang w:val="ru-RU"/>
        </w:rPr>
        <w:tab/>
        <w:t>Кроме  работы по просвещению и профилактике</w:t>
      </w:r>
      <w:r w:rsidR="00222F3B">
        <w:rPr>
          <w:sz w:val="28"/>
          <w:szCs w:val="28"/>
          <w:lang w:val="ru-RU"/>
        </w:rPr>
        <w:t xml:space="preserve"> </w:t>
      </w:r>
      <w:r w:rsidRPr="00200CE8">
        <w:rPr>
          <w:sz w:val="28"/>
          <w:szCs w:val="28"/>
          <w:lang w:val="ru-RU"/>
        </w:rPr>
        <w:t xml:space="preserve">  в школе проводится активная работа для  детей</w:t>
      </w:r>
      <w:r w:rsidR="00222F3B">
        <w:rPr>
          <w:sz w:val="28"/>
          <w:szCs w:val="28"/>
          <w:lang w:val="ru-RU"/>
        </w:rPr>
        <w:t xml:space="preserve"> и их семей</w:t>
      </w:r>
      <w:r w:rsidR="00ED3A08">
        <w:rPr>
          <w:sz w:val="28"/>
          <w:szCs w:val="28"/>
          <w:lang w:val="ru-RU"/>
        </w:rPr>
        <w:t xml:space="preserve"> по с</w:t>
      </w:r>
      <w:r w:rsidRPr="00200CE8">
        <w:rPr>
          <w:sz w:val="28"/>
          <w:szCs w:val="28"/>
          <w:lang w:val="ru-RU"/>
        </w:rPr>
        <w:t>оздан</w:t>
      </w:r>
      <w:r w:rsidR="00222F3B">
        <w:rPr>
          <w:sz w:val="28"/>
          <w:szCs w:val="28"/>
          <w:lang w:val="ru-RU"/>
        </w:rPr>
        <w:t>ие ситуации успеха,  поддержки и развития творческого потенциала.</w:t>
      </w:r>
    </w:p>
    <w:p w:rsidR="008F4B8B" w:rsidRPr="004E4B5A" w:rsidRDefault="008F4B8B" w:rsidP="00184827">
      <w:pPr>
        <w:tabs>
          <w:tab w:val="left" w:pos="851"/>
        </w:tabs>
        <w:wordWrap/>
        <w:ind w:firstLine="567"/>
        <w:rPr>
          <w:rStyle w:val="CharAttribute502"/>
          <w:rFonts w:eastAsia="№Е"/>
          <w:i w:val="0"/>
          <w:szCs w:val="28"/>
          <w:lang w:val="ru-RU"/>
        </w:rPr>
      </w:pPr>
      <w:r w:rsidRPr="004E4B5A">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sidRPr="004E4B5A">
        <w:rPr>
          <w:rStyle w:val="CharAttribute502"/>
          <w:rFonts w:eastAsia="№Е"/>
          <w:i w:val="0"/>
          <w:szCs w:val="28"/>
          <w:lang w:val="ru-RU"/>
        </w:rPr>
        <w:t xml:space="preserve"> </w:t>
      </w:r>
    </w:p>
    <w:p w:rsidR="008F4B8B" w:rsidRPr="004E4B5A" w:rsidRDefault="008F4B8B" w:rsidP="00184827">
      <w:pPr>
        <w:pStyle w:val="ParaAttribute38"/>
        <w:ind w:right="0" w:firstLine="567"/>
        <w:rPr>
          <w:rStyle w:val="CharAttribute502"/>
          <w:rFonts w:eastAsia="№Е"/>
          <w:b/>
          <w:szCs w:val="28"/>
        </w:rPr>
      </w:pPr>
      <w:r w:rsidRPr="004E4B5A">
        <w:rPr>
          <w:rStyle w:val="CharAttribute502"/>
          <w:rFonts w:eastAsia="№Е"/>
          <w:b/>
          <w:szCs w:val="28"/>
        </w:rPr>
        <w:t xml:space="preserve">На групповом уровне: </w:t>
      </w:r>
    </w:p>
    <w:p w:rsidR="008F4B8B" w:rsidRPr="004E4B5A" w:rsidRDefault="008F4B8B" w:rsidP="00184827">
      <w:pPr>
        <w:pStyle w:val="a3"/>
        <w:tabs>
          <w:tab w:val="left" w:pos="851"/>
          <w:tab w:val="left" w:pos="1310"/>
        </w:tabs>
        <w:ind w:left="142" w:right="175"/>
        <w:rPr>
          <w:rFonts w:ascii="Times New Roman"/>
          <w:sz w:val="28"/>
          <w:szCs w:val="28"/>
          <w:lang w:val="ru-RU"/>
        </w:rPr>
      </w:pPr>
      <w:r w:rsidRPr="004E4B5A">
        <w:rPr>
          <w:rFonts w:ascii="Times New Roman"/>
          <w:sz w:val="28"/>
          <w:szCs w:val="28"/>
          <w:lang w:val="ru-RU"/>
        </w:rPr>
        <w:tab/>
        <w:t>- О</w:t>
      </w:r>
      <w:r w:rsidRPr="004E4B5A">
        <w:rPr>
          <w:rFonts w:ascii="Times New Roman"/>
          <w:sz w:val="28"/>
          <w:szCs w:val="28"/>
        </w:rPr>
        <w:t xml:space="preserve">бщешкольный </w:t>
      </w:r>
      <w:r w:rsidRPr="004E4B5A">
        <w:rPr>
          <w:rFonts w:ascii="Times New Roman"/>
          <w:sz w:val="28"/>
          <w:szCs w:val="28"/>
          <w:lang w:val="ru-RU"/>
        </w:rPr>
        <w:t xml:space="preserve"> </w:t>
      </w:r>
      <w:r w:rsidRPr="004E4B5A">
        <w:rPr>
          <w:rFonts w:ascii="Times New Roman"/>
          <w:sz w:val="28"/>
          <w:szCs w:val="28"/>
        </w:rPr>
        <w:t>родительски</w:t>
      </w:r>
      <w:r w:rsidRPr="004E4B5A">
        <w:rPr>
          <w:rFonts w:ascii="Times New Roman"/>
          <w:sz w:val="28"/>
          <w:szCs w:val="28"/>
          <w:lang w:val="ru-RU"/>
        </w:rPr>
        <w:t>й</w:t>
      </w:r>
      <w:r w:rsidRPr="004E4B5A">
        <w:rPr>
          <w:rFonts w:ascii="Times New Roman"/>
          <w:sz w:val="28"/>
          <w:szCs w:val="28"/>
        </w:rPr>
        <w:t xml:space="preserve"> комитет, участвующи</w:t>
      </w:r>
      <w:r w:rsidRPr="004E4B5A">
        <w:rPr>
          <w:rFonts w:ascii="Times New Roman"/>
          <w:sz w:val="28"/>
          <w:szCs w:val="28"/>
          <w:lang w:val="ru-RU"/>
        </w:rPr>
        <w:t>й</w:t>
      </w:r>
      <w:r w:rsidRPr="004E4B5A">
        <w:rPr>
          <w:rFonts w:ascii="Times New Roman"/>
          <w:sz w:val="28"/>
          <w:szCs w:val="28"/>
        </w:rPr>
        <w:t xml:space="preserve"> в управлении </w:t>
      </w:r>
      <w:r w:rsidRPr="004E4B5A">
        <w:rPr>
          <w:rFonts w:ascii="Times New Roman"/>
          <w:sz w:val="28"/>
          <w:szCs w:val="28"/>
          <w:lang w:val="ru-RU"/>
        </w:rPr>
        <w:t>школой</w:t>
      </w:r>
      <w:r w:rsidRPr="004E4B5A">
        <w:rPr>
          <w:rFonts w:ascii="Times New Roman"/>
          <w:sz w:val="28"/>
          <w:szCs w:val="28"/>
        </w:rPr>
        <w:t xml:space="preserve"> и решении вопросов воспитания и социализации их детей;</w:t>
      </w:r>
    </w:p>
    <w:p w:rsidR="008F4B8B" w:rsidRPr="004E4B5A" w:rsidRDefault="008F4B8B" w:rsidP="00184827">
      <w:pPr>
        <w:pStyle w:val="a3"/>
        <w:tabs>
          <w:tab w:val="left" w:pos="851"/>
          <w:tab w:val="left" w:pos="1310"/>
        </w:tabs>
        <w:ind w:left="142" w:right="175"/>
        <w:rPr>
          <w:rFonts w:ascii="Times New Roman"/>
          <w:sz w:val="28"/>
          <w:szCs w:val="28"/>
        </w:rPr>
      </w:pPr>
      <w:r w:rsidRPr="004E4B5A">
        <w:rPr>
          <w:rFonts w:ascii="Times New Roman"/>
          <w:sz w:val="28"/>
          <w:szCs w:val="28"/>
          <w:lang w:val="ru-RU"/>
        </w:rPr>
        <w:lastRenderedPageBreak/>
        <w:tab/>
        <w:t>-</w:t>
      </w:r>
      <w:r w:rsidRPr="004E4B5A">
        <w:rPr>
          <w:rFonts w:asci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w:t>
      </w:r>
    </w:p>
    <w:p w:rsidR="008F4B8B" w:rsidRPr="004E4B5A" w:rsidRDefault="008F4B8B" w:rsidP="00184827">
      <w:pPr>
        <w:pStyle w:val="a3"/>
        <w:tabs>
          <w:tab w:val="left" w:pos="0"/>
          <w:tab w:val="left" w:pos="1310"/>
        </w:tabs>
        <w:ind w:left="0" w:right="175"/>
        <w:rPr>
          <w:rFonts w:ascii="Times New Roman"/>
          <w:sz w:val="28"/>
          <w:szCs w:val="28"/>
          <w:lang w:val="ru-RU"/>
        </w:rPr>
      </w:pPr>
      <w:r w:rsidRPr="004E4B5A">
        <w:rPr>
          <w:rFonts w:ascii="Times New Roman"/>
          <w:sz w:val="28"/>
          <w:szCs w:val="28"/>
        </w:rPr>
        <w:t xml:space="preserve">    </w:t>
      </w:r>
      <w:r w:rsidRPr="004E4B5A">
        <w:rPr>
          <w:rFonts w:ascii="Times New Roman"/>
          <w:sz w:val="28"/>
          <w:szCs w:val="28"/>
          <w:lang w:val="ru-RU"/>
        </w:rPr>
        <w:t xml:space="preserve">        -</w:t>
      </w:r>
      <w:r w:rsidRPr="004E4B5A">
        <w:rPr>
          <w:rFonts w:ascii="Times New Roman"/>
          <w:sz w:val="28"/>
          <w:szCs w:val="28"/>
        </w:rPr>
        <w:t>педагогическое просвещение родителей по вопросам воспитания детей</w:t>
      </w:r>
      <w:r w:rsidRPr="004E4B5A">
        <w:rPr>
          <w:rFonts w:ascii="Times New Roman"/>
          <w:sz w:val="28"/>
          <w:szCs w:val="28"/>
          <w:lang w:val="ru-RU"/>
        </w:rPr>
        <w:t>, в ходе которого</w:t>
      </w:r>
      <w:r w:rsidRPr="004E4B5A">
        <w:rPr>
          <w:rFonts w:ascii="Times New Roman"/>
          <w:sz w:val="28"/>
          <w:szCs w:val="28"/>
        </w:rPr>
        <w:t xml:space="preserve">  родители  получа</w:t>
      </w:r>
      <w:r w:rsidRPr="004E4B5A">
        <w:rPr>
          <w:rFonts w:ascii="Times New Roman"/>
          <w:sz w:val="28"/>
          <w:szCs w:val="28"/>
          <w:lang w:val="ru-RU"/>
        </w:rPr>
        <w:t>ют</w:t>
      </w:r>
      <w:r w:rsidRPr="004E4B5A">
        <w:rPr>
          <w:rFonts w:ascii="Times New Roman"/>
          <w:sz w:val="28"/>
          <w:szCs w:val="28"/>
        </w:rPr>
        <w:t xml:space="preserve">  рекомендации </w:t>
      </w:r>
      <w:r w:rsidRPr="004E4B5A">
        <w:rPr>
          <w:rFonts w:ascii="Times New Roman"/>
          <w:sz w:val="28"/>
          <w:szCs w:val="28"/>
          <w:lang w:val="ru-RU"/>
        </w:rPr>
        <w:t>классных руководителей</w:t>
      </w:r>
      <w:r w:rsidRPr="004E4B5A">
        <w:rPr>
          <w:rFonts w:ascii="Times New Roman"/>
          <w:sz w:val="28"/>
          <w:szCs w:val="28"/>
        </w:rPr>
        <w:t xml:space="preserve"> и обменива</w:t>
      </w:r>
      <w:r w:rsidRPr="004E4B5A">
        <w:rPr>
          <w:rFonts w:ascii="Times New Roman"/>
          <w:sz w:val="28"/>
          <w:szCs w:val="28"/>
          <w:lang w:val="ru-RU"/>
        </w:rPr>
        <w:t>ют</w:t>
      </w:r>
      <w:r w:rsidRPr="004E4B5A">
        <w:rPr>
          <w:rFonts w:ascii="Times New Roman"/>
          <w:sz w:val="28"/>
          <w:szCs w:val="28"/>
        </w:rPr>
        <w:t>ся собственным творческим опытом и находками в деле воспитания детей</w:t>
      </w:r>
      <w:r w:rsidR="005C499D">
        <w:rPr>
          <w:rFonts w:ascii="Times New Roman"/>
          <w:sz w:val="28"/>
          <w:szCs w:val="28"/>
          <w:lang w:val="ru-RU"/>
        </w:rPr>
        <w:t>, а также по вопросам  здоровье</w:t>
      </w:r>
      <w:r w:rsidR="006C2286" w:rsidRPr="004E4B5A">
        <w:rPr>
          <w:rFonts w:ascii="Times New Roman"/>
          <w:sz w:val="28"/>
          <w:szCs w:val="28"/>
          <w:lang w:val="ru-RU"/>
        </w:rPr>
        <w:t>сбережения детей и подростков</w:t>
      </w:r>
      <w:r w:rsidR="003451E0">
        <w:rPr>
          <w:rFonts w:ascii="Times New Roman"/>
          <w:sz w:val="28"/>
          <w:szCs w:val="28"/>
          <w:lang w:val="ru-RU"/>
        </w:rPr>
        <w:t>;</w:t>
      </w:r>
    </w:p>
    <w:p w:rsidR="008F4B8B" w:rsidRPr="004E4B5A" w:rsidRDefault="008F4B8B" w:rsidP="00184827">
      <w:pPr>
        <w:pStyle w:val="a3"/>
        <w:tabs>
          <w:tab w:val="left" w:pos="0"/>
          <w:tab w:val="left" w:pos="1310"/>
        </w:tabs>
        <w:ind w:left="0" w:right="175"/>
        <w:rPr>
          <w:rFonts w:ascii="Times New Roman"/>
          <w:sz w:val="28"/>
          <w:szCs w:val="28"/>
        </w:rPr>
      </w:pPr>
      <w:r w:rsidRPr="004E4B5A">
        <w:rPr>
          <w:rFonts w:ascii="Times New Roman"/>
          <w:sz w:val="28"/>
          <w:szCs w:val="28"/>
          <w:lang w:val="ru-RU"/>
        </w:rPr>
        <w:t xml:space="preserve">         -</w:t>
      </w:r>
      <w:r w:rsidRPr="004E4B5A">
        <w:rPr>
          <w:rFonts w:ascii="Times New Roman"/>
          <w:sz w:val="28"/>
          <w:szCs w:val="28"/>
        </w:rPr>
        <w:t>взаимодействие с родителями посредством школьного сайта: размещается  информация, предусматривающая ознакомление родителей, школьные новости</w:t>
      </w:r>
      <w:r w:rsidR="003451E0">
        <w:rPr>
          <w:rFonts w:ascii="Times New Roman"/>
          <w:sz w:val="28"/>
          <w:szCs w:val="28"/>
          <w:lang w:val="ru-RU"/>
        </w:rPr>
        <w:t>.</w:t>
      </w:r>
      <w:r w:rsidRPr="004E4B5A">
        <w:rPr>
          <w:rFonts w:ascii="Times New Roman"/>
          <w:sz w:val="28"/>
          <w:szCs w:val="28"/>
        </w:rPr>
        <w:t xml:space="preserve"> </w:t>
      </w:r>
    </w:p>
    <w:p w:rsidR="008F4B8B" w:rsidRPr="004E4B5A" w:rsidRDefault="008F4B8B" w:rsidP="00184827">
      <w:pPr>
        <w:pStyle w:val="a3"/>
        <w:shd w:val="clear" w:color="auto" w:fill="FFFFFF"/>
        <w:tabs>
          <w:tab w:val="left" w:pos="993"/>
          <w:tab w:val="left" w:pos="1310"/>
        </w:tabs>
        <w:ind w:left="0" w:right="-1"/>
        <w:rPr>
          <w:rFonts w:ascii="Times New Roman"/>
          <w:b/>
          <w:i/>
          <w:sz w:val="28"/>
          <w:szCs w:val="28"/>
        </w:rPr>
      </w:pPr>
      <w:r w:rsidRPr="004E4B5A">
        <w:rPr>
          <w:rFonts w:ascii="Times New Roman"/>
          <w:b/>
          <w:i/>
          <w:sz w:val="28"/>
          <w:szCs w:val="28"/>
        </w:rPr>
        <w:t xml:space="preserve"> На индивидуальном уровне:</w:t>
      </w:r>
    </w:p>
    <w:p w:rsidR="008F4B8B" w:rsidRPr="004E4B5A" w:rsidRDefault="006C2286" w:rsidP="00184827">
      <w:pPr>
        <w:pStyle w:val="a3"/>
        <w:tabs>
          <w:tab w:val="left" w:pos="851"/>
          <w:tab w:val="left" w:pos="1310"/>
        </w:tabs>
        <w:ind w:left="0" w:right="175"/>
        <w:rPr>
          <w:rFonts w:ascii="Times New Roman"/>
          <w:sz w:val="28"/>
          <w:szCs w:val="28"/>
        </w:rPr>
      </w:pPr>
      <w:r w:rsidRPr="004E4B5A">
        <w:rPr>
          <w:rFonts w:ascii="Times New Roman"/>
          <w:sz w:val="28"/>
          <w:szCs w:val="28"/>
          <w:lang w:val="ru-RU"/>
        </w:rPr>
        <w:tab/>
      </w:r>
      <w:r w:rsidR="008F4B8B" w:rsidRPr="004E4B5A">
        <w:rPr>
          <w:rFonts w:ascii="Times New Roman"/>
          <w:sz w:val="28"/>
          <w:szCs w:val="28"/>
          <w:lang w:val="ru-RU"/>
        </w:rPr>
        <w:t>- обращение к</w:t>
      </w:r>
      <w:r w:rsidR="008F4B8B" w:rsidRPr="004E4B5A">
        <w:rPr>
          <w:rFonts w:ascii="Times New Roman"/>
          <w:sz w:val="28"/>
          <w:szCs w:val="28"/>
        </w:rPr>
        <w:t xml:space="preserve"> специалист</w:t>
      </w:r>
      <w:r w:rsidR="008F4B8B" w:rsidRPr="004E4B5A">
        <w:rPr>
          <w:rFonts w:ascii="Times New Roman"/>
          <w:sz w:val="28"/>
          <w:szCs w:val="28"/>
          <w:lang w:val="ru-RU"/>
        </w:rPr>
        <w:t>ам</w:t>
      </w:r>
      <w:r w:rsidR="008F4B8B" w:rsidRPr="004E4B5A">
        <w:rPr>
          <w:rFonts w:ascii="Times New Roman"/>
          <w:sz w:val="28"/>
          <w:szCs w:val="28"/>
        </w:rPr>
        <w:t xml:space="preserve"> по запросу родителей для решения острых конфликтных ситуаций;</w:t>
      </w:r>
    </w:p>
    <w:p w:rsidR="008F4B8B" w:rsidRPr="004E4B5A" w:rsidRDefault="006C2286" w:rsidP="00184827">
      <w:pPr>
        <w:pStyle w:val="a3"/>
        <w:tabs>
          <w:tab w:val="left" w:pos="851"/>
          <w:tab w:val="left" w:pos="1310"/>
        </w:tabs>
        <w:ind w:left="0" w:right="175"/>
        <w:rPr>
          <w:rFonts w:ascii="Times New Roman"/>
          <w:sz w:val="28"/>
          <w:szCs w:val="28"/>
        </w:rPr>
      </w:pPr>
      <w:r w:rsidRPr="004E4B5A">
        <w:rPr>
          <w:rFonts w:ascii="Times New Roman"/>
          <w:sz w:val="28"/>
          <w:szCs w:val="28"/>
          <w:lang w:val="ru-RU"/>
        </w:rPr>
        <w:tab/>
      </w:r>
      <w:r w:rsidR="008F4B8B" w:rsidRPr="004E4B5A">
        <w:rPr>
          <w:rFonts w:ascii="Times New Roman"/>
          <w:sz w:val="28"/>
          <w:szCs w:val="28"/>
          <w:lang w:val="ru-RU"/>
        </w:rPr>
        <w:t xml:space="preserve">- </w:t>
      </w:r>
      <w:r w:rsidR="008F4B8B" w:rsidRPr="004E4B5A">
        <w:rPr>
          <w:rFonts w:asci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F4B8B" w:rsidRPr="004E4B5A" w:rsidRDefault="006C2286" w:rsidP="00184827">
      <w:pPr>
        <w:pStyle w:val="a3"/>
        <w:tabs>
          <w:tab w:val="left" w:pos="851"/>
          <w:tab w:val="left" w:pos="1310"/>
        </w:tabs>
        <w:ind w:left="0" w:right="175"/>
        <w:rPr>
          <w:rFonts w:ascii="Times New Roman"/>
          <w:sz w:val="28"/>
          <w:szCs w:val="28"/>
        </w:rPr>
      </w:pPr>
      <w:r w:rsidRPr="004E4B5A">
        <w:rPr>
          <w:rFonts w:ascii="Times New Roman"/>
          <w:sz w:val="28"/>
          <w:szCs w:val="28"/>
          <w:lang w:val="ru-RU"/>
        </w:rPr>
        <w:tab/>
      </w:r>
      <w:r w:rsidR="008F4B8B" w:rsidRPr="004E4B5A">
        <w:rPr>
          <w:rFonts w:ascii="Times New Roman"/>
          <w:sz w:val="28"/>
          <w:szCs w:val="28"/>
          <w:lang w:val="ru-RU"/>
        </w:rPr>
        <w:t xml:space="preserve">- </w:t>
      </w:r>
      <w:r w:rsidR="008F4B8B" w:rsidRPr="004E4B5A">
        <w:rPr>
          <w:rFonts w:ascii="Times New Roman"/>
          <w:sz w:val="28"/>
          <w:szCs w:val="28"/>
        </w:rPr>
        <w:t>помощь со стороны родителей в подготовке и проведении общешкольных и</w:t>
      </w:r>
      <w:r w:rsidR="008F4B8B" w:rsidRPr="004E4B5A">
        <w:rPr>
          <w:rFonts w:ascii="Times New Roman"/>
          <w:sz w:val="28"/>
          <w:szCs w:val="28"/>
          <w:lang w:val="ru-RU"/>
        </w:rPr>
        <w:t xml:space="preserve"> </w:t>
      </w:r>
      <w:r w:rsidR="008F4B8B" w:rsidRPr="004E4B5A">
        <w:rPr>
          <w:rFonts w:ascii="Times New Roman"/>
          <w:sz w:val="28"/>
          <w:szCs w:val="28"/>
        </w:rPr>
        <w:t>внутриклассных мероприятий воспитательной направленности;</w:t>
      </w:r>
    </w:p>
    <w:p w:rsidR="006C2286" w:rsidRDefault="006C2286" w:rsidP="00184827">
      <w:pPr>
        <w:pStyle w:val="a3"/>
        <w:tabs>
          <w:tab w:val="left" w:pos="851"/>
          <w:tab w:val="left" w:pos="1310"/>
        </w:tabs>
        <w:ind w:left="0" w:right="175"/>
        <w:rPr>
          <w:rFonts w:ascii="Times New Roman"/>
          <w:sz w:val="28"/>
          <w:szCs w:val="28"/>
          <w:lang w:val="ru-RU"/>
        </w:rPr>
      </w:pPr>
      <w:r w:rsidRPr="004E4B5A">
        <w:rPr>
          <w:rFonts w:ascii="Times New Roman"/>
          <w:sz w:val="28"/>
          <w:szCs w:val="28"/>
          <w:lang w:val="ru-RU"/>
        </w:rPr>
        <w:tab/>
      </w:r>
      <w:r w:rsidR="008F4B8B" w:rsidRPr="004E4B5A">
        <w:rPr>
          <w:rFonts w:ascii="Times New Roman"/>
          <w:sz w:val="28"/>
          <w:szCs w:val="28"/>
          <w:lang w:val="ru-RU"/>
        </w:rPr>
        <w:t xml:space="preserve">- </w:t>
      </w:r>
      <w:r w:rsidR="008F4B8B" w:rsidRPr="004E4B5A">
        <w:rPr>
          <w:rFonts w:ascii="Times New Roman"/>
          <w:sz w:val="28"/>
          <w:szCs w:val="28"/>
        </w:rPr>
        <w:t>индивидуальное консультирование c целью координации воспитательных усилий педагогов и родителей.</w:t>
      </w:r>
    </w:p>
    <w:p w:rsidR="008463D4" w:rsidRPr="008463D4" w:rsidRDefault="008463D4" w:rsidP="00184827">
      <w:pPr>
        <w:pStyle w:val="a3"/>
        <w:tabs>
          <w:tab w:val="left" w:pos="851"/>
          <w:tab w:val="left" w:pos="1310"/>
        </w:tabs>
        <w:ind w:left="0" w:right="175"/>
        <w:rPr>
          <w:rFonts w:ascii="Times New Roman"/>
          <w:sz w:val="28"/>
          <w:szCs w:val="28"/>
          <w:lang w:val="ru-RU"/>
        </w:rPr>
      </w:pPr>
    </w:p>
    <w:p w:rsidR="00B84E7C" w:rsidRPr="00AE1FDC" w:rsidRDefault="00350331" w:rsidP="008A7016">
      <w:pPr>
        <w:wordWrap/>
        <w:rPr>
          <w:b/>
          <w:iCs/>
          <w:color w:val="000000"/>
          <w:w w:val="0"/>
          <w:sz w:val="28"/>
          <w:szCs w:val="28"/>
          <w:lang w:val="ru-RU"/>
        </w:rPr>
      </w:pPr>
      <w:r>
        <w:rPr>
          <w:b/>
          <w:color w:val="000000"/>
          <w:w w:val="0"/>
          <w:sz w:val="28"/>
          <w:szCs w:val="28"/>
          <w:lang w:val="ru-RU"/>
        </w:rPr>
        <w:t>2</w:t>
      </w:r>
      <w:r w:rsidR="008A7016">
        <w:rPr>
          <w:b/>
          <w:color w:val="000000"/>
          <w:w w:val="0"/>
          <w:sz w:val="28"/>
          <w:szCs w:val="28"/>
          <w:lang w:val="ru-RU"/>
        </w:rPr>
        <w:t>.5</w:t>
      </w:r>
      <w:r w:rsidR="006C2286" w:rsidRPr="004E4B5A">
        <w:rPr>
          <w:b/>
          <w:color w:val="000000"/>
          <w:w w:val="0"/>
          <w:sz w:val="28"/>
          <w:szCs w:val="28"/>
          <w:lang w:val="ru-RU"/>
        </w:rPr>
        <w:t xml:space="preserve">. </w:t>
      </w:r>
      <w:r w:rsidR="00B84E7C" w:rsidRPr="004E4B5A">
        <w:rPr>
          <w:b/>
          <w:iCs/>
          <w:color w:val="000000"/>
          <w:w w:val="0"/>
          <w:sz w:val="28"/>
          <w:szCs w:val="28"/>
          <w:lang w:val="ru-RU"/>
        </w:rPr>
        <w:t xml:space="preserve"> Модуль «Самоуп</w:t>
      </w:r>
      <w:r w:rsidR="00AE1FDC">
        <w:rPr>
          <w:b/>
          <w:iCs/>
          <w:color w:val="000000"/>
          <w:w w:val="0"/>
          <w:sz w:val="28"/>
          <w:szCs w:val="28"/>
          <w:lang w:val="ru-RU"/>
        </w:rPr>
        <w:t xml:space="preserve">равление. </w:t>
      </w:r>
    </w:p>
    <w:p w:rsidR="00B84E7C" w:rsidRDefault="008A7016" w:rsidP="00184827">
      <w:pPr>
        <w:wordWrap/>
        <w:rPr>
          <w:sz w:val="28"/>
          <w:szCs w:val="28"/>
          <w:lang w:val="ru-RU"/>
        </w:rPr>
      </w:pPr>
      <w:r>
        <w:rPr>
          <w:rFonts w:eastAsia="№Е"/>
          <w:sz w:val="28"/>
          <w:szCs w:val="28"/>
          <w:lang w:val="ru-RU"/>
        </w:rPr>
        <w:t xml:space="preserve">        </w:t>
      </w:r>
      <w:r w:rsidR="00B84E7C" w:rsidRPr="004E4B5A">
        <w:rPr>
          <w:sz w:val="28"/>
          <w:szCs w:val="28"/>
          <w:lang w:val="ru-RU"/>
        </w:rPr>
        <w:t>Основная  цель  модуля  «Ученическое  самоуправление»  в МБОУ</w:t>
      </w:r>
      <w:r w:rsidR="00D90809">
        <w:rPr>
          <w:sz w:val="28"/>
          <w:szCs w:val="28"/>
          <w:lang w:val="ru-RU"/>
        </w:rPr>
        <w:t xml:space="preserve"> «</w:t>
      </w:r>
      <w:r w:rsidR="005C499D">
        <w:rPr>
          <w:sz w:val="28"/>
          <w:szCs w:val="28"/>
          <w:lang w:val="ru-RU"/>
        </w:rPr>
        <w:t xml:space="preserve">Малышевская </w:t>
      </w:r>
      <w:r w:rsidR="00B84E7C" w:rsidRPr="004E4B5A">
        <w:rPr>
          <w:sz w:val="28"/>
          <w:szCs w:val="28"/>
          <w:lang w:val="ru-RU"/>
        </w:rPr>
        <w:t>СОШ</w:t>
      </w:r>
      <w:r w:rsidR="00D90809">
        <w:rPr>
          <w:sz w:val="28"/>
          <w:szCs w:val="28"/>
          <w:lang w:val="ru-RU"/>
        </w:rPr>
        <w:t>»</w:t>
      </w:r>
      <w:r w:rsidR="00B84E7C" w:rsidRPr="004E4B5A">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00B84E7C" w:rsidRPr="004E4B5A">
        <w:rPr>
          <w:rFonts w:eastAsia="№Е"/>
          <w:sz w:val="28"/>
          <w:szCs w:val="28"/>
          <w:lang w:val="ru-RU"/>
        </w:rPr>
        <w:t xml:space="preserve"> </w:t>
      </w:r>
      <w:r w:rsidR="00B84E7C" w:rsidRPr="004E4B5A">
        <w:rPr>
          <w:rFonts w:eastAsia="№Е"/>
          <w:sz w:val="28"/>
          <w:szCs w:val="28"/>
          <w:lang w:val="ru-RU"/>
        </w:rPr>
        <w:tab/>
        <w:t xml:space="preserve">Поддержка детского </w:t>
      </w:r>
      <w:r w:rsidR="00B84E7C" w:rsidRPr="004E4B5A">
        <w:rPr>
          <w:sz w:val="28"/>
          <w:szCs w:val="28"/>
          <w:lang w:val="ru-RU"/>
        </w:rPr>
        <w:t>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w:t>
      </w:r>
      <w:r w:rsidR="00D90809">
        <w:rPr>
          <w:sz w:val="28"/>
          <w:szCs w:val="28"/>
          <w:lang w:val="ru-RU"/>
        </w:rPr>
        <w:t>ь  за  свои решения и поступки</w:t>
      </w:r>
      <w:r w:rsidR="00B84E7C" w:rsidRPr="004E4B5A">
        <w:rPr>
          <w:sz w:val="28"/>
          <w:szCs w:val="28"/>
          <w:lang w:val="ru-RU"/>
        </w:rPr>
        <w:t xml:space="preserve">. </w:t>
      </w:r>
    </w:p>
    <w:p w:rsidR="002D4D8B" w:rsidRPr="002D4D8B" w:rsidRDefault="002D4D8B" w:rsidP="00184827">
      <w:pPr>
        <w:wordWrap/>
        <w:adjustRightInd w:val="0"/>
        <w:ind w:right="-1" w:firstLine="567"/>
        <w:rPr>
          <w:sz w:val="28"/>
          <w:szCs w:val="28"/>
          <w:lang w:val="ru-RU"/>
        </w:rPr>
      </w:pPr>
      <w:r w:rsidRPr="002D4D8B">
        <w:rPr>
          <w:sz w:val="28"/>
          <w:szCs w:val="28"/>
          <w:lang w:val="ru-RU"/>
        </w:rPr>
        <w:t>Детское самоуправление в школе осуществляется через:</w:t>
      </w:r>
    </w:p>
    <w:p w:rsidR="002D4D8B" w:rsidRPr="00175A34" w:rsidRDefault="002D4D8B" w:rsidP="00184827">
      <w:pPr>
        <w:tabs>
          <w:tab w:val="left" w:pos="851"/>
        </w:tabs>
        <w:wordWrap/>
        <w:ind w:firstLine="567"/>
        <w:rPr>
          <w:b/>
          <w:i/>
          <w:sz w:val="28"/>
          <w:szCs w:val="28"/>
        </w:rPr>
      </w:pPr>
      <w:r w:rsidRPr="00175A34">
        <w:rPr>
          <w:b/>
          <w:i/>
          <w:sz w:val="28"/>
          <w:szCs w:val="28"/>
        </w:rPr>
        <w:t>На уровне школы:</w:t>
      </w:r>
    </w:p>
    <w:p w:rsidR="002D4D8B" w:rsidRPr="005C499D" w:rsidRDefault="002D4D8B" w:rsidP="005C499D">
      <w:pPr>
        <w:pStyle w:val="a3"/>
        <w:numPr>
          <w:ilvl w:val="0"/>
          <w:numId w:val="1"/>
        </w:numPr>
        <w:tabs>
          <w:tab w:val="left" w:pos="993"/>
          <w:tab w:val="left" w:pos="1310"/>
        </w:tabs>
        <w:ind w:left="0" w:firstLine="709"/>
        <w:rPr>
          <w:rFonts w:ascii="Times New Roman"/>
          <w:sz w:val="28"/>
          <w:szCs w:val="28"/>
        </w:rPr>
      </w:pPr>
      <w:r w:rsidRPr="005C499D">
        <w:rPr>
          <w:rFonts w:ascii="Times New Roman"/>
          <w:sz w:val="28"/>
          <w:szCs w:val="28"/>
        </w:rPr>
        <w:t xml:space="preserve">через деятельность выборного Совета </w:t>
      </w:r>
      <w:r w:rsidR="005C499D" w:rsidRPr="005C499D">
        <w:rPr>
          <w:rFonts w:ascii="Times New Roman"/>
          <w:sz w:val="28"/>
          <w:szCs w:val="28"/>
          <w:lang w:val="ru-RU"/>
        </w:rPr>
        <w:t>старшеклассников</w:t>
      </w:r>
      <w:r w:rsidRPr="005C499D">
        <w:rPr>
          <w:rFonts w:ascii="Times New Roman"/>
          <w:sz w:val="28"/>
          <w:szCs w:val="28"/>
        </w:rPr>
        <w:t>;</w:t>
      </w:r>
    </w:p>
    <w:p w:rsidR="00B44E95" w:rsidRPr="00DF43F9" w:rsidRDefault="00B44E95" w:rsidP="005C499D">
      <w:pPr>
        <w:pStyle w:val="a3"/>
        <w:numPr>
          <w:ilvl w:val="0"/>
          <w:numId w:val="1"/>
        </w:numPr>
        <w:tabs>
          <w:tab w:val="left" w:pos="993"/>
          <w:tab w:val="left" w:pos="1310"/>
        </w:tabs>
        <w:ind w:left="0" w:firstLine="709"/>
        <w:rPr>
          <w:rFonts w:ascii="Times New Roman"/>
          <w:sz w:val="28"/>
          <w:szCs w:val="28"/>
        </w:rPr>
      </w:pPr>
      <w:r w:rsidRPr="005C499D">
        <w:rPr>
          <w:rFonts w:ascii="Times New Roman"/>
          <w:sz w:val="28"/>
          <w:szCs w:val="28"/>
        </w:rPr>
        <w:t>через работу школьного медиацентра</w:t>
      </w:r>
      <w:r w:rsidR="005C499D">
        <w:rPr>
          <w:rFonts w:ascii="Times New Roman"/>
          <w:sz w:val="28"/>
          <w:szCs w:val="28"/>
          <w:lang w:val="ru-RU"/>
        </w:rPr>
        <w:t>.</w:t>
      </w:r>
    </w:p>
    <w:p w:rsidR="00B44E95" w:rsidRPr="00175A34" w:rsidRDefault="00B44E95" w:rsidP="005C499D">
      <w:pPr>
        <w:pStyle w:val="a3"/>
        <w:tabs>
          <w:tab w:val="left" w:pos="851"/>
        </w:tabs>
        <w:adjustRightInd w:val="0"/>
        <w:ind w:left="567" w:right="-1"/>
        <w:rPr>
          <w:rFonts w:ascii="Times New Roman"/>
          <w:bCs/>
          <w:i/>
          <w:sz w:val="28"/>
          <w:szCs w:val="28"/>
        </w:rPr>
      </w:pPr>
      <w:r w:rsidRPr="00175A34">
        <w:rPr>
          <w:rFonts w:ascii="Times New Roman"/>
          <w:b/>
          <w:i/>
          <w:sz w:val="28"/>
          <w:szCs w:val="28"/>
        </w:rPr>
        <w:t>На уровне классов</w:t>
      </w:r>
      <w:r w:rsidRPr="00175A34">
        <w:rPr>
          <w:rFonts w:ascii="Times New Roman"/>
          <w:bCs/>
          <w:i/>
          <w:sz w:val="28"/>
          <w:szCs w:val="28"/>
        </w:rPr>
        <w:t>:</w:t>
      </w:r>
    </w:p>
    <w:p w:rsidR="00B44E95" w:rsidRPr="00175A34" w:rsidRDefault="00B44E95" w:rsidP="00184827">
      <w:pPr>
        <w:pStyle w:val="a3"/>
        <w:numPr>
          <w:ilvl w:val="0"/>
          <w:numId w:val="1"/>
        </w:numPr>
        <w:tabs>
          <w:tab w:val="left" w:pos="993"/>
          <w:tab w:val="left" w:pos="1310"/>
        </w:tabs>
        <w:ind w:left="0" w:firstLine="567"/>
        <w:rPr>
          <w:rFonts w:ascii="Times New Roman"/>
          <w:sz w:val="28"/>
          <w:szCs w:val="28"/>
        </w:rPr>
      </w:pPr>
      <w:r w:rsidRPr="00175A34">
        <w:rPr>
          <w:rFonts w:ascii="Times New Roman"/>
          <w:iCs/>
          <w:sz w:val="28"/>
          <w:szCs w:val="28"/>
        </w:rPr>
        <w:t xml:space="preserve">через </w:t>
      </w:r>
      <w:r w:rsidRPr="00175A34">
        <w:rPr>
          <w:rFonts w:ascii="Times New Roman"/>
          <w:sz w:val="28"/>
          <w:szCs w:val="28"/>
        </w:rPr>
        <w:t>деятельность выборных по инициативе и предложениям 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B44E95" w:rsidRPr="00175A34" w:rsidRDefault="00B44E95" w:rsidP="00184827">
      <w:pPr>
        <w:wordWrap/>
        <w:ind w:firstLine="567"/>
        <w:rPr>
          <w:rStyle w:val="CharAttribute501"/>
          <w:rFonts w:eastAsia="№Е"/>
          <w:b/>
          <w:bCs/>
          <w:i w:val="0"/>
          <w:iCs/>
          <w:szCs w:val="28"/>
        </w:rPr>
      </w:pPr>
      <w:r w:rsidRPr="00175A34">
        <w:rPr>
          <w:b/>
          <w:bCs/>
          <w:i/>
          <w:iCs/>
          <w:sz w:val="28"/>
          <w:szCs w:val="28"/>
        </w:rPr>
        <w:t>На индивидуальном уровне:</w:t>
      </w:r>
    </w:p>
    <w:p w:rsidR="00304E00" w:rsidRPr="00224F03" w:rsidRDefault="00B44E95" w:rsidP="00184827">
      <w:pPr>
        <w:pStyle w:val="a3"/>
        <w:numPr>
          <w:ilvl w:val="0"/>
          <w:numId w:val="1"/>
        </w:numPr>
        <w:tabs>
          <w:tab w:val="left" w:pos="993"/>
          <w:tab w:val="left" w:pos="1310"/>
        </w:tabs>
        <w:ind w:left="0" w:firstLine="567"/>
        <w:rPr>
          <w:rFonts w:ascii="Times New Roman"/>
          <w:sz w:val="28"/>
          <w:szCs w:val="28"/>
        </w:rPr>
      </w:pPr>
      <w:r w:rsidRPr="00175A34">
        <w:rPr>
          <w:rFonts w:ascii="Times New Roman"/>
          <w:iCs/>
          <w:sz w:val="28"/>
          <w:szCs w:val="28"/>
        </w:rPr>
        <w:t xml:space="preserve">через </w:t>
      </w:r>
      <w:r w:rsidRPr="00175A34">
        <w:rPr>
          <w:rFonts w:ascii="Times New Roman"/>
          <w:sz w:val="28"/>
          <w:szCs w:val="28"/>
        </w:rPr>
        <w:t>вовлечение школьников в планирование, организацию, проведение и анализ различного рода деятельности.</w:t>
      </w:r>
    </w:p>
    <w:p w:rsidR="00224F03" w:rsidRPr="00224F03" w:rsidRDefault="00224F03" w:rsidP="00184827">
      <w:pPr>
        <w:pStyle w:val="a3"/>
        <w:tabs>
          <w:tab w:val="left" w:pos="993"/>
          <w:tab w:val="left" w:pos="1310"/>
        </w:tabs>
        <w:ind w:left="567"/>
        <w:rPr>
          <w:rFonts w:ascii="Times New Roman"/>
          <w:sz w:val="28"/>
          <w:szCs w:val="28"/>
        </w:rPr>
      </w:pPr>
    </w:p>
    <w:p w:rsidR="00B754D2" w:rsidRPr="00014F80" w:rsidRDefault="00350331" w:rsidP="00014F80">
      <w:pPr>
        <w:tabs>
          <w:tab w:val="left" w:pos="851"/>
        </w:tabs>
        <w:wordWrap/>
        <w:rPr>
          <w:b/>
          <w:iCs/>
          <w:w w:val="0"/>
          <w:sz w:val="28"/>
          <w:szCs w:val="28"/>
          <w:lang w:val="ru-RU"/>
        </w:rPr>
      </w:pPr>
      <w:r>
        <w:rPr>
          <w:b/>
          <w:iCs/>
          <w:w w:val="0"/>
          <w:sz w:val="28"/>
          <w:szCs w:val="28"/>
          <w:lang w:val="ru-RU"/>
        </w:rPr>
        <w:t>2</w:t>
      </w:r>
      <w:r w:rsidR="00B84E7C" w:rsidRPr="004E4B5A">
        <w:rPr>
          <w:b/>
          <w:iCs/>
          <w:w w:val="0"/>
          <w:sz w:val="28"/>
          <w:szCs w:val="28"/>
          <w:lang w:val="ru-RU"/>
        </w:rPr>
        <w:t>.6. Модуль «Профориентация»</w:t>
      </w:r>
    </w:p>
    <w:p w:rsidR="00B754D2" w:rsidRPr="008A72F6" w:rsidRDefault="008A72F6" w:rsidP="008A72F6">
      <w:pPr>
        <w:pStyle w:val="afe"/>
        <w:spacing w:before="87" w:line="276" w:lineRule="auto"/>
        <w:ind w:right="504"/>
        <w:rPr>
          <w:sz w:val="28"/>
          <w:szCs w:val="28"/>
          <w:lang w:val="ru-RU"/>
        </w:rPr>
      </w:pPr>
      <w:r>
        <w:rPr>
          <w:sz w:val="28"/>
          <w:szCs w:val="28"/>
          <w:lang w:val="ru-RU"/>
        </w:rPr>
        <w:lastRenderedPageBreak/>
        <w:t xml:space="preserve"> </w:t>
      </w:r>
      <w:r w:rsidR="006D21F3">
        <w:rPr>
          <w:sz w:val="28"/>
          <w:szCs w:val="28"/>
          <w:lang w:val="ru-RU"/>
        </w:rPr>
        <w:t xml:space="preserve">       </w:t>
      </w:r>
      <w:r w:rsidR="00B754D2" w:rsidRPr="00B754D2">
        <w:rPr>
          <w:sz w:val="28"/>
          <w:szCs w:val="28"/>
          <w:lang w:val="ru-RU"/>
        </w:rPr>
        <w:t>Выбор</w:t>
      </w:r>
      <w:r w:rsidR="00B754D2" w:rsidRPr="00B754D2">
        <w:rPr>
          <w:spacing w:val="-9"/>
          <w:sz w:val="28"/>
          <w:szCs w:val="28"/>
          <w:lang w:val="ru-RU"/>
        </w:rPr>
        <w:t xml:space="preserve"> </w:t>
      </w:r>
      <w:r w:rsidR="00B754D2" w:rsidRPr="00B754D2">
        <w:rPr>
          <w:sz w:val="28"/>
          <w:szCs w:val="28"/>
          <w:lang w:val="ru-RU"/>
        </w:rPr>
        <w:t>индивидуальной</w:t>
      </w:r>
      <w:r w:rsidR="00B754D2" w:rsidRPr="00B754D2">
        <w:rPr>
          <w:spacing w:val="-9"/>
          <w:sz w:val="28"/>
          <w:szCs w:val="28"/>
          <w:lang w:val="ru-RU"/>
        </w:rPr>
        <w:t xml:space="preserve"> </w:t>
      </w:r>
      <w:r w:rsidR="00B754D2" w:rsidRPr="00B754D2">
        <w:rPr>
          <w:sz w:val="28"/>
          <w:szCs w:val="28"/>
          <w:lang w:val="ru-RU"/>
        </w:rPr>
        <w:t>образовательно-профессиональной</w:t>
      </w:r>
      <w:r w:rsidR="00B754D2" w:rsidRPr="00B754D2">
        <w:rPr>
          <w:spacing w:val="-10"/>
          <w:sz w:val="28"/>
          <w:szCs w:val="28"/>
          <w:lang w:val="ru-RU"/>
        </w:rPr>
        <w:t xml:space="preserve"> </w:t>
      </w:r>
      <w:r w:rsidR="00B754D2" w:rsidRPr="00B754D2">
        <w:rPr>
          <w:sz w:val="28"/>
          <w:szCs w:val="28"/>
          <w:lang w:val="ru-RU"/>
        </w:rPr>
        <w:t>траектории</w:t>
      </w:r>
      <w:r w:rsidR="00B754D2" w:rsidRPr="00B754D2">
        <w:rPr>
          <w:spacing w:val="-7"/>
          <w:sz w:val="28"/>
          <w:szCs w:val="28"/>
          <w:lang w:val="ru-RU"/>
        </w:rPr>
        <w:t xml:space="preserve"> </w:t>
      </w:r>
      <w:r w:rsidR="00B754D2" w:rsidRPr="00B754D2">
        <w:rPr>
          <w:sz w:val="28"/>
          <w:szCs w:val="28"/>
          <w:lang w:val="ru-RU"/>
        </w:rPr>
        <w:t>–</w:t>
      </w:r>
      <w:r w:rsidR="00B754D2" w:rsidRPr="00B754D2">
        <w:rPr>
          <w:spacing w:val="-8"/>
          <w:sz w:val="28"/>
          <w:szCs w:val="28"/>
          <w:lang w:val="ru-RU"/>
        </w:rPr>
        <w:t xml:space="preserve"> </w:t>
      </w:r>
      <w:r w:rsidR="00B754D2" w:rsidRPr="00B754D2">
        <w:rPr>
          <w:sz w:val="28"/>
          <w:szCs w:val="28"/>
          <w:lang w:val="ru-RU"/>
        </w:rPr>
        <w:t>это</w:t>
      </w:r>
      <w:r w:rsidR="00B754D2" w:rsidRPr="00B754D2">
        <w:rPr>
          <w:spacing w:val="-9"/>
          <w:sz w:val="28"/>
          <w:szCs w:val="28"/>
          <w:lang w:val="ru-RU"/>
        </w:rPr>
        <w:t xml:space="preserve"> </w:t>
      </w:r>
      <w:r w:rsidR="00B754D2" w:rsidRPr="00B754D2">
        <w:rPr>
          <w:sz w:val="28"/>
          <w:szCs w:val="28"/>
          <w:lang w:val="ru-RU"/>
        </w:rPr>
        <w:t>важнейшая</w:t>
      </w:r>
      <w:r w:rsidR="00B754D2" w:rsidRPr="00B754D2">
        <w:rPr>
          <w:spacing w:val="-57"/>
          <w:sz w:val="28"/>
          <w:szCs w:val="28"/>
          <w:lang w:val="ru-RU"/>
        </w:rPr>
        <w:t xml:space="preserve"> </w:t>
      </w:r>
      <w:r w:rsidR="00B754D2" w:rsidRPr="00B754D2">
        <w:rPr>
          <w:sz w:val="28"/>
          <w:szCs w:val="28"/>
          <w:lang w:val="ru-RU"/>
        </w:rPr>
        <w:t>задача,</w:t>
      </w:r>
      <w:r w:rsidR="00B754D2" w:rsidRPr="00B754D2">
        <w:rPr>
          <w:spacing w:val="1"/>
          <w:sz w:val="28"/>
          <w:szCs w:val="28"/>
          <w:lang w:val="ru-RU"/>
        </w:rPr>
        <w:t xml:space="preserve"> </w:t>
      </w:r>
      <w:r w:rsidR="00B754D2" w:rsidRPr="00B754D2">
        <w:rPr>
          <w:sz w:val="28"/>
          <w:szCs w:val="28"/>
          <w:lang w:val="ru-RU"/>
        </w:rPr>
        <w:t>стоящая</w:t>
      </w:r>
      <w:r w:rsidR="00B754D2" w:rsidRPr="00B754D2">
        <w:rPr>
          <w:spacing w:val="1"/>
          <w:sz w:val="28"/>
          <w:szCs w:val="28"/>
          <w:lang w:val="ru-RU"/>
        </w:rPr>
        <w:t xml:space="preserve"> </w:t>
      </w:r>
      <w:r w:rsidR="00B754D2" w:rsidRPr="00B754D2">
        <w:rPr>
          <w:sz w:val="28"/>
          <w:szCs w:val="28"/>
          <w:lang w:val="ru-RU"/>
        </w:rPr>
        <w:t>перед</w:t>
      </w:r>
      <w:r w:rsidR="00B754D2" w:rsidRPr="00B754D2">
        <w:rPr>
          <w:spacing w:val="1"/>
          <w:sz w:val="28"/>
          <w:szCs w:val="28"/>
          <w:lang w:val="ru-RU"/>
        </w:rPr>
        <w:t xml:space="preserve"> </w:t>
      </w:r>
      <w:r w:rsidR="00B754D2" w:rsidRPr="00B754D2">
        <w:rPr>
          <w:sz w:val="28"/>
          <w:szCs w:val="28"/>
          <w:lang w:val="ru-RU"/>
        </w:rPr>
        <w:t>старшеклассниками</w:t>
      </w:r>
      <w:r w:rsidR="00B754D2" w:rsidRPr="00B754D2">
        <w:rPr>
          <w:spacing w:val="1"/>
          <w:sz w:val="28"/>
          <w:szCs w:val="28"/>
          <w:lang w:val="ru-RU"/>
        </w:rPr>
        <w:t xml:space="preserve"> </w:t>
      </w:r>
      <w:r w:rsidR="00B754D2" w:rsidRPr="00B754D2">
        <w:rPr>
          <w:sz w:val="28"/>
          <w:szCs w:val="28"/>
          <w:lang w:val="ru-RU"/>
        </w:rPr>
        <w:t>и</w:t>
      </w:r>
      <w:r w:rsidR="00B754D2" w:rsidRPr="00B754D2">
        <w:rPr>
          <w:spacing w:val="1"/>
          <w:sz w:val="28"/>
          <w:szCs w:val="28"/>
          <w:lang w:val="ru-RU"/>
        </w:rPr>
        <w:t xml:space="preserve"> </w:t>
      </w:r>
      <w:r w:rsidR="00B754D2" w:rsidRPr="00B754D2">
        <w:rPr>
          <w:sz w:val="28"/>
          <w:szCs w:val="28"/>
          <w:lang w:val="ru-RU"/>
        </w:rPr>
        <w:t>выпускниками</w:t>
      </w:r>
      <w:r w:rsidR="00B754D2" w:rsidRPr="00B754D2">
        <w:rPr>
          <w:spacing w:val="1"/>
          <w:sz w:val="28"/>
          <w:szCs w:val="28"/>
          <w:lang w:val="ru-RU"/>
        </w:rPr>
        <w:t xml:space="preserve"> </w:t>
      </w:r>
      <w:r w:rsidR="00B754D2" w:rsidRPr="00B754D2">
        <w:rPr>
          <w:sz w:val="28"/>
          <w:szCs w:val="28"/>
          <w:lang w:val="ru-RU"/>
        </w:rPr>
        <w:t>школ,</w:t>
      </w:r>
      <w:r w:rsidR="00B754D2" w:rsidRPr="00B754D2">
        <w:rPr>
          <w:spacing w:val="1"/>
          <w:sz w:val="28"/>
          <w:szCs w:val="28"/>
          <w:lang w:val="ru-RU"/>
        </w:rPr>
        <w:t xml:space="preserve"> </w:t>
      </w:r>
      <w:r w:rsidR="00B754D2" w:rsidRPr="00B754D2">
        <w:rPr>
          <w:sz w:val="28"/>
          <w:szCs w:val="28"/>
          <w:lang w:val="ru-RU"/>
        </w:rPr>
        <w:t>и</w:t>
      </w:r>
      <w:r w:rsidR="00B754D2" w:rsidRPr="00B754D2">
        <w:rPr>
          <w:spacing w:val="1"/>
          <w:sz w:val="28"/>
          <w:szCs w:val="28"/>
          <w:lang w:val="ru-RU"/>
        </w:rPr>
        <w:t xml:space="preserve"> </w:t>
      </w:r>
      <w:r w:rsidR="00B754D2" w:rsidRPr="00B754D2">
        <w:rPr>
          <w:sz w:val="28"/>
          <w:szCs w:val="28"/>
          <w:lang w:val="ru-RU"/>
        </w:rPr>
        <w:t>от</w:t>
      </w:r>
      <w:r w:rsidR="00B754D2" w:rsidRPr="00B754D2">
        <w:rPr>
          <w:spacing w:val="1"/>
          <w:sz w:val="28"/>
          <w:szCs w:val="28"/>
          <w:lang w:val="ru-RU"/>
        </w:rPr>
        <w:t xml:space="preserve"> </w:t>
      </w:r>
      <w:r w:rsidR="00B754D2" w:rsidRPr="00B754D2">
        <w:rPr>
          <w:sz w:val="28"/>
          <w:szCs w:val="28"/>
          <w:lang w:val="ru-RU"/>
        </w:rPr>
        <w:t>того,</w:t>
      </w:r>
      <w:r w:rsidR="00B754D2" w:rsidRPr="00B754D2">
        <w:rPr>
          <w:spacing w:val="1"/>
          <w:sz w:val="28"/>
          <w:szCs w:val="28"/>
          <w:lang w:val="ru-RU"/>
        </w:rPr>
        <w:t xml:space="preserve"> </w:t>
      </w:r>
      <w:r w:rsidR="00B754D2" w:rsidRPr="00B754D2">
        <w:rPr>
          <w:sz w:val="28"/>
          <w:szCs w:val="28"/>
          <w:lang w:val="ru-RU"/>
        </w:rPr>
        <w:t>насколько</w:t>
      </w:r>
      <w:r w:rsidR="00B754D2" w:rsidRPr="00B754D2">
        <w:rPr>
          <w:spacing w:val="1"/>
          <w:sz w:val="28"/>
          <w:szCs w:val="28"/>
          <w:lang w:val="ru-RU"/>
        </w:rPr>
        <w:t xml:space="preserve"> </w:t>
      </w:r>
      <w:r w:rsidR="00B754D2" w:rsidRPr="00B754D2">
        <w:rPr>
          <w:sz w:val="28"/>
          <w:szCs w:val="28"/>
          <w:lang w:val="ru-RU"/>
        </w:rPr>
        <w:t>качественно,</w:t>
      </w:r>
      <w:r w:rsidR="00B754D2" w:rsidRPr="00B754D2">
        <w:rPr>
          <w:spacing w:val="1"/>
          <w:sz w:val="28"/>
          <w:szCs w:val="28"/>
          <w:lang w:val="ru-RU"/>
        </w:rPr>
        <w:t xml:space="preserve"> </w:t>
      </w:r>
      <w:r w:rsidR="00B754D2" w:rsidRPr="00B754D2">
        <w:rPr>
          <w:sz w:val="28"/>
          <w:szCs w:val="28"/>
          <w:lang w:val="ru-RU"/>
        </w:rPr>
        <w:t>осознанно</w:t>
      </w:r>
      <w:r w:rsidR="00B754D2" w:rsidRPr="00B754D2">
        <w:rPr>
          <w:spacing w:val="1"/>
          <w:sz w:val="28"/>
          <w:szCs w:val="28"/>
          <w:lang w:val="ru-RU"/>
        </w:rPr>
        <w:t xml:space="preserve"> </w:t>
      </w:r>
      <w:r w:rsidR="00B754D2" w:rsidRPr="00B754D2">
        <w:rPr>
          <w:sz w:val="28"/>
          <w:szCs w:val="28"/>
          <w:lang w:val="ru-RU"/>
        </w:rPr>
        <w:t>и</w:t>
      </w:r>
      <w:r w:rsidR="00B754D2" w:rsidRPr="00B754D2">
        <w:rPr>
          <w:spacing w:val="1"/>
          <w:sz w:val="28"/>
          <w:szCs w:val="28"/>
          <w:lang w:val="ru-RU"/>
        </w:rPr>
        <w:t xml:space="preserve"> </w:t>
      </w:r>
      <w:r w:rsidR="00B754D2" w:rsidRPr="00B754D2">
        <w:rPr>
          <w:sz w:val="28"/>
          <w:szCs w:val="28"/>
          <w:lang w:val="ru-RU"/>
        </w:rPr>
        <w:t>своевременно</w:t>
      </w:r>
      <w:r w:rsidR="00B754D2" w:rsidRPr="00B754D2">
        <w:rPr>
          <w:spacing w:val="1"/>
          <w:sz w:val="28"/>
          <w:szCs w:val="28"/>
          <w:lang w:val="ru-RU"/>
        </w:rPr>
        <w:t xml:space="preserve"> </w:t>
      </w:r>
      <w:r w:rsidR="00B754D2" w:rsidRPr="00B754D2">
        <w:rPr>
          <w:sz w:val="28"/>
          <w:szCs w:val="28"/>
          <w:lang w:val="ru-RU"/>
        </w:rPr>
        <w:t>она</w:t>
      </w:r>
      <w:r w:rsidR="00B754D2" w:rsidRPr="00B754D2">
        <w:rPr>
          <w:spacing w:val="1"/>
          <w:sz w:val="28"/>
          <w:szCs w:val="28"/>
          <w:lang w:val="ru-RU"/>
        </w:rPr>
        <w:t xml:space="preserve"> </w:t>
      </w:r>
      <w:r w:rsidR="00B754D2" w:rsidRPr="00B754D2">
        <w:rPr>
          <w:sz w:val="28"/>
          <w:szCs w:val="28"/>
          <w:lang w:val="ru-RU"/>
        </w:rPr>
        <w:t>решается,</w:t>
      </w:r>
      <w:r w:rsidR="00B754D2" w:rsidRPr="00B754D2">
        <w:rPr>
          <w:spacing w:val="1"/>
          <w:sz w:val="28"/>
          <w:szCs w:val="28"/>
          <w:lang w:val="ru-RU"/>
        </w:rPr>
        <w:t xml:space="preserve"> </w:t>
      </w:r>
      <w:r w:rsidR="00B754D2" w:rsidRPr="00B754D2">
        <w:rPr>
          <w:sz w:val="28"/>
          <w:szCs w:val="28"/>
          <w:lang w:val="ru-RU"/>
        </w:rPr>
        <w:t>зависит</w:t>
      </w:r>
      <w:r w:rsidR="00B754D2" w:rsidRPr="00B754D2">
        <w:rPr>
          <w:spacing w:val="1"/>
          <w:sz w:val="28"/>
          <w:szCs w:val="28"/>
          <w:lang w:val="ru-RU"/>
        </w:rPr>
        <w:t xml:space="preserve"> </w:t>
      </w:r>
      <w:r w:rsidR="00B754D2" w:rsidRPr="00B754D2">
        <w:rPr>
          <w:sz w:val="28"/>
          <w:szCs w:val="28"/>
          <w:lang w:val="ru-RU"/>
        </w:rPr>
        <w:t>качество</w:t>
      </w:r>
      <w:r w:rsidR="00B754D2" w:rsidRPr="00B754D2">
        <w:rPr>
          <w:spacing w:val="1"/>
          <w:sz w:val="28"/>
          <w:szCs w:val="28"/>
          <w:lang w:val="ru-RU"/>
        </w:rPr>
        <w:t xml:space="preserve"> </w:t>
      </w:r>
      <w:r w:rsidR="00B754D2" w:rsidRPr="00B754D2">
        <w:rPr>
          <w:sz w:val="28"/>
          <w:szCs w:val="28"/>
          <w:lang w:val="ru-RU"/>
        </w:rPr>
        <w:t>последующей</w:t>
      </w:r>
      <w:r w:rsidR="00B754D2" w:rsidRPr="00B754D2">
        <w:rPr>
          <w:spacing w:val="1"/>
          <w:sz w:val="28"/>
          <w:szCs w:val="28"/>
          <w:lang w:val="ru-RU"/>
        </w:rPr>
        <w:t xml:space="preserve"> </w:t>
      </w:r>
      <w:r w:rsidR="00B754D2" w:rsidRPr="00B754D2">
        <w:rPr>
          <w:sz w:val="28"/>
          <w:szCs w:val="28"/>
          <w:lang w:val="ru-RU"/>
        </w:rPr>
        <w:t>социальной и</w:t>
      </w:r>
      <w:r w:rsidR="00B754D2" w:rsidRPr="00B754D2">
        <w:rPr>
          <w:spacing w:val="-2"/>
          <w:sz w:val="28"/>
          <w:szCs w:val="28"/>
          <w:lang w:val="ru-RU"/>
        </w:rPr>
        <w:t xml:space="preserve"> </w:t>
      </w:r>
      <w:r w:rsidR="00B754D2" w:rsidRPr="00B754D2">
        <w:rPr>
          <w:sz w:val="28"/>
          <w:szCs w:val="28"/>
          <w:lang w:val="ru-RU"/>
        </w:rPr>
        <w:t>профессиональной</w:t>
      </w:r>
      <w:r w:rsidR="00B754D2" w:rsidRPr="00B754D2">
        <w:rPr>
          <w:spacing w:val="1"/>
          <w:sz w:val="28"/>
          <w:szCs w:val="28"/>
          <w:lang w:val="ru-RU"/>
        </w:rPr>
        <w:t xml:space="preserve"> </w:t>
      </w:r>
      <w:r w:rsidR="00B754D2" w:rsidRPr="00B754D2">
        <w:rPr>
          <w:sz w:val="28"/>
          <w:szCs w:val="28"/>
          <w:lang w:val="ru-RU"/>
        </w:rPr>
        <w:t>жизни</w:t>
      </w:r>
      <w:r w:rsidR="00B754D2" w:rsidRPr="00B754D2">
        <w:rPr>
          <w:spacing w:val="1"/>
          <w:sz w:val="28"/>
          <w:szCs w:val="28"/>
          <w:lang w:val="ru-RU"/>
        </w:rPr>
        <w:t xml:space="preserve"> </w:t>
      </w:r>
      <w:r w:rsidR="00B754D2" w:rsidRPr="00B754D2">
        <w:rPr>
          <w:sz w:val="28"/>
          <w:szCs w:val="28"/>
          <w:lang w:val="ru-RU"/>
        </w:rPr>
        <w:t>человека.</w:t>
      </w:r>
      <w:r w:rsidR="00B754D2">
        <w:rPr>
          <w:sz w:val="28"/>
          <w:szCs w:val="28"/>
          <w:lang w:val="ru-RU"/>
        </w:rPr>
        <w:t xml:space="preserve"> </w:t>
      </w:r>
      <w:r w:rsidR="00B754D2" w:rsidRPr="00B754D2">
        <w:rPr>
          <w:sz w:val="28"/>
          <w:szCs w:val="28"/>
          <w:lang w:val="ru-RU"/>
        </w:rPr>
        <w:t>При   этом</w:t>
      </w:r>
      <w:r w:rsidR="00B754D2" w:rsidRPr="00B754D2">
        <w:rPr>
          <w:spacing w:val="60"/>
          <w:sz w:val="28"/>
          <w:szCs w:val="28"/>
          <w:lang w:val="ru-RU"/>
        </w:rPr>
        <w:t xml:space="preserve"> </w:t>
      </w:r>
      <w:r w:rsidR="00B754D2" w:rsidRPr="00B754D2">
        <w:rPr>
          <w:sz w:val="28"/>
          <w:szCs w:val="28"/>
          <w:lang w:val="ru-RU"/>
        </w:rPr>
        <w:t>необходимо,   чтобы</w:t>
      </w:r>
      <w:r w:rsidR="00B754D2" w:rsidRPr="00B754D2">
        <w:rPr>
          <w:spacing w:val="60"/>
          <w:sz w:val="28"/>
          <w:szCs w:val="28"/>
          <w:lang w:val="ru-RU"/>
        </w:rPr>
        <w:t xml:space="preserve"> </w:t>
      </w:r>
      <w:r w:rsidR="00B754D2" w:rsidRPr="00B754D2">
        <w:rPr>
          <w:sz w:val="28"/>
          <w:szCs w:val="28"/>
          <w:lang w:val="ru-RU"/>
        </w:rPr>
        <w:t>доступ</w:t>
      </w:r>
      <w:r w:rsidR="00B754D2" w:rsidRPr="00B754D2">
        <w:rPr>
          <w:spacing w:val="-57"/>
          <w:sz w:val="28"/>
          <w:szCs w:val="28"/>
          <w:lang w:val="ru-RU"/>
        </w:rPr>
        <w:t xml:space="preserve"> </w:t>
      </w:r>
      <w:r w:rsidR="00B754D2">
        <w:rPr>
          <w:spacing w:val="-57"/>
          <w:sz w:val="28"/>
          <w:szCs w:val="28"/>
          <w:lang w:val="ru-RU"/>
        </w:rPr>
        <w:t xml:space="preserve"> </w:t>
      </w:r>
      <w:r w:rsidR="00B754D2" w:rsidRPr="00B754D2">
        <w:rPr>
          <w:sz w:val="28"/>
          <w:szCs w:val="28"/>
          <w:lang w:val="ru-RU"/>
        </w:rPr>
        <w:t>к</w:t>
      </w:r>
      <w:r w:rsidR="00B754D2" w:rsidRPr="00B754D2">
        <w:rPr>
          <w:spacing w:val="1"/>
          <w:sz w:val="28"/>
          <w:szCs w:val="28"/>
          <w:lang w:val="ru-RU"/>
        </w:rPr>
        <w:t xml:space="preserve"> </w:t>
      </w:r>
      <w:r w:rsidR="00B754D2" w:rsidRPr="00B754D2">
        <w:rPr>
          <w:sz w:val="28"/>
          <w:szCs w:val="28"/>
          <w:lang w:val="ru-RU"/>
        </w:rPr>
        <w:t>информационным</w:t>
      </w:r>
      <w:r w:rsidR="00B754D2" w:rsidRPr="00B754D2">
        <w:rPr>
          <w:spacing w:val="1"/>
          <w:sz w:val="28"/>
          <w:szCs w:val="28"/>
          <w:lang w:val="ru-RU"/>
        </w:rPr>
        <w:t xml:space="preserve"> </w:t>
      </w:r>
      <w:r w:rsidR="00B754D2" w:rsidRPr="00B754D2">
        <w:rPr>
          <w:sz w:val="28"/>
          <w:szCs w:val="28"/>
          <w:lang w:val="ru-RU"/>
        </w:rPr>
        <w:t>ресурсам</w:t>
      </w:r>
      <w:r w:rsidR="00B754D2" w:rsidRPr="00B754D2">
        <w:rPr>
          <w:spacing w:val="1"/>
          <w:sz w:val="28"/>
          <w:szCs w:val="28"/>
          <w:lang w:val="ru-RU"/>
        </w:rPr>
        <w:t xml:space="preserve"> </w:t>
      </w:r>
      <w:r w:rsidR="00B754D2" w:rsidRPr="00B754D2">
        <w:rPr>
          <w:sz w:val="28"/>
          <w:szCs w:val="28"/>
          <w:lang w:val="ru-RU"/>
        </w:rPr>
        <w:t>по</w:t>
      </w:r>
      <w:r w:rsidR="00B754D2" w:rsidRPr="00B754D2">
        <w:rPr>
          <w:spacing w:val="1"/>
          <w:sz w:val="28"/>
          <w:szCs w:val="28"/>
          <w:lang w:val="ru-RU"/>
        </w:rPr>
        <w:t xml:space="preserve"> </w:t>
      </w:r>
      <w:r w:rsidR="00B754D2" w:rsidRPr="00B754D2">
        <w:rPr>
          <w:sz w:val="28"/>
          <w:szCs w:val="28"/>
          <w:lang w:val="ru-RU"/>
        </w:rPr>
        <w:t>профессиональному</w:t>
      </w:r>
      <w:r w:rsidR="00B754D2" w:rsidRPr="00B754D2">
        <w:rPr>
          <w:spacing w:val="1"/>
          <w:sz w:val="28"/>
          <w:szCs w:val="28"/>
          <w:lang w:val="ru-RU"/>
        </w:rPr>
        <w:t xml:space="preserve"> </w:t>
      </w:r>
      <w:r w:rsidR="00B754D2" w:rsidRPr="00B754D2">
        <w:rPr>
          <w:sz w:val="28"/>
          <w:szCs w:val="28"/>
          <w:lang w:val="ru-RU"/>
        </w:rPr>
        <w:t>самоопределению</w:t>
      </w:r>
      <w:r w:rsidR="00B754D2" w:rsidRPr="00B754D2">
        <w:rPr>
          <w:spacing w:val="1"/>
          <w:sz w:val="28"/>
          <w:szCs w:val="28"/>
          <w:lang w:val="ru-RU"/>
        </w:rPr>
        <w:t xml:space="preserve"> </w:t>
      </w:r>
      <w:r w:rsidR="00B754D2" w:rsidRPr="00B754D2">
        <w:rPr>
          <w:sz w:val="28"/>
          <w:szCs w:val="28"/>
          <w:lang w:val="ru-RU"/>
        </w:rPr>
        <w:t>имели</w:t>
      </w:r>
      <w:r w:rsidR="00B754D2" w:rsidRPr="00B754D2">
        <w:rPr>
          <w:spacing w:val="1"/>
          <w:sz w:val="28"/>
          <w:szCs w:val="28"/>
          <w:lang w:val="ru-RU"/>
        </w:rPr>
        <w:t xml:space="preserve"> </w:t>
      </w:r>
      <w:r w:rsidR="00B754D2" w:rsidRPr="00B754D2">
        <w:rPr>
          <w:sz w:val="28"/>
          <w:szCs w:val="28"/>
          <w:lang w:val="ru-RU"/>
        </w:rPr>
        <w:t>не</w:t>
      </w:r>
      <w:r w:rsidR="00B754D2" w:rsidRPr="00B754D2">
        <w:rPr>
          <w:spacing w:val="1"/>
          <w:sz w:val="28"/>
          <w:szCs w:val="28"/>
          <w:lang w:val="ru-RU"/>
        </w:rPr>
        <w:t xml:space="preserve"> </w:t>
      </w:r>
      <w:r w:rsidR="00B754D2" w:rsidRPr="00B754D2">
        <w:rPr>
          <w:sz w:val="28"/>
          <w:szCs w:val="28"/>
          <w:lang w:val="ru-RU"/>
        </w:rPr>
        <w:t>только</w:t>
      </w:r>
      <w:r w:rsidR="00B754D2" w:rsidRPr="00B754D2">
        <w:rPr>
          <w:spacing w:val="-57"/>
          <w:sz w:val="28"/>
          <w:szCs w:val="28"/>
          <w:lang w:val="ru-RU"/>
        </w:rPr>
        <w:t xml:space="preserve"> </w:t>
      </w:r>
      <w:r w:rsidR="00B754D2" w:rsidRPr="00B754D2">
        <w:rPr>
          <w:sz w:val="28"/>
          <w:szCs w:val="28"/>
          <w:lang w:val="ru-RU"/>
        </w:rPr>
        <w:t>жители</w:t>
      </w:r>
      <w:r w:rsidR="00B754D2" w:rsidRPr="00B754D2">
        <w:rPr>
          <w:spacing w:val="1"/>
          <w:sz w:val="28"/>
          <w:szCs w:val="28"/>
          <w:lang w:val="ru-RU"/>
        </w:rPr>
        <w:t xml:space="preserve"> </w:t>
      </w:r>
      <w:r w:rsidR="00B754D2" w:rsidRPr="00B754D2">
        <w:rPr>
          <w:sz w:val="28"/>
          <w:szCs w:val="28"/>
          <w:lang w:val="ru-RU"/>
        </w:rPr>
        <w:t>крупных</w:t>
      </w:r>
      <w:r w:rsidR="00B754D2" w:rsidRPr="00B754D2">
        <w:rPr>
          <w:spacing w:val="1"/>
          <w:sz w:val="28"/>
          <w:szCs w:val="28"/>
          <w:lang w:val="ru-RU"/>
        </w:rPr>
        <w:t xml:space="preserve"> </w:t>
      </w:r>
      <w:r w:rsidR="00B754D2" w:rsidRPr="00B754D2">
        <w:rPr>
          <w:sz w:val="28"/>
          <w:szCs w:val="28"/>
          <w:lang w:val="ru-RU"/>
        </w:rPr>
        <w:t>городов</w:t>
      </w:r>
      <w:r w:rsidR="00B754D2" w:rsidRPr="00B754D2">
        <w:rPr>
          <w:spacing w:val="1"/>
          <w:sz w:val="28"/>
          <w:szCs w:val="28"/>
          <w:lang w:val="ru-RU"/>
        </w:rPr>
        <w:t xml:space="preserve"> </w:t>
      </w:r>
      <w:r w:rsidR="00B754D2" w:rsidRPr="00B754D2">
        <w:rPr>
          <w:sz w:val="28"/>
          <w:szCs w:val="28"/>
          <w:lang w:val="ru-RU"/>
        </w:rPr>
        <w:t>России,</w:t>
      </w:r>
      <w:r w:rsidR="00B754D2" w:rsidRPr="00B754D2">
        <w:rPr>
          <w:spacing w:val="1"/>
          <w:sz w:val="28"/>
          <w:szCs w:val="28"/>
          <w:lang w:val="ru-RU"/>
        </w:rPr>
        <w:t xml:space="preserve"> </w:t>
      </w:r>
      <w:r w:rsidR="00B754D2" w:rsidRPr="00B754D2">
        <w:rPr>
          <w:sz w:val="28"/>
          <w:szCs w:val="28"/>
          <w:lang w:val="ru-RU"/>
        </w:rPr>
        <w:t>но</w:t>
      </w:r>
      <w:r w:rsidR="00B754D2" w:rsidRPr="00B754D2">
        <w:rPr>
          <w:spacing w:val="1"/>
          <w:sz w:val="28"/>
          <w:szCs w:val="28"/>
          <w:lang w:val="ru-RU"/>
        </w:rPr>
        <w:t xml:space="preserve"> </w:t>
      </w:r>
      <w:r w:rsidR="00B754D2" w:rsidRPr="00B754D2">
        <w:rPr>
          <w:sz w:val="28"/>
          <w:szCs w:val="28"/>
          <w:lang w:val="ru-RU"/>
        </w:rPr>
        <w:t>и</w:t>
      </w:r>
      <w:r w:rsidR="00B754D2" w:rsidRPr="00B754D2">
        <w:rPr>
          <w:spacing w:val="1"/>
          <w:sz w:val="28"/>
          <w:szCs w:val="28"/>
          <w:lang w:val="ru-RU"/>
        </w:rPr>
        <w:t xml:space="preserve"> </w:t>
      </w:r>
      <w:r w:rsidR="00B754D2" w:rsidRPr="00B754D2">
        <w:rPr>
          <w:sz w:val="28"/>
          <w:szCs w:val="28"/>
          <w:lang w:val="ru-RU"/>
        </w:rPr>
        <w:t>обучающиеся</w:t>
      </w:r>
      <w:r w:rsidR="00B754D2" w:rsidRPr="00B754D2">
        <w:rPr>
          <w:spacing w:val="1"/>
          <w:sz w:val="28"/>
          <w:szCs w:val="28"/>
          <w:lang w:val="ru-RU"/>
        </w:rPr>
        <w:t xml:space="preserve"> </w:t>
      </w:r>
      <w:r w:rsidR="00B754D2" w:rsidRPr="00B754D2">
        <w:rPr>
          <w:sz w:val="28"/>
          <w:szCs w:val="28"/>
          <w:lang w:val="ru-RU"/>
        </w:rPr>
        <w:t>из</w:t>
      </w:r>
      <w:r w:rsidR="00B754D2" w:rsidRPr="00B754D2">
        <w:rPr>
          <w:spacing w:val="1"/>
          <w:sz w:val="28"/>
          <w:szCs w:val="28"/>
          <w:lang w:val="ru-RU"/>
        </w:rPr>
        <w:t xml:space="preserve"> </w:t>
      </w:r>
      <w:r w:rsidR="00B754D2" w:rsidRPr="00B754D2">
        <w:rPr>
          <w:sz w:val="28"/>
          <w:szCs w:val="28"/>
          <w:lang w:val="ru-RU"/>
        </w:rPr>
        <w:t>отдаленных</w:t>
      </w:r>
      <w:r w:rsidR="00B754D2" w:rsidRPr="00B754D2">
        <w:rPr>
          <w:spacing w:val="1"/>
          <w:sz w:val="28"/>
          <w:szCs w:val="28"/>
          <w:lang w:val="ru-RU"/>
        </w:rPr>
        <w:t xml:space="preserve"> </w:t>
      </w:r>
      <w:r w:rsidR="00B754D2" w:rsidRPr="00B754D2">
        <w:rPr>
          <w:sz w:val="28"/>
          <w:szCs w:val="28"/>
          <w:lang w:val="ru-RU"/>
        </w:rPr>
        <w:t>и</w:t>
      </w:r>
      <w:r w:rsidR="00B754D2" w:rsidRPr="00B754D2">
        <w:rPr>
          <w:spacing w:val="1"/>
          <w:sz w:val="28"/>
          <w:szCs w:val="28"/>
          <w:lang w:val="ru-RU"/>
        </w:rPr>
        <w:t xml:space="preserve"> </w:t>
      </w:r>
      <w:r w:rsidR="00B754D2" w:rsidRPr="00B754D2">
        <w:rPr>
          <w:sz w:val="28"/>
          <w:szCs w:val="28"/>
          <w:lang w:val="ru-RU"/>
        </w:rPr>
        <w:t>труднодоступных</w:t>
      </w:r>
      <w:r w:rsidR="00B754D2" w:rsidRPr="00B754D2">
        <w:rPr>
          <w:spacing w:val="-57"/>
          <w:sz w:val="28"/>
          <w:szCs w:val="28"/>
          <w:lang w:val="ru-RU"/>
        </w:rPr>
        <w:t xml:space="preserve"> </w:t>
      </w:r>
      <w:r w:rsidR="00B754D2" w:rsidRPr="00B754D2">
        <w:rPr>
          <w:sz w:val="28"/>
          <w:szCs w:val="28"/>
          <w:lang w:val="ru-RU"/>
        </w:rPr>
        <w:t>территорий, вне зависимости от их социального статуса и жизненного контекста. Вследствие</w:t>
      </w:r>
      <w:r>
        <w:rPr>
          <w:sz w:val="28"/>
          <w:szCs w:val="28"/>
          <w:lang w:val="ru-RU"/>
        </w:rPr>
        <w:t xml:space="preserve"> </w:t>
      </w:r>
      <w:r w:rsidR="00B754D2" w:rsidRPr="00B754D2">
        <w:rPr>
          <w:spacing w:val="-57"/>
          <w:sz w:val="28"/>
          <w:szCs w:val="28"/>
          <w:lang w:val="ru-RU"/>
        </w:rPr>
        <w:t xml:space="preserve"> </w:t>
      </w:r>
      <w:r w:rsidR="00B754D2" w:rsidRPr="00B754D2">
        <w:rPr>
          <w:sz w:val="28"/>
          <w:szCs w:val="28"/>
          <w:lang w:val="ru-RU"/>
        </w:rPr>
        <w:t>этого</w:t>
      </w:r>
      <w:r w:rsidR="00B754D2" w:rsidRPr="00B754D2">
        <w:rPr>
          <w:spacing w:val="-5"/>
          <w:sz w:val="28"/>
          <w:szCs w:val="28"/>
          <w:lang w:val="ru-RU"/>
        </w:rPr>
        <w:t xml:space="preserve"> </w:t>
      </w:r>
      <w:r w:rsidR="00B754D2" w:rsidRPr="00B754D2">
        <w:rPr>
          <w:sz w:val="28"/>
          <w:szCs w:val="28"/>
          <w:lang w:val="ru-RU"/>
        </w:rPr>
        <w:t>обеспечение</w:t>
      </w:r>
      <w:r w:rsidR="00B754D2" w:rsidRPr="00B754D2">
        <w:rPr>
          <w:spacing w:val="-6"/>
          <w:sz w:val="28"/>
          <w:szCs w:val="28"/>
          <w:lang w:val="ru-RU"/>
        </w:rPr>
        <w:t xml:space="preserve"> </w:t>
      </w:r>
      <w:r w:rsidR="00B754D2" w:rsidRPr="00B754D2">
        <w:rPr>
          <w:sz w:val="28"/>
          <w:szCs w:val="28"/>
          <w:lang w:val="ru-RU"/>
        </w:rPr>
        <w:t>профориентационной</w:t>
      </w:r>
      <w:r w:rsidR="00B754D2" w:rsidRPr="00B754D2">
        <w:rPr>
          <w:spacing w:val="-3"/>
          <w:sz w:val="28"/>
          <w:szCs w:val="28"/>
          <w:lang w:val="ru-RU"/>
        </w:rPr>
        <w:t xml:space="preserve"> </w:t>
      </w:r>
      <w:r w:rsidR="00B754D2" w:rsidRPr="00B754D2">
        <w:rPr>
          <w:sz w:val="28"/>
          <w:szCs w:val="28"/>
          <w:lang w:val="ru-RU"/>
        </w:rPr>
        <w:t>помощи</w:t>
      </w:r>
      <w:r w:rsidR="00B754D2">
        <w:rPr>
          <w:sz w:val="28"/>
          <w:szCs w:val="28"/>
          <w:lang w:val="ru-RU"/>
        </w:rPr>
        <w:t xml:space="preserve"> в с 2023г внедр</w:t>
      </w:r>
      <w:r w:rsidR="005C499D">
        <w:rPr>
          <w:sz w:val="28"/>
          <w:szCs w:val="28"/>
          <w:lang w:val="ru-RU"/>
        </w:rPr>
        <w:t>ён</w:t>
      </w:r>
      <w:r w:rsidR="00B754D2">
        <w:rPr>
          <w:sz w:val="28"/>
          <w:szCs w:val="28"/>
          <w:lang w:val="ru-RU"/>
        </w:rPr>
        <w:t xml:space="preserve"> </w:t>
      </w:r>
      <w:r w:rsidR="00B754D2" w:rsidRPr="00B754D2">
        <w:rPr>
          <w:spacing w:val="-4"/>
          <w:sz w:val="28"/>
          <w:szCs w:val="28"/>
          <w:lang w:val="ru-RU"/>
        </w:rPr>
        <w:t xml:space="preserve"> </w:t>
      </w:r>
      <w:r w:rsidR="00B754D2" w:rsidRPr="008A72F6">
        <w:rPr>
          <w:b/>
          <w:sz w:val="28"/>
          <w:szCs w:val="28"/>
          <w:lang w:val="ru-RU"/>
        </w:rPr>
        <w:t>Профориентационный</w:t>
      </w:r>
      <w:r w:rsidR="00B754D2" w:rsidRPr="008A72F6">
        <w:rPr>
          <w:b/>
          <w:spacing w:val="-4"/>
          <w:sz w:val="28"/>
          <w:szCs w:val="28"/>
          <w:lang w:val="ru-RU"/>
        </w:rPr>
        <w:t xml:space="preserve"> </w:t>
      </w:r>
      <w:r w:rsidR="00B754D2" w:rsidRPr="008A72F6">
        <w:rPr>
          <w:b/>
          <w:sz w:val="28"/>
          <w:szCs w:val="28"/>
          <w:lang w:val="ru-RU"/>
        </w:rPr>
        <w:t>минимум</w:t>
      </w:r>
      <w:r w:rsidR="00CC4893">
        <w:rPr>
          <w:b/>
          <w:sz w:val="28"/>
          <w:szCs w:val="28"/>
          <w:lang w:val="ru-RU"/>
        </w:rPr>
        <w:t xml:space="preserve"> </w:t>
      </w:r>
      <w:r w:rsidR="005C499D">
        <w:rPr>
          <w:b/>
          <w:sz w:val="28"/>
          <w:szCs w:val="28"/>
          <w:lang w:val="ru-RU"/>
        </w:rPr>
        <w:t xml:space="preserve">(курс «Россия – мои горизонты») </w:t>
      </w:r>
      <w:r w:rsidR="00CC4893" w:rsidRPr="00CC4893">
        <w:rPr>
          <w:sz w:val="28"/>
          <w:szCs w:val="28"/>
          <w:lang w:val="ru-RU"/>
        </w:rPr>
        <w:t>для 6 -11 классов</w:t>
      </w:r>
      <w:r>
        <w:rPr>
          <w:b/>
          <w:sz w:val="28"/>
          <w:szCs w:val="28"/>
          <w:lang w:val="ru-RU"/>
        </w:rPr>
        <w:t>,</w:t>
      </w:r>
      <w:r w:rsidR="006D21F3">
        <w:rPr>
          <w:b/>
          <w:sz w:val="28"/>
          <w:szCs w:val="28"/>
          <w:lang w:val="ru-RU"/>
        </w:rPr>
        <w:t xml:space="preserve"> </w:t>
      </w:r>
      <w:r w:rsidR="006D21F3" w:rsidRPr="006D21F3">
        <w:rPr>
          <w:sz w:val="28"/>
          <w:szCs w:val="28"/>
          <w:lang w:val="ru-RU"/>
        </w:rPr>
        <w:t>главной</w:t>
      </w:r>
      <w:r w:rsidR="006D21F3">
        <w:rPr>
          <w:b/>
          <w:sz w:val="28"/>
          <w:szCs w:val="28"/>
          <w:lang w:val="ru-RU"/>
        </w:rPr>
        <w:t xml:space="preserve"> </w:t>
      </w:r>
      <w:r w:rsidRPr="008A72F6">
        <w:rPr>
          <w:sz w:val="28"/>
          <w:szCs w:val="28"/>
          <w:lang w:val="ru-RU"/>
        </w:rPr>
        <w:t>целью</w:t>
      </w:r>
      <w:r w:rsidR="00B754D2">
        <w:rPr>
          <w:sz w:val="28"/>
          <w:szCs w:val="28"/>
          <w:lang w:val="ru-RU"/>
        </w:rPr>
        <w:t xml:space="preserve"> </w:t>
      </w:r>
      <w:r w:rsidR="006D21F3">
        <w:rPr>
          <w:sz w:val="28"/>
          <w:szCs w:val="28"/>
          <w:lang w:val="ru-RU"/>
        </w:rPr>
        <w:t xml:space="preserve">которого является </w:t>
      </w:r>
      <w:r>
        <w:rPr>
          <w:sz w:val="28"/>
          <w:szCs w:val="28"/>
          <w:lang w:val="ru-RU"/>
        </w:rPr>
        <w:t xml:space="preserve"> выстраивания </w:t>
      </w:r>
      <w:r w:rsidR="00B754D2" w:rsidRPr="00B754D2">
        <w:rPr>
          <w:sz w:val="28"/>
          <w:szCs w:val="28"/>
          <w:lang w:val="ru-RU"/>
        </w:rPr>
        <w:t>системы</w:t>
      </w:r>
      <w:r w:rsidR="00B754D2" w:rsidRPr="00B754D2">
        <w:rPr>
          <w:spacing w:val="15"/>
          <w:sz w:val="28"/>
          <w:szCs w:val="28"/>
          <w:lang w:val="ru-RU"/>
        </w:rPr>
        <w:t xml:space="preserve"> </w:t>
      </w:r>
      <w:r w:rsidR="00B754D2" w:rsidRPr="00B754D2">
        <w:rPr>
          <w:sz w:val="28"/>
          <w:szCs w:val="28"/>
          <w:lang w:val="ru-RU"/>
        </w:rPr>
        <w:t>профессиональной</w:t>
      </w:r>
      <w:r w:rsidR="00B754D2" w:rsidRPr="00B754D2">
        <w:rPr>
          <w:spacing w:val="17"/>
          <w:sz w:val="28"/>
          <w:szCs w:val="28"/>
          <w:lang w:val="ru-RU"/>
        </w:rPr>
        <w:t xml:space="preserve"> </w:t>
      </w:r>
      <w:r w:rsidR="00B754D2" w:rsidRPr="00B754D2">
        <w:rPr>
          <w:sz w:val="28"/>
          <w:szCs w:val="28"/>
          <w:lang w:val="ru-RU"/>
        </w:rPr>
        <w:t>ориентации</w:t>
      </w:r>
      <w:r w:rsidR="00B754D2" w:rsidRPr="00B754D2">
        <w:rPr>
          <w:spacing w:val="15"/>
          <w:sz w:val="28"/>
          <w:szCs w:val="28"/>
          <w:lang w:val="ru-RU"/>
        </w:rPr>
        <w:t xml:space="preserve"> </w:t>
      </w:r>
      <w:r w:rsidR="00B754D2" w:rsidRPr="00B754D2">
        <w:rPr>
          <w:sz w:val="28"/>
          <w:szCs w:val="28"/>
          <w:lang w:val="ru-RU"/>
        </w:rPr>
        <w:t>обучающихся,</w:t>
      </w:r>
      <w:r w:rsidR="00B754D2" w:rsidRPr="00B754D2">
        <w:rPr>
          <w:spacing w:val="15"/>
          <w:sz w:val="28"/>
          <w:szCs w:val="28"/>
          <w:lang w:val="ru-RU"/>
        </w:rPr>
        <w:t xml:space="preserve"> </w:t>
      </w:r>
      <w:r w:rsidR="00B754D2" w:rsidRPr="00B754D2">
        <w:rPr>
          <w:sz w:val="28"/>
          <w:szCs w:val="28"/>
          <w:lang w:val="ru-RU"/>
        </w:rPr>
        <w:t>которая</w:t>
      </w:r>
      <w:r w:rsidR="00B754D2" w:rsidRPr="00B754D2">
        <w:rPr>
          <w:spacing w:val="-57"/>
          <w:sz w:val="28"/>
          <w:szCs w:val="28"/>
          <w:lang w:val="ru-RU"/>
        </w:rPr>
        <w:t xml:space="preserve"> </w:t>
      </w:r>
      <w:r w:rsidR="00B754D2" w:rsidRPr="00B754D2">
        <w:rPr>
          <w:sz w:val="28"/>
          <w:szCs w:val="28"/>
          <w:lang w:val="ru-RU"/>
        </w:rPr>
        <w:t>реализуется</w:t>
      </w:r>
      <w:r w:rsidR="00B754D2" w:rsidRPr="00B754D2">
        <w:rPr>
          <w:spacing w:val="-1"/>
          <w:sz w:val="28"/>
          <w:szCs w:val="28"/>
          <w:lang w:val="ru-RU"/>
        </w:rPr>
        <w:t xml:space="preserve"> </w:t>
      </w:r>
      <w:r w:rsidR="00B754D2" w:rsidRPr="00B754D2">
        <w:rPr>
          <w:sz w:val="28"/>
          <w:szCs w:val="28"/>
          <w:lang w:val="ru-RU"/>
        </w:rPr>
        <w:t>в</w:t>
      </w:r>
      <w:r w:rsidR="00B754D2" w:rsidRPr="00B754D2">
        <w:rPr>
          <w:spacing w:val="-2"/>
          <w:sz w:val="28"/>
          <w:szCs w:val="28"/>
          <w:lang w:val="ru-RU"/>
        </w:rPr>
        <w:t xml:space="preserve"> </w:t>
      </w:r>
      <w:r w:rsidR="00B754D2" w:rsidRPr="00B754D2">
        <w:rPr>
          <w:sz w:val="28"/>
          <w:szCs w:val="28"/>
          <w:lang w:val="ru-RU"/>
        </w:rPr>
        <w:t>образовательной, воспитательной и</w:t>
      </w:r>
      <w:r w:rsidR="00B754D2" w:rsidRPr="00B754D2">
        <w:rPr>
          <w:spacing w:val="1"/>
          <w:sz w:val="28"/>
          <w:szCs w:val="28"/>
          <w:lang w:val="ru-RU"/>
        </w:rPr>
        <w:t xml:space="preserve"> </w:t>
      </w:r>
      <w:r w:rsidR="00B754D2" w:rsidRPr="00B754D2">
        <w:rPr>
          <w:sz w:val="28"/>
          <w:szCs w:val="28"/>
          <w:lang w:val="ru-RU"/>
        </w:rPr>
        <w:t>иных</w:t>
      </w:r>
      <w:r w:rsidR="00B754D2" w:rsidRPr="00B754D2">
        <w:rPr>
          <w:spacing w:val="1"/>
          <w:sz w:val="28"/>
          <w:szCs w:val="28"/>
          <w:lang w:val="ru-RU"/>
        </w:rPr>
        <w:t xml:space="preserve"> </w:t>
      </w:r>
      <w:r w:rsidR="00B754D2" w:rsidRPr="00B754D2">
        <w:rPr>
          <w:sz w:val="28"/>
          <w:szCs w:val="28"/>
          <w:lang w:val="ru-RU"/>
        </w:rPr>
        <w:t>видах</w:t>
      </w:r>
      <w:r w:rsidR="00B754D2" w:rsidRPr="00B754D2">
        <w:rPr>
          <w:spacing w:val="2"/>
          <w:sz w:val="28"/>
          <w:szCs w:val="28"/>
          <w:lang w:val="ru-RU"/>
        </w:rPr>
        <w:t xml:space="preserve"> </w:t>
      </w:r>
      <w:r w:rsidR="00B754D2" w:rsidRPr="00B754D2">
        <w:rPr>
          <w:sz w:val="28"/>
          <w:szCs w:val="28"/>
          <w:lang w:val="ru-RU"/>
        </w:rPr>
        <w:t>деятельности.</w:t>
      </w:r>
    </w:p>
    <w:p w:rsidR="006D21F3" w:rsidRPr="00CC4893" w:rsidRDefault="006D21F3" w:rsidP="006D21F3">
      <w:pPr>
        <w:pStyle w:val="afe"/>
        <w:spacing w:line="278" w:lineRule="auto"/>
        <w:ind w:right="506"/>
        <w:rPr>
          <w:sz w:val="28"/>
          <w:szCs w:val="28"/>
          <w:lang w:val="ru-RU"/>
        </w:rPr>
      </w:pPr>
      <w:r w:rsidRPr="006D21F3">
        <w:rPr>
          <w:sz w:val="28"/>
          <w:szCs w:val="28"/>
          <w:lang w:val="ru-RU"/>
        </w:rPr>
        <w:t xml:space="preserve">         Профориентационный минимум в МБОУ «</w:t>
      </w:r>
      <w:r w:rsidR="00DA1ADC">
        <w:rPr>
          <w:sz w:val="28"/>
          <w:szCs w:val="28"/>
          <w:lang w:val="ru-RU"/>
        </w:rPr>
        <w:t>Малышевская СОШ</w:t>
      </w:r>
      <w:r w:rsidRPr="006D21F3">
        <w:rPr>
          <w:sz w:val="28"/>
          <w:szCs w:val="28"/>
          <w:lang w:val="ru-RU"/>
        </w:rPr>
        <w:t>» реализуется на базовом уровне (рекомендованная</w:t>
      </w:r>
      <w:r w:rsidRPr="006D21F3">
        <w:rPr>
          <w:spacing w:val="1"/>
          <w:sz w:val="28"/>
          <w:szCs w:val="28"/>
          <w:lang w:val="ru-RU"/>
        </w:rPr>
        <w:t xml:space="preserve"> </w:t>
      </w:r>
      <w:r w:rsidRPr="006D21F3">
        <w:rPr>
          <w:sz w:val="28"/>
          <w:szCs w:val="28"/>
          <w:lang w:val="ru-RU"/>
        </w:rPr>
        <w:t>учебная</w:t>
      </w:r>
      <w:r w:rsidRPr="006D21F3">
        <w:rPr>
          <w:spacing w:val="-1"/>
          <w:sz w:val="28"/>
          <w:szCs w:val="28"/>
          <w:lang w:val="ru-RU"/>
        </w:rPr>
        <w:t xml:space="preserve"> </w:t>
      </w:r>
      <w:r w:rsidRPr="006D21F3">
        <w:rPr>
          <w:sz w:val="28"/>
          <w:szCs w:val="28"/>
          <w:lang w:val="ru-RU"/>
        </w:rPr>
        <w:t>нагрузка</w:t>
      </w:r>
      <w:r w:rsidRPr="006D21F3">
        <w:rPr>
          <w:spacing w:val="-3"/>
          <w:sz w:val="28"/>
          <w:szCs w:val="28"/>
          <w:lang w:val="ru-RU"/>
        </w:rPr>
        <w:t xml:space="preserve"> </w:t>
      </w:r>
      <w:r w:rsidRPr="006D21F3">
        <w:rPr>
          <w:sz w:val="28"/>
          <w:szCs w:val="28"/>
          <w:lang w:val="ru-RU"/>
        </w:rPr>
        <w:t>–</w:t>
      </w:r>
      <w:r w:rsidRPr="006D21F3">
        <w:rPr>
          <w:spacing w:val="-1"/>
          <w:sz w:val="28"/>
          <w:szCs w:val="28"/>
          <w:lang w:val="ru-RU"/>
        </w:rPr>
        <w:t xml:space="preserve"> </w:t>
      </w:r>
      <w:r w:rsidRPr="006D21F3">
        <w:rPr>
          <w:sz w:val="28"/>
          <w:szCs w:val="28"/>
          <w:lang w:val="ru-RU"/>
        </w:rPr>
        <w:t>не</w:t>
      </w:r>
      <w:r w:rsidRPr="006D21F3">
        <w:rPr>
          <w:spacing w:val="-2"/>
          <w:sz w:val="28"/>
          <w:szCs w:val="28"/>
          <w:lang w:val="ru-RU"/>
        </w:rPr>
        <w:t xml:space="preserve"> </w:t>
      </w:r>
      <w:r w:rsidRPr="006D21F3">
        <w:rPr>
          <w:sz w:val="28"/>
          <w:szCs w:val="28"/>
          <w:lang w:val="ru-RU"/>
        </w:rPr>
        <w:t>менее</w:t>
      </w:r>
      <w:r w:rsidRPr="006D21F3">
        <w:rPr>
          <w:spacing w:val="-3"/>
          <w:sz w:val="28"/>
          <w:szCs w:val="28"/>
          <w:lang w:val="ru-RU"/>
        </w:rPr>
        <w:t xml:space="preserve"> </w:t>
      </w:r>
      <w:r w:rsidRPr="006D21F3">
        <w:rPr>
          <w:sz w:val="28"/>
          <w:szCs w:val="28"/>
          <w:lang w:val="ru-RU"/>
        </w:rPr>
        <w:t>40</w:t>
      </w:r>
      <w:r w:rsidRPr="006D21F3">
        <w:rPr>
          <w:spacing w:val="-1"/>
          <w:sz w:val="28"/>
          <w:szCs w:val="28"/>
          <w:lang w:val="ru-RU"/>
        </w:rPr>
        <w:t xml:space="preserve"> </w:t>
      </w:r>
      <w:r w:rsidRPr="006D21F3">
        <w:rPr>
          <w:sz w:val="28"/>
          <w:szCs w:val="28"/>
          <w:lang w:val="ru-RU"/>
        </w:rPr>
        <w:t>часов</w:t>
      </w:r>
      <w:r w:rsidRPr="006D21F3">
        <w:rPr>
          <w:spacing w:val="-2"/>
          <w:sz w:val="28"/>
          <w:szCs w:val="28"/>
          <w:lang w:val="ru-RU"/>
        </w:rPr>
        <w:t xml:space="preserve"> </w:t>
      </w:r>
      <w:r w:rsidR="00CC4893">
        <w:rPr>
          <w:sz w:val="28"/>
          <w:szCs w:val="28"/>
          <w:lang w:val="ru-RU"/>
        </w:rPr>
        <w:t>и реализуется в следующих форматах:</w:t>
      </w:r>
    </w:p>
    <w:p w:rsidR="00C02592" w:rsidRPr="00014F80" w:rsidRDefault="00014F80" w:rsidP="00C02592">
      <w:pPr>
        <w:pStyle w:val="a3"/>
        <w:widowControl w:val="0"/>
        <w:tabs>
          <w:tab w:val="left" w:pos="142"/>
        </w:tabs>
        <w:autoSpaceDE w:val="0"/>
        <w:autoSpaceDN w:val="0"/>
        <w:spacing w:line="264" w:lineRule="auto"/>
        <w:ind w:left="0" w:right="507"/>
        <w:rPr>
          <w:rFonts w:ascii="Times New Roman"/>
          <w:color w:val="000000"/>
          <w:sz w:val="28"/>
          <w:szCs w:val="28"/>
          <w:lang w:val="ru-RU"/>
        </w:rPr>
      </w:pPr>
      <w:r>
        <w:rPr>
          <w:rFonts w:ascii="Times New Roman"/>
          <w:b/>
          <w:i/>
          <w:color w:val="000000"/>
          <w:sz w:val="28"/>
          <w:szCs w:val="28"/>
          <w:shd w:val="clear" w:color="auto" w:fill="FFFFFF"/>
          <w:lang w:val="ru-RU"/>
        </w:rPr>
        <w:t>У</w:t>
      </w:r>
      <w:r w:rsidRPr="00014F80">
        <w:rPr>
          <w:rFonts w:ascii="Times New Roman"/>
          <w:b/>
          <w:i/>
          <w:color w:val="000000"/>
          <w:sz w:val="28"/>
          <w:szCs w:val="28"/>
          <w:shd w:val="clear" w:color="auto" w:fill="FFFFFF"/>
          <w:lang w:val="ru-RU"/>
        </w:rPr>
        <w:t>рочная деятельность.</w:t>
      </w:r>
      <w:r w:rsidRPr="00CC4893">
        <w:rPr>
          <w:rFonts w:ascii="Arial" w:hAnsi="Arial" w:cs="Arial"/>
          <w:color w:val="000000"/>
          <w:sz w:val="28"/>
          <w:szCs w:val="28"/>
          <w:shd w:val="clear" w:color="auto" w:fill="FFFFFF"/>
          <w:lang w:val="ru-RU"/>
        </w:rPr>
        <w:t xml:space="preserve"> </w:t>
      </w:r>
      <w:r w:rsidR="00CC4893" w:rsidRPr="00CC4893">
        <w:rPr>
          <w:sz w:val="28"/>
          <w:szCs w:val="28"/>
          <w:lang w:val="ru-RU"/>
        </w:rPr>
        <w:t>Она</w:t>
      </w:r>
      <w:r w:rsidR="00CC4893" w:rsidRPr="00CC4893">
        <w:rPr>
          <w:spacing w:val="60"/>
          <w:sz w:val="28"/>
          <w:szCs w:val="28"/>
          <w:lang w:val="ru-RU"/>
        </w:rPr>
        <w:t xml:space="preserve"> </w:t>
      </w:r>
      <w:r w:rsidR="00CC4893" w:rsidRPr="00CC4893">
        <w:rPr>
          <w:i/>
          <w:sz w:val="28"/>
          <w:szCs w:val="28"/>
          <w:lang w:val="ru-RU"/>
        </w:rPr>
        <w:t>включает</w:t>
      </w:r>
      <w:r w:rsidR="00CC4893" w:rsidRPr="00CC4893">
        <w:rPr>
          <w:sz w:val="28"/>
          <w:szCs w:val="28"/>
          <w:lang w:val="ru-RU"/>
        </w:rPr>
        <w:t>:</w:t>
      </w:r>
      <w:r w:rsidR="00CC4893" w:rsidRPr="00CC4893">
        <w:rPr>
          <w:spacing w:val="60"/>
          <w:sz w:val="28"/>
          <w:szCs w:val="28"/>
          <w:lang w:val="ru-RU"/>
        </w:rPr>
        <w:t xml:space="preserve"> </w:t>
      </w:r>
      <w:r w:rsidR="00CC4893" w:rsidRPr="00CC4893">
        <w:rPr>
          <w:sz w:val="28"/>
          <w:szCs w:val="28"/>
          <w:lang w:val="ru-RU"/>
        </w:rPr>
        <w:t>профориентационое</w:t>
      </w:r>
      <w:r w:rsidR="00CC4893" w:rsidRPr="00CC4893">
        <w:rPr>
          <w:spacing w:val="60"/>
          <w:sz w:val="28"/>
          <w:szCs w:val="28"/>
          <w:lang w:val="ru-RU"/>
        </w:rPr>
        <w:t xml:space="preserve"> </w:t>
      </w:r>
      <w:r w:rsidR="00CC4893" w:rsidRPr="00CC4893">
        <w:rPr>
          <w:sz w:val="28"/>
          <w:szCs w:val="28"/>
          <w:lang w:val="ru-RU"/>
        </w:rPr>
        <w:t>содержание</w:t>
      </w:r>
      <w:r w:rsidR="00CC4893" w:rsidRPr="00CC4893">
        <w:rPr>
          <w:spacing w:val="60"/>
          <w:sz w:val="28"/>
          <w:szCs w:val="28"/>
          <w:lang w:val="ru-RU"/>
        </w:rPr>
        <w:t xml:space="preserve"> </w:t>
      </w:r>
      <w:r w:rsidR="00CC4893" w:rsidRPr="00CC4893">
        <w:rPr>
          <w:sz w:val="28"/>
          <w:szCs w:val="28"/>
          <w:lang w:val="ru-RU"/>
        </w:rPr>
        <w:t>уроков</w:t>
      </w:r>
      <w:r w:rsidR="00CC4893" w:rsidRPr="00CC4893">
        <w:rPr>
          <w:spacing w:val="1"/>
          <w:sz w:val="28"/>
          <w:szCs w:val="28"/>
          <w:lang w:val="ru-RU"/>
        </w:rPr>
        <w:t xml:space="preserve"> </w:t>
      </w:r>
      <w:r w:rsidR="00CC4893" w:rsidRPr="00CC4893">
        <w:rPr>
          <w:sz w:val="28"/>
          <w:szCs w:val="28"/>
          <w:lang w:val="ru-RU"/>
        </w:rPr>
        <w:t>по</w:t>
      </w:r>
      <w:r w:rsidR="00CC4893" w:rsidRPr="00CC4893">
        <w:rPr>
          <w:sz w:val="28"/>
          <w:szCs w:val="28"/>
          <w:lang w:val="ru-RU"/>
        </w:rPr>
        <w:t xml:space="preserve">  </w:t>
      </w:r>
      <w:r w:rsidR="00CC4893" w:rsidRPr="00CC4893">
        <w:rPr>
          <w:spacing w:val="1"/>
          <w:sz w:val="28"/>
          <w:szCs w:val="28"/>
          <w:lang w:val="ru-RU"/>
        </w:rPr>
        <w:t xml:space="preserve"> </w:t>
      </w:r>
      <w:r w:rsidR="00CC4893" w:rsidRPr="00CC4893">
        <w:rPr>
          <w:sz w:val="28"/>
          <w:szCs w:val="28"/>
          <w:lang w:val="ru-RU"/>
        </w:rPr>
        <w:t>предметам</w:t>
      </w:r>
      <w:r w:rsidR="00CC4893" w:rsidRPr="00CC4893">
        <w:rPr>
          <w:sz w:val="28"/>
          <w:szCs w:val="28"/>
          <w:lang w:val="ru-RU"/>
        </w:rPr>
        <w:t xml:space="preserve">  </w:t>
      </w:r>
      <w:r w:rsidR="00CC4893" w:rsidRPr="00CC4893">
        <w:rPr>
          <w:spacing w:val="1"/>
          <w:sz w:val="28"/>
          <w:szCs w:val="28"/>
          <w:lang w:val="ru-RU"/>
        </w:rPr>
        <w:t xml:space="preserve"> </w:t>
      </w:r>
      <w:r w:rsidR="00CC4893" w:rsidRPr="00CC4893">
        <w:rPr>
          <w:sz w:val="28"/>
          <w:szCs w:val="28"/>
          <w:lang w:val="ru-RU"/>
        </w:rPr>
        <w:t>общеобразовательного</w:t>
      </w:r>
      <w:r w:rsidR="00CC4893" w:rsidRPr="00CC4893">
        <w:rPr>
          <w:sz w:val="28"/>
          <w:szCs w:val="28"/>
          <w:lang w:val="ru-RU"/>
        </w:rPr>
        <w:t xml:space="preserve">  </w:t>
      </w:r>
      <w:r w:rsidR="00CC4893" w:rsidRPr="00CC4893">
        <w:rPr>
          <w:spacing w:val="1"/>
          <w:sz w:val="28"/>
          <w:szCs w:val="28"/>
          <w:lang w:val="ru-RU"/>
        </w:rPr>
        <w:t xml:space="preserve"> </w:t>
      </w:r>
      <w:r w:rsidR="00CC4893" w:rsidRPr="00CC4893">
        <w:rPr>
          <w:sz w:val="28"/>
          <w:szCs w:val="28"/>
          <w:lang w:val="ru-RU"/>
        </w:rPr>
        <w:t>цикла</w:t>
      </w:r>
      <w:r w:rsidR="00CC4893" w:rsidRPr="00CC4893">
        <w:rPr>
          <w:sz w:val="28"/>
          <w:szCs w:val="28"/>
          <w:lang w:val="ru-RU"/>
        </w:rPr>
        <w:t xml:space="preserve">  </w:t>
      </w:r>
      <w:r w:rsidR="00CC4893" w:rsidRPr="00CC4893">
        <w:rPr>
          <w:spacing w:val="1"/>
          <w:sz w:val="28"/>
          <w:szCs w:val="28"/>
          <w:lang w:val="ru-RU"/>
        </w:rPr>
        <w:t xml:space="preserve"> </w:t>
      </w:r>
      <w:r w:rsidR="00CC4893" w:rsidRPr="00CC4893">
        <w:rPr>
          <w:sz w:val="28"/>
          <w:szCs w:val="28"/>
          <w:lang w:val="ru-RU"/>
        </w:rPr>
        <w:t>(</w:t>
      </w:r>
      <w:r w:rsidR="00CC4893" w:rsidRPr="00CC4893">
        <w:rPr>
          <w:sz w:val="28"/>
          <w:szCs w:val="28"/>
          <w:lang w:val="ru-RU"/>
        </w:rPr>
        <w:t>физика</w:t>
      </w:r>
      <w:r w:rsidR="00CC4893" w:rsidRPr="00CC4893">
        <w:rPr>
          <w:sz w:val="28"/>
          <w:szCs w:val="28"/>
          <w:lang w:val="ru-RU"/>
        </w:rPr>
        <w:t xml:space="preserve">,    </w:t>
      </w:r>
      <w:r w:rsidR="00CC4893" w:rsidRPr="00CC4893">
        <w:rPr>
          <w:sz w:val="28"/>
          <w:szCs w:val="28"/>
          <w:lang w:val="ru-RU"/>
        </w:rPr>
        <w:t>химия</w:t>
      </w:r>
      <w:r w:rsidR="00CC4893" w:rsidRPr="00CC4893">
        <w:rPr>
          <w:sz w:val="28"/>
          <w:szCs w:val="28"/>
          <w:lang w:val="ru-RU"/>
        </w:rPr>
        <w:t xml:space="preserve">,    </w:t>
      </w:r>
      <w:r w:rsidR="00CC4893" w:rsidRPr="00CC4893">
        <w:rPr>
          <w:sz w:val="28"/>
          <w:szCs w:val="28"/>
          <w:lang w:val="ru-RU"/>
        </w:rPr>
        <w:t>математика</w:t>
      </w:r>
      <w:r w:rsidR="00CC4893" w:rsidRPr="00CC4893">
        <w:rPr>
          <w:sz w:val="28"/>
          <w:szCs w:val="28"/>
          <w:lang w:val="ru-RU"/>
        </w:rPr>
        <w:t xml:space="preserve">    </w:t>
      </w:r>
      <w:r w:rsidR="00CC4893" w:rsidRPr="00CC4893">
        <w:rPr>
          <w:sz w:val="28"/>
          <w:szCs w:val="28"/>
          <w:lang w:val="ru-RU"/>
        </w:rPr>
        <w:t>и</w:t>
      </w:r>
      <w:r w:rsidR="00CC4893" w:rsidRPr="00CC4893">
        <w:rPr>
          <w:sz w:val="28"/>
          <w:szCs w:val="28"/>
          <w:lang w:val="ru-RU"/>
        </w:rPr>
        <w:t xml:space="preserve">    </w:t>
      </w:r>
      <w:r w:rsidR="00CC4893" w:rsidRPr="00CC4893">
        <w:rPr>
          <w:sz w:val="28"/>
          <w:szCs w:val="28"/>
          <w:lang w:val="ru-RU"/>
        </w:rPr>
        <w:t>т</w:t>
      </w:r>
      <w:r w:rsidR="00CC4893" w:rsidRPr="00CC4893">
        <w:rPr>
          <w:sz w:val="28"/>
          <w:szCs w:val="28"/>
          <w:lang w:val="ru-RU"/>
        </w:rPr>
        <w:t>.</w:t>
      </w:r>
      <w:r w:rsidR="00CC4893" w:rsidRPr="00CC4893">
        <w:rPr>
          <w:sz w:val="28"/>
          <w:szCs w:val="28"/>
          <w:lang w:val="ru-RU"/>
        </w:rPr>
        <w:t>д</w:t>
      </w:r>
      <w:r w:rsidR="00CC4893" w:rsidRPr="00CC4893">
        <w:rPr>
          <w:sz w:val="28"/>
          <w:szCs w:val="28"/>
          <w:lang w:val="ru-RU"/>
        </w:rPr>
        <w:t>.),</w:t>
      </w:r>
      <w:r w:rsidR="00CC4893" w:rsidRPr="00CC4893">
        <w:rPr>
          <w:spacing w:val="1"/>
          <w:sz w:val="28"/>
          <w:szCs w:val="28"/>
          <w:lang w:val="ru-RU"/>
        </w:rPr>
        <w:t xml:space="preserve"> </w:t>
      </w:r>
      <w:r w:rsidR="00CC4893" w:rsidRPr="00CC4893">
        <w:rPr>
          <w:sz w:val="28"/>
          <w:szCs w:val="28"/>
          <w:lang w:val="ru-RU"/>
        </w:rPr>
        <w:t>где</w:t>
      </w:r>
      <w:r w:rsidR="00CC4893" w:rsidRPr="00CC4893">
        <w:rPr>
          <w:spacing w:val="60"/>
          <w:sz w:val="28"/>
          <w:szCs w:val="28"/>
          <w:lang w:val="ru-RU"/>
        </w:rPr>
        <w:t xml:space="preserve"> </w:t>
      </w:r>
      <w:r w:rsidR="00CC4893" w:rsidRPr="00CC4893">
        <w:rPr>
          <w:sz w:val="28"/>
          <w:szCs w:val="28"/>
          <w:lang w:val="ru-RU"/>
        </w:rPr>
        <w:t>рассматривается</w:t>
      </w:r>
      <w:r w:rsidR="00CC4893" w:rsidRPr="00CC4893">
        <w:rPr>
          <w:spacing w:val="60"/>
          <w:sz w:val="28"/>
          <w:szCs w:val="28"/>
          <w:lang w:val="ru-RU"/>
        </w:rPr>
        <w:t xml:space="preserve"> </w:t>
      </w:r>
      <w:r w:rsidR="00CC4893" w:rsidRPr="00CC4893">
        <w:rPr>
          <w:sz w:val="28"/>
          <w:szCs w:val="28"/>
          <w:lang w:val="ru-RU"/>
        </w:rPr>
        <w:t>значимость</w:t>
      </w:r>
      <w:r w:rsidR="00CC4893" w:rsidRPr="00CC4893">
        <w:rPr>
          <w:spacing w:val="60"/>
          <w:sz w:val="28"/>
          <w:szCs w:val="28"/>
          <w:lang w:val="ru-RU"/>
        </w:rPr>
        <w:t xml:space="preserve"> </w:t>
      </w:r>
      <w:r w:rsidR="00CC4893" w:rsidRPr="00CC4893">
        <w:rPr>
          <w:sz w:val="28"/>
          <w:szCs w:val="28"/>
          <w:lang w:val="ru-RU"/>
        </w:rPr>
        <w:t>учебного</w:t>
      </w:r>
      <w:r w:rsidR="00CC4893" w:rsidRPr="00CC4893">
        <w:rPr>
          <w:spacing w:val="60"/>
          <w:sz w:val="28"/>
          <w:szCs w:val="28"/>
          <w:lang w:val="ru-RU"/>
        </w:rPr>
        <w:t xml:space="preserve"> </w:t>
      </w:r>
      <w:r w:rsidR="00CC4893" w:rsidRPr="00CC4893">
        <w:rPr>
          <w:sz w:val="28"/>
          <w:szCs w:val="28"/>
          <w:lang w:val="ru-RU"/>
        </w:rPr>
        <w:t>предмета</w:t>
      </w:r>
      <w:r w:rsidR="00CC4893" w:rsidRPr="00CC4893">
        <w:rPr>
          <w:spacing w:val="60"/>
          <w:sz w:val="28"/>
          <w:szCs w:val="28"/>
          <w:lang w:val="ru-RU"/>
        </w:rPr>
        <w:t xml:space="preserve"> </w:t>
      </w:r>
      <w:r w:rsidR="00CC4893" w:rsidRPr="00CC4893">
        <w:rPr>
          <w:sz w:val="28"/>
          <w:szCs w:val="28"/>
          <w:lang w:val="ru-RU"/>
        </w:rPr>
        <w:t>в</w:t>
      </w:r>
      <w:r w:rsidR="00CC4893" w:rsidRPr="00CC4893">
        <w:rPr>
          <w:spacing w:val="60"/>
          <w:sz w:val="28"/>
          <w:szCs w:val="28"/>
          <w:lang w:val="ru-RU"/>
        </w:rPr>
        <w:t xml:space="preserve"> </w:t>
      </w:r>
      <w:r w:rsidR="00CC4893" w:rsidRPr="00CC4893">
        <w:rPr>
          <w:sz w:val="28"/>
          <w:szCs w:val="28"/>
          <w:lang w:val="ru-RU"/>
        </w:rPr>
        <w:t>профессиональной</w:t>
      </w:r>
      <w:r w:rsidR="00CC4893" w:rsidRPr="00CC4893">
        <w:rPr>
          <w:spacing w:val="60"/>
          <w:sz w:val="28"/>
          <w:szCs w:val="28"/>
          <w:lang w:val="ru-RU"/>
        </w:rPr>
        <w:t xml:space="preserve"> </w:t>
      </w:r>
      <w:r w:rsidR="00CC4893" w:rsidRPr="00CC4893">
        <w:rPr>
          <w:sz w:val="28"/>
          <w:szCs w:val="28"/>
          <w:lang w:val="ru-RU"/>
        </w:rPr>
        <w:t>деятельности</w:t>
      </w:r>
      <w:r w:rsidR="00CC4893" w:rsidRPr="00CC4893">
        <w:rPr>
          <w:sz w:val="28"/>
          <w:szCs w:val="28"/>
          <w:lang w:val="ru-RU"/>
        </w:rPr>
        <w:t>.</w:t>
      </w:r>
      <w:r w:rsidR="00CC4893" w:rsidRPr="00CC4893">
        <w:rPr>
          <w:spacing w:val="1"/>
          <w:sz w:val="28"/>
          <w:szCs w:val="28"/>
          <w:lang w:val="ru-RU"/>
        </w:rPr>
        <w:t xml:space="preserve"> </w:t>
      </w:r>
      <w:r w:rsidR="00CC4893" w:rsidRPr="00CC4893">
        <w:rPr>
          <w:sz w:val="28"/>
          <w:szCs w:val="28"/>
          <w:lang w:val="ru-RU"/>
        </w:rPr>
        <w:t>Не</w:t>
      </w:r>
      <w:r w:rsidR="00CC4893" w:rsidRPr="00CC4893">
        <w:rPr>
          <w:sz w:val="28"/>
          <w:szCs w:val="28"/>
          <w:lang w:val="ru-RU"/>
        </w:rPr>
        <w:t xml:space="preserve"> </w:t>
      </w:r>
      <w:r w:rsidR="00CC4893" w:rsidRPr="00CC4893">
        <w:rPr>
          <w:sz w:val="28"/>
          <w:szCs w:val="28"/>
          <w:lang w:val="ru-RU"/>
        </w:rPr>
        <w:t>предполагает</w:t>
      </w:r>
      <w:r w:rsidR="00CC4893" w:rsidRPr="00CC4893">
        <w:rPr>
          <w:sz w:val="28"/>
          <w:szCs w:val="28"/>
          <w:lang w:val="ru-RU"/>
        </w:rPr>
        <w:t xml:space="preserve"> </w:t>
      </w:r>
      <w:r w:rsidR="00CC4893" w:rsidRPr="00CC4893">
        <w:rPr>
          <w:sz w:val="28"/>
          <w:szCs w:val="28"/>
          <w:lang w:val="ru-RU"/>
        </w:rPr>
        <w:t>проведение</w:t>
      </w:r>
      <w:r w:rsidR="00CC4893" w:rsidRPr="00CC4893">
        <w:rPr>
          <w:sz w:val="28"/>
          <w:szCs w:val="28"/>
          <w:lang w:val="ru-RU"/>
        </w:rPr>
        <w:t xml:space="preserve"> </w:t>
      </w:r>
      <w:r w:rsidR="00CC4893" w:rsidRPr="00CC4893">
        <w:rPr>
          <w:sz w:val="28"/>
          <w:szCs w:val="28"/>
          <w:lang w:val="ru-RU"/>
        </w:rPr>
        <w:t>дополнительных</w:t>
      </w:r>
      <w:r w:rsidR="00CC4893" w:rsidRPr="00CC4893">
        <w:rPr>
          <w:sz w:val="28"/>
          <w:szCs w:val="28"/>
          <w:lang w:val="ru-RU"/>
        </w:rPr>
        <w:t xml:space="preserve"> </w:t>
      </w:r>
      <w:r w:rsidR="00CC4893" w:rsidRPr="00CC4893">
        <w:rPr>
          <w:sz w:val="28"/>
          <w:szCs w:val="28"/>
          <w:lang w:val="ru-RU"/>
        </w:rPr>
        <w:t>уроков</w:t>
      </w:r>
      <w:r w:rsidR="00CC4893" w:rsidRPr="00CC4893">
        <w:rPr>
          <w:sz w:val="28"/>
          <w:szCs w:val="28"/>
          <w:lang w:val="ru-RU"/>
        </w:rPr>
        <w:t xml:space="preserve">, </w:t>
      </w:r>
      <w:r w:rsidR="00CC4893" w:rsidRPr="00CC4893">
        <w:rPr>
          <w:sz w:val="28"/>
          <w:szCs w:val="28"/>
          <w:lang w:val="ru-RU"/>
        </w:rPr>
        <w:t>проводится</w:t>
      </w:r>
      <w:r w:rsidR="00CC4893" w:rsidRPr="00CC4893">
        <w:rPr>
          <w:sz w:val="28"/>
          <w:szCs w:val="28"/>
          <w:lang w:val="ru-RU"/>
        </w:rPr>
        <w:t xml:space="preserve"> </w:t>
      </w:r>
      <w:r w:rsidR="00CC4893" w:rsidRPr="00CC4893">
        <w:rPr>
          <w:sz w:val="28"/>
          <w:szCs w:val="28"/>
          <w:lang w:val="ru-RU"/>
        </w:rPr>
        <w:t>в</w:t>
      </w:r>
      <w:r w:rsidR="00CC4893" w:rsidRPr="00CC4893">
        <w:rPr>
          <w:sz w:val="28"/>
          <w:szCs w:val="28"/>
          <w:lang w:val="ru-RU"/>
        </w:rPr>
        <w:t xml:space="preserve"> </w:t>
      </w:r>
      <w:r w:rsidR="00CC4893" w:rsidRPr="00CC4893">
        <w:rPr>
          <w:sz w:val="28"/>
          <w:szCs w:val="28"/>
          <w:lang w:val="ru-RU"/>
        </w:rPr>
        <w:t>рамках</w:t>
      </w:r>
      <w:r w:rsidR="00CC4893" w:rsidRPr="00CC4893">
        <w:rPr>
          <w:sz w:val="28"/>
          <w:szCs w:val="28"/>
          <w:lang w:val="ru-RU"/>
        </w:rPr>
        <w:t xml:space="preserve"> </w:t>
      </w:r>
      <w:r w:rsidR="00CC4893" w:rsidRPr="00CC4893">
        <w:rPr>
          <w:sz w:val="28"/>
          <w:szCs w:val="28"/>
          <w:lang w:val="ru-RU"/>
        </w:rPr>
        <w:t>учебного</w:t>
      </w:r>
      <w:r w:rsidR="00CC4893" w:rsidRPr="00CC4893">
        <w:rPr>
          <w:sz w:val="28"/>
          <w:szCs w:val="28"/>
          <w:lang w:val="ru-RU"/>
        </w:rPr>
        <w:t xml:space="preserve"> </w:t>
      </w:r>
      <w:r w:rsidR="00CC4893" w:rsidRPr="00CC4893">
        <w:rPr>
          <w:sz w:val="28"/>
          <w:szCs w:val="28"/>
          <w:lang w:val="ru-RU"/>
        </w:rPr>
        <w:t>плана</w:t>
      </w:r>
      <w:r w:rsidR="00CC4893" w:rsidRPr="00CC4893">
        <w:rPr>
          <w:sz w:val="28"/>
          <w:szCs w:val="28"/>
          <w:lang w:val="ru-RU"/>
        </w:rPr>
        <w:t>.</w:t>
      </w:r>
      <w:r w:rsidR="00CC4893" w:rsidRPr="00CC4893">
        <w:rPr>
          <w:spacing w:val="1"/>
          <w:sz w:val="28"/>
          <w:szCs w:val="28"/>
          <w:lang w:val="ru-RU"/>
        </w:rPr>
        <w:t xml:space="preserve"> </w:t>
      </w:r>
      <w:r w:rsidR="00CC4893" w:rsidRPr="00CC4893">
        <w:rPr>
          <w:sz w:val="28"/>
          <w:szCs w:val="28"/>
          <w:lang w:val="ru-RU"/>
        </w:rPr>
        <w:t>Урочная</w:t>
      </w:r>
      <w:r w:rsidR="00CC4893" w:rsidRPr="00CC4893">
        <w:rPr>
          <w:sz w:val="28"/>
          <w:szCs w:val="28"/>
          <w:lang w:val="ru-RU"/>
        </w:rPr>
        <w:t xml:space="preserve">   </w:t>
      </w:r>
      <w:r w:rsidR="00CC4893" w:rsidRPr="00CC4893">
        <w:rPr>
          <w:sz w:val="28"/>
          <w:szCs w:val="28"/>
          <w:lang w:val="ru-RU"/>
        </w:rPr>
        <w:t>деятельность</w:t>
      </w:r>
      <w:r w:rsidR="00CC4893" w:rsidRPr="00CC4893">
        <w:rPr>
          <w:spacing w:val="60"/>
          <w:sz w:val="28"/>
          <w:szCs w:val="28"/>
          <w:lang w:val="ru-RU"/>
        </w:rPr>
        <w:t xml:space="preserve"> </w:t>
      </w:r>
      <w:r w:rsidR="00CC4893" w:rsidRPr="00CC4893">
        <w:rPr>
          <w:sz w:val="28"/>
          <w:szCs w:val="28"/>
          <w:lang w:val="ru-RU"/>
        </w:rPr>
        <w:t>предполагает</w:t>
      </w:r>
      <w:r w:rsidR="00CC4893" w:rsidRPr="00CC4893">
        <w:rPr>
          <w:sz w:val="28"/>
          <w:szCs w:val="28"/>
          <w:lang w:val="ru-RU"/>
        </w:rPr>
        <w:t xml:space="preserve">   </w:t>
      </w:r>
      <w:r w:rsidR="00CC4893" w:rsidRPr="00CC4893">
        <w:rPr>
          <w:sz w:val="28"/>
          <w:szCs w:val="28"/>
          <w:lang w:val="ru-RU"/>
        </w:rPr>
        <w:t>проведение</w:t>
      </w:r>
      <w:r w:rsidR="00CC4893" w:rsidRPr="00CC4893">
        <w:rPr>
          <w:spacing w:val="60"/>
          <w:sz w:val="28"/>
          <w:szCs w:val="28"/>
          <w:lang w:val="ru-RU"/>
        </w:rPr>
        <w:t xml:space="preserve"> </w:t>
      </w:r>
      <w:r w:rsidR="00CC4893" w:rsidRPr="00CC4893">
        <w:rPr>
          <w:sz w:val="28"/>
          <w:szCs w:val="28"/>
          <w:lang w:val="ru-RU"/>
        </w:rPr>
        <w:t>профориентационно</w:t>
      </w:r>
      <w:r w:rsidR="00CC4893" w:rsidRPr="00CC4893">
        <w:rPr>
          <w:sz w:val="28"/>
          <w:szCs w:val="28"/>
          <w:lang w:val="ru-RU"/>
        </w:rPr>
        <w:t xml:space="preserve">   </w:t>
      </w:r>
      <w:r w:rsidR="00CC4893" w:rsidRPr="00CC4893">
        <w:rPr>
          <w:sz w:val="28"/>
          <w:szCs w:val="28"/>
          <w:lang w:val="ru-RU"/>
        </w:rPr>
        <w:t>значимых</w:t>
      </w:r>
      <w:r w:rsidR="00CC4893" w:rsidRPr="00CC4893">
        <w:rPr>
          <w:sz w:val="28"/>
          <w:szCs w:val="28"/>
          <w:lang w:val="ru-RU"/>
        </w:rPr>
        <w:t xml:space="preserve">   </w:t>
      </w:r>
      <w:r w:rsidR="00CC4893" w:rsidRPr="00CC4893">
        <w:rPr>
          <w:sz w:val="28"/>
          <w:szCs w:val="28"/>
          <w:lang w:val="ru-RU"/>
        </w:rPr>
        <w:t>уроков</w:t>
      </w:r>
      <w:r w:rsidR="00CC4893" w:rsidRPr="00CC4893">
        <w:rPr>
          <w:spacing w:val="1"/>
          <w:sz w:val="28"/>
          <w:szCs w:val="28"/>
          <w:lang w:val="ru-RU"/>
        </w:rPr>
        <w:t xml:space="preserve"> </w:t>
      </w:r>
      <w:r w:rsidR="00CC4893" w:rsidRPr="00CC4893">
        <w:rPr>
          <w:sz w:val="28"/>
          <w:szCs w:val="28"/>
          <w:lang w:val="ru-RU"/>
        </w:rPr>
        <w:t>в</w:t>
      </w:r>
      <w:r w:rsidR="00CC4893" w:rsidRPr="00CC4893">
        <w:rPr>
          <w:sz w:val="28"/>
          <w:szCs w:val="28"/>
          <w:lang w:val="ru-RU"/>
        </w:rPr>
        <w:t xml:space="preserve"> </w:t>
      </w:r>
      <w:r w:rsidR="00CC4893" w:rsidRPr="00CC4893">
        <w:rPr>
          <w:sz w:val="28"/>
          <w:szCs w:val="28"/>
          <w:lang w:val="ru-RU"/>
        </w:rPr>
        <w:t>рамках</w:t>
      </w:r>
      <w:r w:rsidR="00CC4893" w:rsidRPr="00CC4893">
        <w:rPr>
          <w:sz w:val="28"/>
          <w:szCs w:val="28"/>
          <w:lang w:val="ru-RU"/>
        </w:rPr>
        <w:t xml:space="preserve"> </w:t>
      </w:r>
      <w:r w:rsidR="00CC4893" w:rsidRPr="00CC4893">
        <w:rPr>
          <w:sz w:val="28"/>
          <w:szCs w:val="28"/>
          <w:lang w:val="ru-RU"/>
        </w:rPr>
        <w:t>учебного</w:t>
      </w:r>
      <w:r w:rsidR="00CC4893" w:rsidRPr="00CC4893">
        <w:rPr>
          <w:sz w:val="28"/>
          <w:szCs w:val="28"/>
          <w:lang w:val="ru-RU"/>
        </w:rPr>
        <w:t xml:space="preserve"> </w:t>
      </w:r>
      <w:r w:rsidR="00CC4893" w:rsidRPr="00CC4893">
        <w:rPr>
          <w:sz w:val="28"/>
          <w:szCs w:val="28"/>
          <w:lang w:val="ru-RU"/>
        </w:rPr>
        <w:t>предмета</w:t>
      </w:r>
      <w:r w:rsidR="00CC4893" w:rsidRPr="00CC4893">
        <w:rPr>
          <w:sz w:val="28"/>
          <w:szCs w:val="28"/>
          <w:lang w:val="ru-RU"/>
        </w:rPr>
        <w:t xml:space="preserve"> </w:t>
      </w:r>
      <w:r w:rsidR="00CC4893" w:rsidRPr="00CC4893">
        <w:rPr>
          <w:sz w:val="28"/>
          <w:szCs w:val="28"/>
          <w:lang w:val="ru-RU"/>
        </w:rPr>
        <w:t>«Технология»</w:t>
      </w:r>
      <w:r w:rsidR="00CC4893" w:rsidRPr="00CC4893">
        <w:rPr>
          <w:sz w:val="28"/>
          <w:szCs w:val="28"/>
          <w:lang w:val="ru-RU"/>
        </w:rPr>
        <w:t xml:space="preserve"> (</w:t>
      </w:r>
      <w:r w:rsidR="00CC4893" w:rsidRPr="00CC4893">
        <w:rPr>
          <w:sz w:val="28"/>
          <w:szCs w:val="28"/>
          <w:lang w:val="ru-RU"/>
        </w:rPr>
        <w:t>в</w:t>
      </w:r>
      <w:r w:rsidR="00CC4893" w:rsidRPr="00CC4893">
        <w:rPr>
          <w:sz w:val="28"/>
          <w:szCs w:val="28"/>
          <w:lang w:val="ru-RU"/>
        </w:rPr>
        <w:t xml:space="preserve"> </w:t>
      </w:r>
      <w:r w:rsidR="00CC4893" w:rsidRPr="00CC4893">
        <w:rPr>
          <w:sz w:val="28"/>
          <w:szCs w:val="28"/>
          <w:lang w:val="ru-RU"/>
        </w:rPr>
        <w:t>части</w:t>
      </w:r>
      <w:r w:rsidR="00CC4893" w:rsidRPr="00CC4893">
        <w:rPr>
          <w:sz w:val="28"/>
          <w:szCs w:val="28"/>
          <w:lang w:val="ru-RU"/>
        </w:rPr>
        <w:t xml:space="preserve"> </w:t>
      </w:r>
      <w:r w:rsidR="00CC4893" w:rsidRPr="00CC4893">
        <w:rPr>
          <w:sz w:val="28"/>
          <w:szCs w:val="28"/>
          <w:lang w:val="ru-RU"/>
        </w:rPr>
        <w:t>изучения</w:t>
      </w:r>
      <w:r w:rsidR="00CC4893" w:rsidRPr="00CC4893">
        <w:rPr>
          <w:sz w:val="28"/>
          <w:szCs w:val="28"/>
          <w:lang w:val="ru-RU"/>
        </w:rPr>
        <w:t xml:space="preserve"> </w:t>
      </w:r>
      <w:r w:rsidR="00CC4893" w:rsidRPr="00CC4893">
        <w:rPr>
          <w:sz w:val="28"/>
          <w:szCs w:val="28"/>
          <w:lang w:val="ru-RU"/>
        </w:rPr>
        <w:t>отраслей</w:t>
      </w:r>
      <w:r w:rsidR="00CC4893" w:rsidRPr="00CC4893">
        <w:rPr>
          <w:sz w:val="28"/>
          <w:szCs w:val="28"/>
          <w:lang w:val="ru-RU"/>
        </w:rPr>
        <w:t xml:space="preserve"> </w:t>
      </w:r>
      <w:r w:rsidR="00CC4893" w:rsidRPr="00CC4893">
        <w:rPr>
          <w:sz w:val="28"/>
          <w:szCs w:val="28"/>
          <w:lang w:val="ru-RU"/>
        </w:rPr>
        <w:t>экономики</w:t>
      </w:r>
      <w:r w:rsidR="00CC4893" w:rsidRPr="00CC4893">
        <w:rPr>
          <w:sz w:val="28"/>
          <w:szCs w:val="28"/>
          <w:lang w:val="ru-RU"/>
        </w:rPr>
        <w:t xml:space="preserve"> </w:t>
      </w:r>
      <w:r w:rsidR="00CC4893" w:rsidRPr="00CC4893">
        <w:rPr>
          <w:sz w:val="28"/>
          <w:szCs w:val="28"/>
          <w:lang w:val="ru-RU"/>
        </w:rPr>
        <w:t>и</w:t>
      </w:r>
      <w:r w:rsidR="00CC4893" w:rsidRPr="00CC4893">
        <w:rPr>
          <w:sz w:val="28"/>
          <w:szCs w:val="28"/>
          <w:lang w:val="ru-RU"/>
        </w:rPr>
        <w:t xml:space="preserve"> </w:t>
      </w:r>
      <w:r w:rsidR="00CC4893" w:rsidRPr="00CC4893">
        <w:rPr>
          <w:sz w:val="28"/>
          <w:szCs w:val="28"/>
          <w:lang w:val="ru-RU"/>
        </w:rPr>
        <w:t>создания</w:t>
      </w:r>
      <w:r w:rsidR="00CC4893" w:rsidRPr="00CC4893">
        <w:rPr>
          <w:spacing w:val="1"/>
          <w:sz w:val="28"/>
          <w:szCs w:val="28"/>
          <w:lang w:val="ru-RU"/>
        </w:rPr>
        <w:t xml:space="preserve"> </w:t>
      </w:r>
      <w:r w:rsidR="00CC4893" w:rsidRPr="00CC4893">
        <w:rPr>
          <w:sz w:val="28"/>
          <w:szCs w:val="28"/>
          <w:lang w:val="ru-RU"/>
        </w:rPr>
        <w:t>материальных</w:t>
      </w:r>
      <w:r w:rsidR="00CC4893" w:rsidRPr="00CC4893">
        <w:rPr>
          <w:spacing w:val="-1"/>
          <w:sz w:val="28"/>
          <w:szCs w:val="28"/>
          <w:lang w:val="ru-RU"/>
        </w:rPr>
        <w:t xml:space="preserve"> </w:t>
      </w:r>
      <w:r w:rsidR="00CC4893" w:rsidRPr="00CC4893">
        <w:rPr>
          <w:sz w:val="28"/>
          <w:szCs w:val="28"/>
          <w:lang w:val="ru-RU"/>
        </w:rPr>
        <w:t>проектов</w:t>
      </w:r>
      <w:r w:rsidR="00CC4893" w:rsidRPr="00CC4893">
        <w:rPr>
          <w:sz w:val="28"/>
          <w:szCs w:val="28"/>
          <w:lang w:val="ru-RU"/>
        </w:rPr>
        <w:t>.</w:t>
      </w:r>
      <w:r w:rsidR="00CC4893" w:rsidRPr="00CC4893">
        <w:rPr>
          <w:rFonts w:ascii="Arial" w:hAnsi="Arial" w:cs="Arial"/>
          <w:color w:val="000000"/>
          <w:sz w:val="28"/>
          <w:szCs w:val="28"/>
          <w:lang w:val="ru-RU"/>
        </w:rPr>
        <w:br/>
      </w:r>
      <w:r w:rsidRPr="00014F80">
        <w:rPr>
          <w:rFonts w:ascii="Times New Roman"/>
          <w:b/>
          <w:i/>
          <w:color w:val="000000"/>
          <w:sz w:val="28"/>
          <w:szCs w:val="28"/>
          <w:shd w:val="clear" w:color="auto" w:fill="FFFFFF"/>
          <w:lang w:val="ru-RU"/>
        </w:rPr>
        <w:t>Внеурочная деятельность.</w:t>
      </w:r>
      <w:r w:rsidRPr="00B71B83">
        <w:rPr>
          <w:rFonts w:ascii="Times New Roman"/>
          <w:color w:val="000000"/>
          <w:sz w:val="28"/>
          <w:szCs w:val="28"/>
          <w:shd w:val="clear" w:color="auto" w:fill="FFFFFF"/>
          <w:lang w:val="ru-RU"/>
        </w:rPr>
        <w:t xml:space="preserve"> </w:t>
      </w:r>
      <w:r w:rsidR="00B71B83" w:rsidRPr="00B71B83">
        <w:rPr>
          <w:rFonts w:ascii="Times New Roman"/>
          <w:sz w:val="28"/>
          <w:szCs w:val="28"/>
          <w:lang w:val="ru-RU"/>
        </w:rPr>
        <w:t>Она</w:t>
      </w:r>
      <w:r w:rsidR="00B71B83" w:rsidRPr="00B71B83">
        <w:rPr>
          <w:rFonts w:ascii="Times New Roman"/>
          <w:spacing w:val="1"/>
          <w:sz w:val="28"/>
          <w:szCs w:val="28"/>
          <w:lang w:val="ru-RU"/>
        </w:rPr>
        <w:t xml:space="preserve"> </w:t>
      </w:r>
      <w:r w:rsidR="00B71B83" w:rsidRPr="00B71B83">
        <w:rPr>
          <w:rFonts w:ascii="Times New Roman"/>
          <w:i/>
          <w:sz w:val="28"/>
          <w:szCs w:val="28"/>
          <w:lang w:val="ru-RU"/>
        </w:rPr>
        <w:t>включает</w:t>
      </w:r>
      <w:r w:rsidR="00B71B83" w:rsidRPr="00B71B83">
        <w:rPr>
          <w:rFonts w:ascii="Times New Roman"/>
          <w:sz w:val="28"/>
          <w:szCs w:val="28"/>
          <w:lang w:val="ru-RU"/>
        </w:rPr>
        <w:t>:</w:t>
      </w:r>
      <w:r w:rsidR="00B71B83" w:rsidRPr="00B71B83">
        <w:rPr>
          <w:rFonts w:ascii="Times New Roman"/>
          <w:spacing w:val="1"/>
          <w:sz w:val="28"/>
          <w:szCs w:val="28"/>
          <w:lang w:val="ru-RU"/>
        </w:rPr>
        <w:t xml:space="preserve"> </w:t>
      </w:r>
      <w:r w:rsidR="00B71B83" w:rsidRPr="00B71B83">
        <w:rPr>
          <w:rFonts w:ascii="Times New Roman"/>
          <w:sz w:val="28"/>
          <w:szCs w:val="28"/>
          <w:lang w:val="ru-RU"/>
        </w:rPr>
        <w:t>профориентационную</w:t>
      </w:r>
      <w:r w:rsidR="00B71B83" w:rsidRPr="00B71B83">
        <w:rPr>
          <w:rFonts w:ascii="Times New Roman"/>
          <w:spacing w:val="1"/>
          <w:sz w:val="28"/>
          <w:szCs w:val="28"/>
          <w:lang w:val="ru-RU"/>
        </w:rPr>
        <w:t xml:space="preserve"> </w:t>
      </w:r>
      <w:r w:rsidR="00B71B83" w:rsidRPr="00B71B83">
        <w:rPr>
          <w:rFonts w:ascii="Times New Roman"/>
          <w:sz w:val="28"/>
          <w:szCs w:val="28"/>
          <w:lang w:val="ru-RU"/>
        </w:rPr>
        <w:t>онлайн-диагностику</w:t>
      </w:r>
      <w:r w:rsidR="00B71B83" w:rsidRPr="00B71B83">
        <w:rPr>
          <w:rFonts w:ascii="Times New Roman"/>
          <w:spacing w:val="1"/>
          <w:sz w:val="28"/>
          <w:szCs w:val="28"/>
          <w:lang w:val="ru-RU"/>
        </w:rPr>
        <w:t xml:space="preserve"> </w:t>
      </w:r>
      <w:r w:rsidR="00B71B83" w:rsidRPr="00B71B83">
        <w:rPr>
          <w:rFonts w:ascii="Times New Roman"/>
          <w:sz w:val="28"/>
          <w:szCs w:val="28"/>
          <w:lang w:val="ru-RU"/>
        </w:rPr>
        <w:t>(диагностику</w:t>
      </w:r>
      <w:r w:rsidR="00B71B83" w:rsidRPr="00B71B83">
        <w:rPr>
          <w:rFonts w:ascii="Times New Roman"/>
          <w:spacing w:val="1"/>
          <w:sz w:val="28"/>
          <w:szCs w:val="28"/>
          <w:lang w:val="ru-RU"/>
        </w:rPr>
        <w:t xml:space="preserve"> </w:t>
      </w:r>
      <w:r w:rsidR="00B71B83" w:rsidRPr="00B71B83">
        <w:rPr>
          <w:rFonts w:ascii="Times New Roman"/>
          <w:sz w:val="28"/>
          <w:szCs w:val="28"/>
          <w:lang w:val="ru-RU"/>
        </w:rPr>
        <w:t>склонностей,</w:t>
      </w:r>
      <w:r w:rsidR="00B71B83" w:rsidRPr="00B71B83">
        <w:rPr>
          <w:rFonts w:ascii="Times New Roman"/>
          <w:spacing w:val="1"/>
          <w:sz w:val="28"/>
          <w:szCs w:val="28"/>
          <w:lang w:val="ru-RU"/>
        </w:rPr>
        <w:t xml:space="preserve"> </w:t>
      </w:r>
      <w:r w:rsidR="00B71B83" w:rsidRPr="00B71B83">
        <w:rPr>
          <w:rFonts w:ascii="Times New Roman"/>
          <w:sz w:val="28"/>
          <w:szCs w:val="28"/>
          <w:lang w:val="ru-RU"/>
        </w:rPr>
        <w:t>диагностику</w:t>
      </w:r>
      <w:r w:rsidR="00B71B83" w:rsidRPr="00B71B83">
        <w:rPr>
          <w:rFonts w:ascii="Times New Roman"/>
          <w:spacing w:val="1"/>
          <w:sz w:val="28"/>
          <w:szCs w:val="28"/>
          <w:lang w:val="ru-RU"/>
        </w:rPr>
        <w:t xml:space="preserve"> </w:t>
      </w:r>
      <w:r w:rsidR="00C02592">
        <w:rPr>
          <w:spacing w:val="1"/>
          <w:sz w:val="28"/>
          <w:szCs w:val="28"/>
          <w:lang w:val="ru-RU"/>
        </w:rPr>
        <w:t>готовности</w:t>
      </w:r>
      <w:r w:rsidR="00C02592">
        <w:rPr>
          <w:spacing w:val="1"/>
          <w:sz w:val="28"/>
          <w:szCs w:val="28"/>
          <w:lang w:val="ru-RU"/>
        </w:rPr>
        <w:t xml:space="preserve"> </w:t>
      </w:r>
      <w:r w:rsidR="00C02592">
        <w:rPr>
          <w:spacing w:val="1"/>
          <w:sz w:val="28"/>
          <w:szCs w:val="28"/>
          <w:lang w:val="ru-RU"/>
        </w:rPr>
        <w:t>к</w:t>
      </w:r>
      <w:r w:rsidR="00C02592">
        <w:rPr>
          <w:spacing w:val="1"/>
          <w:sz w:val="28"/>
          <w:szCs w:val="28"/>
          <w:lang w:val="ru-RU"/>
        </w:rPr>
        <w:t xml:space="preserve"> </w:t>
      </w:r>
      <w:r w:rsidR="00C02592">
        <w:rPr>
          <w:spacing w:val="1"/>
          <w:sz w:val="28"/>
          <w:szCs w:val="28"/>
          <w:lang w:val="ru-RU"/>
        </w:rPr>
        <w:t>профессиональному</w:t>
      </w:r>
      <w:r w:rsidR="00C02592">
        <w:rPr>
          <w:spacing w:val="1"/>
          <w:sz w:val="28"/>
          <w:szCs w:val="28"/>
          <w:lang w:val="ru-RU"/>
        </w:rPr>
        <w:t xml:space="preserve"> </w:t>
      </w:r>
      <w:r w:rsidR="00C02592">
        <w:rPr>
          <w:spacing w:val="1"/>
          <w:sz w:val="28"/>
          <w:szCs w:val="28"/>
          <w:lang w:val="ru-RU"/>
        </w:rPr>
        <w:t>самоопределению</w:t>
      </w:r>
      <w:r w:rsidR="00B71B83" w:rsidRPr="00B71B83">
        <w:rPr>
          <w:rFonts w:ascii="Times New Roman"/>
          <w:sz w:val="28"/>
          <w:szCs w:val="28"/>
          <w:lang w:val="ru-RU"/>
        </w:rPr>
        <w:t>);</w:t>
      </w:r>
      <w:r w:rsidR="00B71B83" w:rsidRPr="00B71B83">
        <w:rPr>
          <w:rFonts w:ascii="Times New Roman"/>
          <w:spacing w:val="1"/>
          <w:sz w:val="28"/>
          <w:szCs w:val="28"/>
          <w:lang w:val="ru-RU"/>
        </w:rPr>
        <w:t xml:space="preserve"> </w:t>
      </w:r>
      <w:r w:rsidR="00B71B83" w:rsidRPr="00B71B83">
        <w:rPr>
          <w:rFonts w:ascii="Times New Roman"/>
          <w:sz w:val="28"/>
          <w:szCs w:val="28"/>
          <w:lang w:val="ru-RU"/>
        </w:rPr>
        <w:t>профориентационные</w:t>
      </w:r>
      <w:r w:rsidR="00B71B83" w:rsidRPr="00B71B83">
        <w:rPr>
          <w:rFonts w:ascii="Times New Roman"/>
          <w:spacing w:val="1"/>
          <w:sz w:val="28"/>
          <w:szCs w:val="28"/>
          <w:lang w:val="ru-RU"/>
        </w:rPr>
        <w:t xml:space="preserve"> </w:t>
      </w:r>
      <w:r w:rsidR="00B71B83" w:rsidRPr="00B71B83">
        <w:rPr>
          <w:rFonts w:ascii="Times New Roman"/>
          <w:sz w:val="28"/>
          <w:szCs w:val="28"/>
          <w:lang w:val="ru-RU"/>
        </w:rPr>
        <w:t>уроки;</w:t>
      </w:r>
      <w:r w:rsidR="00C02592">
        <w:rPr>
          <w:sz w:val="28"/>
          <w:szCs w:val="28"/>
          <w:lang w:val="ru-RU"/>
        </w:rPr>
        <w:t xml:space="preserve"> </w:t>
      </w:r>
      <w:r w:rsidR="00C02592">
        <w:rPr>
          <w:sz w:val="28"/>
          <w:szCs w:val="28"/>
          <w:lang w:val="ru-RU"/>
        </w:rPr>
        <w:t>внеурочную</w:t>
      </w:r>
      <w:r w:rsidR="00C02592">
        <w:rPr>
          <w:sz w:val="28"/>
          <w:szCs w:val="28"/>
          <w:lang w:val="ru-RU"/>
        </w:rPr>
        <w:t xml:space="preserve"> </w:t>
      </w:r>
      <w:r w:rsidR="00C02592">
        <w:rPr>
          <w:sz w:val="28"/>
          <w:szCs w:val="28"/>
          <w:lang w:val="ru-RU"/>
        </w:rPr>
        <w:t>деятельность</w:t>
      </w:r>
      <w:r w:rsidR="00C02592">
        <w:rPr>
          <w:sz w:val="28"/>
          <w:szCs w:val="28"/>
          <w:lang w:val="ru-RU"/>
        </w:rPr>
        <w:t xml:space="preserve"> </w:t>
      </w:r>
      <w:r w:rsidR="00C02592">
        <w:rPr>
          <w:sz w:val="28"/>
          <w:szCs w:val="28"/>
          <w:lang w:val="ru-RU"/>
        </w:rPr>
        <w:t>«Билет</w:t>
      </w:r>
      <w:r w:rsidR="00C02592">
        <w:rPr>
          <w:sz w:val="28"/>
          <w:szCs w:val="28"/>
          <w:lang w:val="ru-RU"/>
        </w:rPr>
        <w:t xml:space="preserve"> </w:t>
      </w:r>
      <w:r w:rsidR="00C02592">
        <w:rPr>
          <w:sz w:val="28"/>
          <w:szCs w:val="28"/>
          <w:lang w:val="ru-RU"/>
        </w:rPr>
        <w:t>в</w:t>
      </w:r>
      <w:r w:rsidR="00C02592">
        <w:rPr>
          <w:sz w:val="28"/>
          <w:szCs w:val="28"/>
          <w:lang w:val="ru-RU"/>
        </w:rPr>
        <w:t xml:space="preserve"> </w:t>
      </w:r>
      <w:r w:rsidR="00C02592">
        <w:rPr>
          <w:sz w:val="28"/>
          <w:szCs w:val="28"/>
          <w:lang w:val="ru-RU"/>
        </w:rPr>
        <w:t>будущее»</w:t>
      </w:r>
      <w:r w:rsidR="00C02592">
        <w:rPr>
          <w:sz w:val="28"/>
          <w:szCs w:val="28"/>
          <w:lang w:val="ru-RU"/>
        </w:rPr>
        <w:t xml:space="preserve">, </w:t>
      </w:r>
      <w:r w:rsidR="00C02592">
        <w:rPr>
          <w:sz w:val="28"/>
          <w:szCs w:val="28"/>
          <w:lang w:val="ru-RU"/>
        </w:rPr>
        <w:t>«Профориентация»</w:t>
      </w:r>
      <w:r w:rsidR="00C02592">
        <w:rPr>
          <w:sz w:val="28"/>
          <w:szCs w:val="28"/>
          <w:lang w:val="ru-RU"/>
        </w:rPr>
        <w:t>;</w:t>
      </w:r>
      <w:r w:rsidR="00B71B83" w:rsidRPr="00B71B83">
        <w:rPr>
          <w:rFonts w:ascii="Times New Roman"/>
          <w:spacing w:val="1"/>
          <w:sz w:val="28"/>
          <w:szCs w:val="28"/>
          <w:lang w:val="ru-RU"/>
        </w:rPr>
        <w:t xml:space="preserve"> </w:t>
      </w:r>
      <w:r w:rsidR="00B71B83" w:rsidRPr="00B71B83">
        <w:rPr>
          <w:rFonts w:ascii="Times New Roman"/>
          <w:sz w:val="28"/>
          <w:szCs w:val="28"/>
          <w:lang w:val="ru-RU"/>
        </w:rPr>
        <w:t>проектную</w:t>
      </w:r>
      <w:r w:rsidR="00B71B83" w:rsidRPr="00B71B83">
        <w:rPr>
          <w:rFonts w:ascii="Times New Roman"/>
          <w:spacing w:val="114"/>
          <w:sz w:val="28"/>
          <w:szCs w:val="28"/>
          <w:lang w:val="ru-RU"/>
        </w:rPr>
        <w:t xml:space="preserve"> </w:t>
      </w:r>
      <w:r w:rsidR="00B71B83" w:rsidRPr="00B71B83">
        <w:rPr>
          <w:rFonts w:ascii="Times New Roman"/>
          <w:sz w:val="28"/>
          <w:szCs w:val="28"/>
          <w:lang w:val="ru-RU"/>
        </w:rPr>
        <w:t xml:space="preserve">деятельность;  </w:t>
      </w:r>
      <w:r w:rsidR="00B71B83" w:rsidRPr="00B71B83">
        <w:rPr>
          <w:rFonts w:ascii="Times New Roman"/>
          <w:spacing w:val="52"/>
          <w:sz w:val="28"/>
          <w:szCs w:val="28"/>
          <w:lang w:val="ru-RU"/>
        </w:rPr>
        <w:t xml:space="preserve"> </w:t>
      </w:r>
      <w:r w:rsidR="00B71B83" w:rsidRPr="00B71B83">
        <w:rPr>
          <w:rFonts w:ascii="Times New Roman"/>
          <w:sz w:val="28"/>
          <w:szCs w:val="28"/>
          <w:lang w:val="ru-RU"/>
        </w:rPr>
        <w:t xml:space="preserve">профориентационные  </w:t>
      </w:r>
      <w:r w:rsidR="00B71B83" w:rsidRPr="00B71B83">
        <w:rPr>
          <w:rFonts w:ascii="Times New Roman"/>
          <w:spacing w:val="52"/>
          <w:sz w:val="28"/>
          <w:szCs w:val="28"/>
          <w:lang w:val="ru-RU"/>
        </w:rPr>
        <w:t xml:space="preserve"> </w:t>
      </w:r>
      <w:r w:rsidR="00B71B83" w:rsidRPr="00B71B83">
        <w:rPr>
          <w:rFonts w:ascii="Times New Roman"/>
          <w:sz w:val="28"/>
          <w:szCs w:val="28"/>
          <w:lang w:val="ru-RU"/>
        </w:rPr>
        <w:t xml:space="preserve">программы;  </w:t>
      </w:r>
      <w:r w:rsidR="00B71B83" w:rsidRPr="00B71B83">
        <w:rPr>
          <w:rFonts w:ascii="Times New Roman"/>
          <w:spacing w:val="52"/>
          <w:sz w:val="28"/>
          <w:szCs w:val="28"/>
          <w:lang w:val="ru-RU"/>
        </w:rPr>
        <w:t xml:space="preserve"> </w:t>
      </w:r>
      <w:r w:rsidR="00B71B83" w:rsidRPr="00B71B83">
        <w:rPr>
          <w:rFonts w:ascii="Times New Roman"/>
          <w:sz w:val="28"/>
          <w:szCs w:val="28"/>
          <w:lang w:val="ru-RU"/>
        </w:rPr>
        <w:t xml:space="preserve">классные  </w:t>
      </w:r>
      <w:r w:rsidR="00B71B83" w:rsidRPr="00B71B83">
        <w:rPr>
          <w:rFonts w:ascii="Times New Roman"/>
          <w:spacing w:val="54"/>
          <w:sz w:val="28"/>
          <w:szCs w:val="28"/>
          <w:lang w:val="ru-RU"/>
        </w:rPr>
        <w:t xml:space="preserve"> </w:t>
      </w:r>
      <w:r w:rsidR="00B71B83" w:rsidRPr="00B71B83">
        <w:rPr>
          <w:rFonts w:ascii="Times New Roman"/>
          <w:sz w:val="28"/>
          <w:szCs w:val="28"/>
          <w:lang w:val="ru-RU"/>
        </w:rPr>
        <w:t xml:space="preserve">часы  </w:t>
      </w:r>
      <w:r w:rsidR="00B71B83" w:rsidRPr="00B71B83">
        <w:rPr>
          <w:rFonts w:ascii="Times New Roman"/>
          <w:spacing w:val="52"/>
          <w:sz w:val="28"/>
          <w:szCs w:val="28"/>
          <w:lang w:val="ru-RU"/>
        </w:rPr>
        <w:t xml:space="preserve"> </w:t>
      </w:r>
      <w:r w:rsidR="00B71B83" w:rsidRPr="00B71B83">
        <w:rPr>
          <w:rFonts w:ascii="Times New Roman"/>
          <w:sz w:val="28"/>
          <w:szCs w:val="28"/>
          <w:lang w:val="ru-RU"/>
        </w:rPr>
        <w:t xml:space="preserve">(в  </w:t>
      </w:r>
      <w:r w:rsidR="00B71B83" w:rsidRPr="00B71B83">
        <w:rPr>
          <w:rFonts w:ascii="Times New Roman"/>
          <w:spacing w:val="51"/>
          <w:sz w:val="28"/>
          <w:szCs w:val="28"/>
          <w:lang w:val="ru-RU"/>
        </w:rPr>
        <w:t xml:space="preserve"> </w:t>
      </w:r>
      <w:r w:rsidR="00B71B83" w:rsidRPr="00B71B83">
        <w:rPr>
          <w:rFonts w:ascii="Times New Roman"/>
          <w:sz w:val="28"/>
          <w:szCs w:val="28"/>
          <w:lang w:val="ru-RU"/>
        </w:rPr>
        <w:t>т.ч.</w:t>
      </w:r>
      <w:r w:rsidR="00B71B83" w:rsidRPr="00B71B83">
        <w:rPr>
          <w:rFonts w:ascii="Times New Roman"/>
          <w:spacing w:val="-58"/>
          <w:sz w:val="28"/>
          <w:szCs w:val="28"/>
          <w:lang w:val="ru-RU"/>
        </w:rPr>
        <w:t xml:space="preserve"> </w:t>
      </w:r>
      <w:r w:rsidR="00B71B83" w:rsidRPr="00B71B83">
        <w:rPr>
          <w:rFonts w:ascii="Times New Roman"/>
          <w:sz w:val="28"/>
          <w:szCs w:val="28"/>
          <w:lang w:val="ru-RU"/>
        </w:rPr>
        <w:t>с демонстрацией выпусков открытых онлайн-уроков «Шоу профессий»); беседы, дискуссии,</w:t>
      </w:r>
      <w:r w:rsidR="00B71B83" w:rsidRPr="00B71B83">
        <w:rPr>
          <w:rFonts w:ascii="Times New Roman"/>
          <w:spacing w:val="1"/>
          <w:sz w:val="28"/>
          <w:szCs w:val="28"/>
          <w:lang w:val="ru-RU"/>
        </w:rPr>
        <w:t xml:space="preserve"> </w:t>
      </w:r>
      <w:r w:rsidR="00B71B83" w:rsidRPr="00B71B83">
        <w:rPr>
          <w:rFonts w:ascii="Times New Roman"/>
          <w:sz w:val="28"/>
          <w:szCs w:val="28"/>
          <w:lang w:val="ru-RU"/>
        </w:rPr>
        <w:t>мастер-классы,</w:t>
      </w:r>
      <w:r w:rsidR="00B71B83" w:rsidRPr="00B71B83">
        <w:rPr>
          <w:rFonts w:ascii="Times New Roman"/>
          <w:spacing w:val="1"/>
          <w:sz w:val="28"/>
          <w:szCs w:val="28"/>
          <w:lang w:val="ru-RU"/>
        </w:rPr>
        <w:t xml:space="preserve"> </w:t>
      </w:r>
      <w:r w:rsidR="00B71B83" w:rsidRPr="00B71B83">
        <w:rPr>
          <w:rFonts w:ascii="Times New Roman"/>
          <w:sz w:val="28"/>
          <w:szCs w:val="28"/>
          <w:lang w:val="ru-RU"/>
        </w:rPr>
        <w:t>коммуникативные</w:t>
      </w:r>
      <w:r w:rsidR="00B71B83" w:rsidRPr="00B71B83">
        <w:rPr>
          <w:rFonts w:ascii="Times New Roman"/>
          <w:spacing w:val="1"/>
          <w:sz w:val="28"/>
          <w:szCs w:val="28"/>
          <w:lang w:val="ru-RU"/>
        </w:rPr>
        <w:t xml:space="preserve"> </w:t>
      </w:r>
      <w:r w:rsidR="00B71B83" w:rsidRPr="00B71B83">
        <w:rPr>
          <w:rFonts w:ascii="Times New Roman"/>
          <w:sz w:val="28"/>
          <w:szCs w:val="28"/>
          <w:lang w:val="ru-RU"/>
        </w:rPr>
        <w:t>и</w:t>
      </w:r>
      <w:r w:rsidR="00B71B83" w:rsidRPr="00B71B83">
        <w:rPr>
          <w:rFonts w:ascii="Times New Roman"/>
          <w:spacing w:val="1"/>
          <w:sz w:val="28"/>
          <w:szCs w:val="28"/>
          <w:lang w:val="ru-RU"/>
        </w:rPr>
        <w:t xml:space="preserve"> </w:t>
      </w:r>
      <w:r w:rsidR="00B71B83" w:rsidRPr="00B71B83">
        <w:rPr>
          <w:rFonts w:ascii="Times New Roman"/>
          <w:sz w:val="28"/>
          <w:szCs w:val="28"/>
          <w:lang w:val="ru-RU"/>
        </w:rPr>
        <w:t>деловые</w:t>
      </w:r>
      <w:r w:rsidR="00B71B83" w:rsidRPr="00B71B83">
        <w:rPr>
          <w:rFonts w:ascii="Times New Roman"/>
          <w:spacing w:val="1"/>
          <w:sz w:val="28"/>
          <w:szCs w:val="28"/>
          <w:lang w:val="ru-RU"/>
        </w:rPr>
        <w:t xml:space="preserve"> </w:t>
      </w:r>
      <w:r w:rsidR="00B71B83" w:rsidRPr="00B71B83">
        <w:rPr>
          <w:rFonts w:ascii="Times New Roman"/>
          <w:sz w:val="28"/>
          <w:szCs w:val="28"/>
          <w:lang w:val="ru-RU"/>
        </w:rPr>
        <w:t>игры;</w:t>
      </w:r>
      <w:r w:rsidR="00B71B83" w:rsidRPr="00B71B83">
        <w:rPr>
          <w:rFonts w:ascii="Times New Roman"/>
          <w:spacing w:val="1"/>
          <w:sz w:val="28"/>
          <w:szCs w:val="28"/>
          <w:lang w:val="ru-RU"/>
        </w:rPr>
        <w:t xml:space="preserve"> </w:t>
      </w:r>
      <w:r w:rsidR="00B71B83" w:rsidRPr="00B71B83">
        <w:rPr>
          <w:rFonts w:ascii="Times New Roman"/>
          <w:sz w:val="28"/>
          <w:szCs w:val="28"/>
          <w:lang w:val="ru-RU"/>
        </w:rPr>
        <w:t>консультации</w:t>
      </w:r>
      <w:r w:rsidR="00B71B83" w:rsidRPr="00B71B83">
        <w:rPr>
          <w:rFonts w:ascii="Times New Roman"/>
          <w:spacing w:val="1"/>
          <w:sz w:val="28"/>
          <w:szCs w:val="28"/>
          <w:lang w:val="ru-RU"/>
        </w:rPr>
        <w:t xml:space="preserve"> </w:t>
      </w:r>
      <w:r w:rsidR="00B71B83" w:rsidRPr="00B71B83">
        <w:rPr>
          <w:rFonts w:ascii="Times New Roman"/>
          <w:sz w:val="28"/>
          <w:szCs w:val="28"/>
          <w:lang w:val="ru-RU"/>
        </w:rPr>
        <w:t>педагога</w:t>
      </w:r>
      <w:r w:rsidR="00B71B83" w:rsidRPr="00B71B83">
        <w:rPr>
          <w:rFonts w:ascii="Times New Roman"/>
          <w:spacing w:val="1"/>
          <w:sz w:val="28"/>
          <w:szCs w:val="28"/>
          <w:lang w:val="ru-RU"/>
        </w:rPr>
        <w:t xml:space="preserve"> </w:t>
      </w:r>
      <w:r w:rsidR="00B71B83" w:rsidRPr="00B71B83">
        <w:rPr>
          <w:rFonts w:ascii="Times New Roman"/>
          <w:sz w:val="28"/>
          <w:szCs w:val="28"/>
          <w:lang w:val="ru-RU"/>
        </w:rPr>
        <w:t>и</w:t>
      </w:r>
      <w:r w:rsidR="00B71B83" w:rsidRPr="00B71B83">
        <w:rPr>
          <w:rFonts w:ascii="Times New Roman"/>
          <w:spacing w:val="1"/>
          <w:sz w:val="28"/>
          <w:szCs w:val="28"/>
          <w:lang w:val="ru-RU"/>
        </w:rPr>
        <w:t xml:space="preserve"> </w:t>
      </w:r>
      <w:r w:rsidR="00B71B83" w:rsidRPr="00B71B83">
        <w:rPr>
          <w:rFonts w:ascii="Times New Roman"/>
          <w:sz w:val="28"/>
          <w:szCs w:val="28"/>
          <w:lang w:val="ru-RU"/>
        </w:rPr>
        <w:t>психолога;</w:t>
      </w:r>
      <w:r w:rsidR="00B71B83" w:rsidRPr="00B71B83">
        <w:rPr>
          <w:rFonts w:ascii="Times New Roman"/>
          <w:spacing w:val="1"/>
          <w:sz w:val="28"/>
          <w:szCs w:val="28"/>
          <w:lang w:val="ru-RU"/>
        </w:rPr>
        <w:t xml:space="preserve"> </w:t>
      </w:r>
      <w:r w:rsidR="00B71B83" w:rsidRPr="00B71B83">
        <w:rPr>
          <w:rFonts w:ascii="Times New Roman"/>
          <w:sz w:val="28"/>
          <w:szCs w:val="28"/>
          <w:lang w:val="ru-RU"/>
        </w:rPr>
        <w:t>моделирующие</w:t>
      </w:r>
      <w:r w:rsidR="00B71B83" w:rsidRPr="00B71B83">
        <w:rPr>
          <w:rFonts w:ascii="Times New Roman"/>
          <w:spacing w:val="-2"/>
          <w:sz w:val="28"/>
          <w:szCs w:val="28"/>
          <w:lang w:val="ru-RU"/>
        </w:rPr>
        <w:t xml:space="preserve"> </w:t>
      </w:r>
      <w:r w:rsidR="00B71B83" w:rsidRPr="00B71B83">
        <w:rPr>
          <w:rFonts w:ascii="Times New Roman"/>
          <w:sz w:val="28"/>
          <w:szCs w:val="28"/>
          <w:lang w:val="ru-RU"/>
        </w:rPr>
        <w:t>профессиональные</w:t>
      </w:r>
      <w:r w:rsidR="00B71B83" w:rsidRPr="00B71B83">
        <w:rPr>
          <w:rFonts w:ascii="Times New Roman"/>
          <w:spacing w:val="-1"/>
          <w:sz w:val="28"/>
          <w:szCs w:val="28"/>
          <w:lang w:val="ru-RU"/>
        </w:rPr>
        <w:t xml:space="preserve"> </w:t>
      </w:r>
      <w:r w:rsidR="00B71B83" w:rsidRPr="00B71B83">
        <w:rPr>
          <w:rFonts w:ascii="Times New Roman"/>
          <w:sz w:val="28"/>
          <w:szCs w:val="28"/>
          <w:lang w:val="ru-RU"/>
        </w:rPr>
        <w:t>пробы</w:t>
      </w:r>
      <w:r w:rsidR="00B71B83" w:rsidRPr="00B71B83">
        <w:rPr>
          <w:rFonts w:ascii="Times New Roman"/>
          <w:spacing w:val="-1"/>
          <w:sz w:val="28"/>
          <w:szCs w:val="28"/>
          <w:lang w:val="ru-RU"/>
        </w:rPr>
        <w:t xml:space="preserve"> </w:t>
      </w:r>
      <w:r w:rsidR="00B71B83" w:rsidRPr="00B71B83">
        <w:rPr>
          <w:rFonts w:ascii="Times New Roman"/>
          <w:sz w:val="28"/>
          <w:szCs w:val="28"/>
          <w:lang w:val="ru-RU"/>
        </w:rPr>
        <w:t>в</w:t>
      </w:r>
      <w:r w:rsidR="00B71B83" w:rsidRPr="00B71B83">
        <w:rPr>
          <w:rFonts w:ascii="Times New Roman"/>
          <w:spacing w:val="-1"/>
          <w:sz w:val="28"/>
          <w:szCs w:val="28"/>
          <w:lang w:val="ru-RU"/>
        </w:rPr>
        <w:t xml:space="preserve"> </w:t>
      </w:r>
      <w:r w:rsidR="00B71B83" w:rsidRPr="00B71B83">
        <w:rPr>
          <w:rFonts w:ascii="Times New Roman"/>
          <w:sz w:val="28"/>
          <w:szCs w:val="28"/>
          <w:lang w:val="ru-RU"/>
        </w:rPr>
        <w:t>онлайн-формате</w:t>
      </w:r>
      <w:r w:rsidR="00B71B83" w:rsidRPr="00B71B83">
        <w:rPr>
          <w:rFonts w:ascii="Times New Roman"/>
          <w:spacing w:val="-1"/>
          <w:sz w:val="28"/>
          <w:szCs w:val="28"/>
          <w:lang w:val="ru-RU"/>
        </w:rPr>
        <w:t xml:space="preserve"> </w:t>
      </w:r>
      <w:r w:rsidR="00B71B83" w:rsidRPr="00B71B83">
        <w:rPr>
          <w:rFonts w:ascii="Times New Roman"/>
          <w:sz w:val="28"/>
          <w:szCs w:val="28"/>
          <w:lang w:val="ru-RU"/>
        </w:rPr>
        <w:t>и</w:t>
      </w:r>
      <w:r w:rsidR="00B71B83" w:rsidRPr="00B71B83">
        <w:rPr>
          <w:rFonts w:ascii="Times New Roman"/>
          <w:spacing w:val="1"/>
          <w:sz w:val="28"/>
          <w:szCs w:val="28"/>
          <w:lang w:val="ru-RU"/>
        </w:rPr>
        <w:t xml:space="preserve"> </w:t>
      </w:r>
      <w:r w:rsidR="00B71B83" w:rsidRPr="00B71B83">
        <w:rPr>
          <w:rFonts w:ascii="Times New Roman"/>
          <w:sz w:val="28"/>
          <w:szCs w:val="28"/>
          <w:lang w:val="ru-RU"/>
        </w:rPr>
        <w:t>др.</w:t>
      </w:r>
      <w:r w:rsidR="00CC4893" w:rsidRPr="00B71B83">
        <w:rPr>
          <w:rFonts w:ascii="Times New Roman"/>
          <w:color w:val="000000"/>
          <w:sz w:val="28"/>
          <w:szCs w:val="28"/>
          <w:lang w:val="ru-RU"/>
        </w:rPr>
        <w:br/>
      </w:r>
      <w:r>
        <w:rPr>
          <w:rFonts w:ascii="Times New Roman"/>
          <w:b/>
          <w:i/>
          <w:color w:val="000000"/>
          <w:sz w:val="28"/>
          <w:szCs w:val="28"/>
          <w:shd w:val="clear" w:color="auto" w:fill="FFFFFF"/>
          <w:lang w:val="ru-RU"/>
        </w:rPr>
        <w:t>В</w:t>
      </w:r>
      <w:r w:rsidRPr="00014F80">
        <w:rPr>
          <w:rFonts w:ascii="Times New Roman"/>
          <w:b/>
          <w:i/>
          <w:color w:val="000000"/>
          <w:sz w:val="28"/>
          <w:szCs w:val="28"/>
          <w:shd w:val="clear" w:color="auto" w:fill="FFFFFF"/>
          <w:lang w:val="ru-RU"/>
        </w:rPr>
        <w:t>оспитательная работа</w:t>
      </w:r>
      <w:r w:rsidR="00C02592" w:rsidRPr="00E01DC9">
        <w:rPr>
          <w:rFonts w:ascii="Times New Roman"/>
          <w:b/>
          <w:color w:val="000000"/>
          <w:sz w:val="28"/>
          <w:szCs w:val="28"/>
          <w:shd w:val="clear" w:color="auto" w:fill="FFFFFF"/>
          <w:lang w:val="ru-RU"/>
        </w:rPr>
        <w:t>.</w:t>
      </w:r>
      <w:r w:rsidR="00C02592" w:rsidRPr="00C02592">
        <w:rPr>
          <w:rFonts w:ascii="Times New Roman"/>
          <w:color w:val="000000"/>
          <w:sz w:val="28"/>
          <w:szCs w:val="28"/>
          <w:shd w:val="clear" w:color="auto" w:fill="FFFFFF"/>
          <w:lang w:val="ru-RU"/>
        </w:rPr>
        <w:t xml:space="preserve"> </w:t>
      </w:r>
      <w:r w:rsidR="00C02592" w:rsidRPr="00C02592">
        <w:rPr>
          <w:rFonts w:ascii="Times New Roman"/>
          <w:sz w:val="28"/>
          <w:szCs w:val="28"/>
        </w:rPr>
        <w:t>Она</w:t>
      </w:r>
      <w:r w:rsidR="00C02592" w:rsidRPr="00C02592">
        <w:rPr>
          <w:rFonts w:ascii="Times New Roman"/>
          <w:spacing w:val="52"/>
          <w:sz w:val="28"/>
          <w:szCs w:val="28"/>
        </w:rPr>
        <w:t xml:space="preserve"> </w:t>
      </w:r>
      <w:r w:rsidR="00C02592" w:rsidRPr="00C02592">
        <w:rPr>
          <w:rFonts w:ascii="Times New Roman"/>
          <w:i/>
          <w:sz w:val="28"/>
          <w:szCs w:val="28"/>
        </w:rPr>
        <w:t>включает</w:t>
      </w:r>
      <w:r w:rsidR="00C02592" w:rsidRPr="00C02592">
        <w:rPr>
          <w:rFonts w:ascii="Times New Roman"/>
          <w:sz w:val="28"/>
          <w:szCs w:val="28"/>
        </w:rPr>
        <w:t>:</w:t>
      </w:r>
      <w:r w:rsidR="00C02592" w:rsidRPr="00C02592">
        <w:rPr>
          <w:rFonts w:ascii="Times New Roman"/>
          <w:spacing w:val="53"/>
          <w:sz w:val="28"/>
          <w:szCs w:val="28"/>
        </w:rPr>
        <w:t xml:space="preserve"> </w:t>
      </w:r>
      <w:r w:rsidR="00C02592" w:rsidRPr="00C02592">
        <w:rPr>
          <w:rFonts w:ascii="Times New Roman"/>
          <w:sz w:val="28"/>
          <w:szCs w:val="28"/>
        </w:rPr>
        <w:t>экскурсии</w:t>
      </w:r>
      <w:r w:rsidR="00C02592" w:rsidRPr="00C02592">
        <w:rPr>
          <w:rFonts w:ascii="Times New Roman"/>
          <w:spacing w:val="54"/>
          <w:sz w:val="28"/>
          <w:szCs w:val="28"/>
        </w:rPr>
        <w:t xml:space="preserve"> </w:t>
      </w:r>
      <w:r w:rsidR="00C02592" w:rsidRPr="00C02592">
        <w:rPr>
          <w:rFonts w:ascii="Times New Roman"/>
          <w:sz w:val="28"/>
          <w:szCs w:val="28"/>
        </w:rPr>
        <w:t>на</w:t>
      </w:r>
      <w:r w:rsidR="00C02592" w:rsidRPr="00C02592">
        <w:rPr>
          <w:rFonts w:ascii="Times New Roman"/>
          <w:spacing w:val="52"/>
          <w:sz w:val="28"/>
          <w:szCs w:val="28"/>
        </w:rPr>
        <w:t xml:space="preserve"> </w:t>
      </w:r>
      <w:r w:rsidR="00C02592" w:rsidRPr="00C02592">
        <w:rPr>
          <w:rFonts w:ascii="Times New Roman"/>
          <w:sz w:val="28"/>
          <w:szCs w:val="28"/>
        </w:rPr>
        <w:t>производство,</w:t>
      </w:r>
      <w:r w:rsidR="00C02592" w:rsidRPr="00C02592">
        <w:rPr>
          <w:rFonts w:ascii="Times New Roman"/>
          <w:spacing w:val="53"/>
          <w:sz w:val="28"/>
          <w:szCs w:val="28"/>
        </w:rPr>
        <w:t xml:space="preserve"> </w:t>
      </w:r>
      <w:r w:rsidR="00C02592" w:rsidRPr="00C02592">
        <w:rPr>
          <w:rFonts w:ascii="Times New Roman"/>
          <w:sz w:val="28"/>
          <w:szCs w:val="28"/>
        </w:rPr>
        <w:t>экскурсии</w:t>
      </w:r>
      <w:r w:rsidR="00C02592" w:rsidRPr="00C02592">
        <w:rPr>
          <w:rFonts w:ascii="Times New Roman"/>
          <w:spacing w:val="-58"/>
          <w:sz w:val="28"/>
          <w:szCs w:val="28"/>
        </w:rPr>
        <w:t xml:space="preserve"> </w:t>
      </w:r>
      <w:r w:rsidR="00C02592" w:rsidRPr="00C02592">
        <w:rPr>
          <w:rFonts w:ascii="Times New Roman"/>
          <w:sz w:val="28"/>
          <w:szCs w:val="28"/>
        </w:rPr>
        <w:t>и</w:t>
      </w:r>
      <w:r w:rsidR="00C02592" w:rsidRPr="00C02592">
        <w:rPr>
          <w:rFonts w:ascii="Times New Roman"/>
          <w:spacing w:val="1"/>
          <w:sz w:val="28"/>
          <w:szCs w:val="28"/>
        </w:rPr>
        <w:t xml:space="preserve"> </w:t>
      </w:r>
      <w:r w:rsidR="00C02592" w:rsidRPr="00C02592">
        <w:rPr>
          <w:rFonts w:ascii="Times New Roman"/>
          <w:sz w:val="28"/>
          <w:szCs w:val="28"/>
        </w:rPr>
        <w:t>посещение</w:t>
      </w:r>
      <w:r w:rsidR="00C02592" w:rsidRPr="00C02592">
        <w:rPr>
          <w:rFonts w:ascii="Times New Roman"/>
          <w:spacing w:val="1"/>
          <w:sz w:val="28"/>
          <w:szCs w:val="28"/>
        </w:rPr>
        <w:t xml:space="preserve"> </w:t>
      </w:r>
      <w:r w:rsidR="00C02592" w:rsidRPr="00C02592">
        <w:rPr>
          <w:rFonts w:ascii="Times New Roman"/>
          <w:sz w:val="28"/>
          <w:szCs w:val="28"/>
        </w:rPr>
        <w:t>лекций</w:t>
      </w:r>
      <w:r w:rsidR="00C02592" w:rsidRPr="00C02592">
        <w:rPr>
          <w:rFonts w:ascii="Times New Roman"/>
          <w:spacing w:val="1"/>
          <w:sz w:val="28"/>
          <w:szCs w:val="28"/>
        </w:rPr>
        <w:t xml:space="preserve"> </w:t>
      </w:r>
      <w:r w:rsidR="00C02592" w:rsidRPr="00C02592">
        <w:rPr>
          <w:rFonts w:ascii="Times New Roman"/>
          <w:sz w:val="28"/>
          <w:szCs w:val="28"/>
        </w:rPr>
        <w:t>в</w:t>
      </w:r>
      <w:r w:rsidR="00C02592" w:rsidRPr="00C02592">
        <w:rPr>
          <w:rFonts w:ascii="Times New Roman"/>
          <w:spacing w:val="1"/>
          <w:sz w:val="28"/>
          <w:szCs w:val="28"/>
        </w:rPr>
        <w:t xml:space="preserve"> </w:t>
      </w:r>
      <w:r w:rsidR="00C02592" w:rsidRPr="00C02592">
        <w:rPr>
          <w:rFonts w:ascii="Times New Roman"/>
          <w:sz w:val="28"/>
          <w:szCs w:val="28"/>
        </w:rPr>
        <w:t>образовательных</w:t>
      </w:r>
      <w:r w:rsidR="00C02592" w:rsidRPr="00C02592">
        <w:rPr>
          <w:rFonts w:ascii="Times New Roman"/>
          <w:spacing w:val="1"/>
          <w:sz w:val="28"/>
          <w:szCs w:val="28"/>
        </w:rPr>
        <w:t xml:space="preserve"> </w:t>
      </w:r>
      <w:r w:rsidR="00C02592" w:rsidRPr="00C02592">
        <w:rPr>
          <w:rFonts w:ascii="Times New Roman"/>
          <w:sz w:val="28"/>
          <w:szCs w:val="28"/>
        </w:rPr>
        <w:t>организациях</w:t>
      </w:r>
      <w:r w:rsidR="00C02592" w:rsidRPr="00C02592">
        <w:rPr>
          <w:rFonts w:ascii="Times New Roman"/>
          <w:spacing w:val="1"/>
          <w:sz w:val="28"/>
          <w:szCs w:val="28"/>
        </w:rPr>
        <w:t xml:space="preserve"> </w:t>
      </w:r>
      <w:r w:rsidR="00C02592" w:rsidRPr="00C02592">
        <w:rPr>
          <w:rFonts w:ascii="Times New Roman"/>
          <w:sz w:val="28"/>
          <w:szCs w:val="28"/>
        </w:rPr>
        <w:t>СПО</w:t>
      </w:r>
      <w:r w:rsidR="00C02592" w:rsidRPr="00C02592">
        <w:rPr>
          <w:rFonts w:ascii="Times New Roman"/>
          <w:spacing w:val="1"/>
          <w:sz w:val="28"/>
          <w:szCs w:val="28"/>
        </w:rPr>
        <w:t xml:space="preserve"> </w:t>
      </w:r>
      <w:r w:rsidR="00C02592" w:rsidRPr="00C02592">
        <w:rPr>
          <w:rFonts w:ascii="Times New Roman"/>
          <w:sz w:val="28"/>
          <w:szCs w:val="28"/>
        </w:rPr>
        <w:t>и</w:t>
      </w:r>
      <w:r w:rsidR="00C02592" w:rsidRPr="00C02592">
        <w:rPr>
          <w:rFonts w:ascii="Times New Roman"/>
          <w:spacing w:val="1"/>
          <w:sz w:val="28"/>
          <w:szCs w:val="28"/>
        </w:rPr>
        <w:t xml:space="preserve"> </w:t>
      </w:r>
      <w:r w:rsidR="00C02592" w:rsidRPr="00C02592">
        <w:rPr>
          <w:rFonts w:ascii="Times New Roman"/>
          <w:sz w:val="28"/>
          <w:szCs w:val="28"/>
        </w:rPr>
        <w:t>ВО,</w:t>
      </w:r>
      <w:r w:rsidR="00C02592" w:rsidRPr="00C02592">
        <w:rPr>
          <w:rFonts w:ascii="Times New Roman"/>
          <w:spacing w:val="1"/>
          <w:sz w:val="28"/>
          <w:szCs w:val="28"/>
        </w:rPr>
        <w:t xml:space="preserve"> </w:t>
      </w:r>
      <w:r w:rsidR="00C02592" w:rsidRPr="00C02592">
        <w:rPr>
          <w:rFonts w:ascii="Times New Roman"/>
          <w:sz w:val="28"/>
          <w:szCs w:val="28"/>
        </w:rPr>
        <w:t>посещение</w:t>
      </w:r>
      <w:r w:rsidR="00C02592" w:rsidRPr="00C02592">
        <w:rPr>
          <w:rFonts w:ascii="Times New Roman"/>
          <w:spacing w:val="1"/>
          <w:sz w:val="28"/>
          <w:szCs w:val="28"/>
        </w:rPr>
        <w:t xml:space="preserve"> </w:t>
      </w:r>
      <w:r w:rsidR="00C02592" w:rsidRPr="00C02592">
        <w:rPr>
          <w:rFonts w:ascii="Times New Roman"/>
          <w:sz w:val="28"/>
          <w:szCs w:val="28"/>
        </w:rPr>
        <w:t>профориентационной</w:t>
      </w:r>
      <w:r w:rsidR="00C02592" w:rsidRPr="00C02592">
        <w:rPr>
          <w:rFonts w:ascii="Times New Roman"/>
          <w:spacing w:val="1"/>
          <w:sz w:val="28"/>
          <w:szCs w:val="28"/>
        </w:rPr>
        <w:t xml:space="preserve"> </w:t>
      </w:r>
      <w:r w:rsidR="00C02592" w:rsidRPr="00C02592">
        <w:rPr>
          <w:rFonts w:ascii="Times New Roman"/>
          <w:sz w:val="28"/>
          <w:szCs w:val="28"/>
        </w:rPr>
        <w:t>выставки,</w:t>
      </w:r>
      <w:r w:rsidR="00C02592" w:rsidRPr="00C02592">
        <w:rPr>
          <w:rFonts w:ascii="Times New Roman"/>
          <w:spacing w:val="1"/>
          <w:sz w:val="28"/>
          <w:szCs w:val="28"/>
        </w:rPr>
        <w:t xml:space="preserve"> </w:t>
      </w:r>
      <w:r w:rsidR="00C02592" w:rsidRPr="00C02592">
        <w:rPr>
          <w:rFonts w:ascii="Times New Roman"/>
          <w:sz w:val="28"/>
          <w:szCs w:val="28"/>
        </w:rPr>
        <w:t>посещение</w:t>
      </w:r>
      <w:r w:rsidR="00C02592" w:rsidRPr="00C02592">
        <w:rPr>
          <w:rFonts w:ascii="Times New Roman"/>
          <w:spacing w:val="1"/>
          <w:sz w:val="28"/>
          <w:szCs w:val="28"/>
        </w:rPr>
        <w:t xml:space="preserve"> </w:t>
      </w:r>
      <w:r w:rsidR="00C02592" w:rsidRPr="00C02592">
        <w:rPr>
          <w:rFonts w:ascii="Times New Roman"/>
          <w:sz w:val="28"/>
          <w:szCs w:val="28"/>
        </w:rPr>
        <w:t xml:space="preserve">профессиональных  </w:t>
      </w:r>
      <w:r w:rsidR="00C02592" w:rsidRPr="00C02592">
        <w:rPr>
          <w:rFonts w:ascii="Times New Roman"/>
          <w:spacing w:val="34"/>
          <w:sz w:val="28"/>
          <w:szCs w:val="28"/>
        </w:rPr>
        <w:t xml:space="preserve"> </w:t>
      </w:r>
      <w:r w:rsidR="00C02592" w:rsidRPr="00C02592">
        <w:rPr>
          <w:rFonts w:ascii="Times New Roman"/>
          <w:sz w:val="28"/>
          <w:szCs w:val="28"/>
        </w:rPr>
        <w:t xml:space="preserve">проб,   </w:t>
      </w:r>
      <w:r w:rsidR="00C02592" w:rsidRPr="00C02592">
        <w:rPr>
          <w:rFonts w:ascii="Times New Roman"/>
          <w:spacing w:val="32"/>
          <w:sz w:val="28"/>
          <w:szCs w:val="28"/>
        </w:rPr>
        <w:t xml:space="preserve"> </w:t>
      </w:r>
      <w:r w:rsidR="00C02592" w:rsidRPr="00C02592">
        <w:rPr>
          <w:rFonts w:ascii="Times New Roman"/>
          <w:sz w:val="28"/>
          <w:szCs w:val="28"/>
        </w:rPr>
        <w:t xml:space="preserve">выставок,   </w:t>
      </w:r>
      <w:r w:rsidR="00C02592" w:rsidRPr="00C02592">
        <w:rPr>
          <w:rFonts w:ascii="Times New Roman"/>
          <w:spacing w:val="33"/>
          <w:sz w:val="28"/>
          <w:szCs w:val="28"/>
        </w:rPr>
        <w:t xml:space="preserve"> </w:t>
      </w:r>
      <w:r w:rsidR="00C02592" w:rsidRPr="00C02592">
        <w:rPr>
          <w:rFonts w:ascii="Times New Roman"/>
          <w:sz w:val="28"/>
          <w:szCs w:val="28"/>
        </w:rPr>
        <w:t xml:space="preserve">ярмарок   </w:t>
      </w:r>
      <w:r w:rsidR="00C02592" w:rsidRPr="00C02592">
        <w:rPr>
          <w:rFonts w:ascii="Times New Roman"/>
          <w:spacing w:val="32"/>
          <w:sz w:val="28"/>
          <w:szCs w:val="28"/>
        </w:rPr>
        <w:t xml:space="preserve"> </w:t>
      </w:r>
      <w:r w:rsidR="00C02592" w:rsidRPr="00C02592">
        <w:rPr>
          <w:rFonts w:ascii="Times New Roman"/>
          <w:sz w:val="28"/>
          <w:szCs w:val="28"/>
        </w:rPr>
        <w:t xml:space="preserve">профессий,   </w:t>
      </w:r>
      <w:r w:rsidR="00C02592" w:rsidRPr="00C02592">
        <w:rPr>
          <w:rFonts w:ascii="Times New Roman"/>
          <w:spacing w:val="33"/>
          <w:sz w:val="28"/>
          <w:szCs w:val="28"/>
        </w:rPr>
        <w:t xml:space="preserve"> </w:t>
      </w:r>
      <w:r w:rsidR="00C02592" w:rsidRPr="00C02592">
        <w:rPr>
          <w:rFonts w:ascii="Times New Roman"/>
          <w:sz w:val="28"/>
          <w:szCs w:val="28"/>
        </w:rPr>
        <w:t xml:space="preserve">дней   </w:t>
      </w:r>
      <w:r w:rsidR="00C02592" w:rsidRPr="00C02592">
        <w:rPr>
          <w:rFonts w:ascii="Times New Roman"/>
          <w:spacing w:val="34"/>
          <w:sz w:val="28"/>
          <w:szCs w:val="28"/>
        </w:rPr>
        <w:t xml:space="preserve"> </w:t>
      </w:r>
      <w:r w:rsidR="00C02592" w:rsidRPr="00C02592">
        <w:rPr>
          <w:rFonts w:ascii="Times New Roman"/>
          <w:sz w:val="28"/>
          <w:szCs w:val="28"/>
        </w:rPr>
        <w:t xml:space="preserve">открытых   </w:t>
      </w:r>
      <w:r w:rsidR="00C02592" w:rsidRPr="00C02592">
        <w:rPr>
          <w:rFonts w:ascii="Times New Roman"/>
          <w:spacing w:val="34"/>
          <w:sz w:val="28"/>
          <w:szCs w:val="28"/>
        </w:rPr>
        <w:t xml:space="preserve"> </w:t>
      </w:r>
      <w:r w:rsidR="00C02592" w:rsidRPr="00C02592">
        <w:rPr>
          <w:rFonts w:ascii="Times New Roman"/>
          <w:sz w:val="28"/>
          <w:szCs w:val="28"/>
        </w:rPr>
        <w:t>дверей</w:t>
      </w:r>
      <w:r w:rsidR="00C02592" w:rsidRPr="00C02592">
        <w:rPr>
          <w:rFonts w:ascii="Times New Roman"/>
          <w:spacing w:val="-58"/>
          <w:sz w:val="28"/>
          <w:szCs w:val="28"/>
        </w:rPr>
        <w:t xml:space="preserve"> </w:t>
      </w:r>
      <w:r w:rsidR="00C02592" w:rsidRPr="00C02592">
        <w:rPr>
          <w:rFonts w:ascii="Times New Roman"/>
          <w:sz w:val="28"/>
          <w:szCs w:val="28"/>
        </w:rPr>
        <w:t>в</w:t>
      </w:r>
      <w:r w:rsidR="00C02592" w:rsidRPr="00C02592">
        <w:rPr>
          <w:rFonts w:ascii="Times New Roman"/>
          <w:spacing w:val="-6"/>
          <w:sz w:val="28"/>
          <w:szCs w:val="28"/>
        </w:rPr>
        <w:t xml:space="preserve"> </w:t>
      </w:r>
      <w:r w:rsidR="00C02592" w:rsidRPr="00C02592">
        <w:rPr>
          <w:rFonts w:ascii="Times New Roman"/>
          <w:sz w:val="28"/>
          <w:szCs w:val="28"/>
        </w:rPr>
        <w:t>образовательных</w:t>
      </w:r>
      <w:r w:rsidR="00C02592" w:rsidRPr="00C02592">
        <w:rPr>
          <w:rFonts w:ascii="Times New Roman"/>
          <w:spacing w:val="-2"/>
          <w:sz w:val="28"/>
          <w:szCs w:val="28"/>
        </w:rPr>
        <w:t xml:space="preserve"> </w:t>
      </w:r>
      <w:r w:rsidR="00C02592" w:rsidRPr="00C02592">
        <w:rPr>
          <w:rFonts w:ascii="Times New Roman"/>
          <w:sz w:val="28"/>
          <w:szCs w:val="28"/>
        </w:rPr>
        <w:t>организациях</w:t>
      </w:r>
      <w:r w:rsidR="00C02592" w:rsidRPr="00C02592">
        <w:rPr>
          <w:rFonts w:ascii="Times New Roman"/>
          <w:spacing w:val="-2"/>
          <w:sz w:val="28"/>
          <w:szCs w:val="28"/>
        </w:rPr>
        <w:t xml:space="preserve"> </w:t>
      </w:r>
      <w:r w:rsidR="00C02592" w:rsidRPr="00C02592">
        <w:rPr>
          <w:rFonts w:ascii="Times New Roman"/>
          <w:sz w:val="28"/>
          <w:szCs w:val="28"/>
        </w:rPr>
        <w:t>СПО</w:t>
      </w:r>
      <w:r w:rsidR="00C02592" w:rsidRPr="00C02592">
        <w:rPr>
          <w:rFonts w:ascii="Times New Roman"/>
          <w:spacing w:val="-6"/>
          <w:sz w:val="28"/>
          <w:szCs w:val="28"/>
        </w:rPr>
        <w:t xml:space="preserve"> </w:t>
      </w:r>
      <w:r w:rsidR="00C02592" w:rsidRPr="00C02592">
        <w:rPr>
          <w:rFonts w:ascii="Times New Roman"/>
          <w:sz w:val="28"/>
          <w:szCs w:val="28"/>
        </w:rPr>
        <w:t>и</w:t>
      </w:r>
      <w:r w:rsidR="00C02592" w:rsidRPr="00C02592">
        <w:rPr>
          <w:rFonts w:ascii="Times New Roman"/>
          <w:spacing w:val="-6"/>
          <w:sz w:val="28"/>
          <w:szCs w:val="28"/>
        </w:rPr>
        <w:t xml:space="preserve"> </w:t>
      </w:r>
      <w:r w:rsidR="00C02592" w:rsidRPr="00C02592">
        <w:rPr>
          <w:rFonts w:ascii="Times New Roman"/>
          <w:sz w:val="28"/>
          <w:szCs w:val="28"/>
        </w:rPr>
        <w:t>ВО,</w:t>
      </w:r>
      <w:r w:rsidR="00C02592" w:rsidRPr="00C02592">
        <w:rPr>
          <w:rFonts w:ascii="Times New Roman"/>
          <w:spacing w:val="-5"/>
          <w:sz w:val="28"/>
          <w:szCs w:val="28"/>
        </w:rPr>
        <w:t xml:space="preserve"> </w:t>
      </w:r>
      <w:r w:rsidR="00C02592" w:rsidRPr="00C02592">
        <w:rPr>
          <w:rFonts w:ascii="Times New Roman"/>
          <w:sz w:val="28"/>
          <w:szCs w:val="28"/>
        </w:rPr>
        <w:t>открытых</w:t>
      </w:r>
      <w:r w:rsidR="00C02592" w:rsidRPr="00C02592">
        <w:rPr>
          <w:rFonts w:ascii="Times New Roman"/>
          <w:spacing w:val="-1"/>
          <w:sz w:val="28"/>
          <w:szCs w:val="28"/>
        </w:rPr>
        <w:t xml:space="preserve"> </w:t>
      </w:r>
      <w:r w:rsidR="00C02592" w:rsidRPr="00C02592">
        <w:rPr>
          <w:rFonts w:ascii="Times New Roman"/>
          <w:sz w:val="28"/>
          <w:szCs w:val="28"/>
        </w:rPr>
        <w:t>уроков</w:t>
      </w:r>
      <w:r w:rsidR="00C02592" w:rsidRPr="00C02592">
        <w:rPr>
          <w:rFonts w:ascii="Times New Roman"/>
          <w:spacing w:val="-5"/>
          <w:sz w:val="28"/>
          <w:szCs w:val="28"/>
        </w:rPr>
        <w:t xml:space="preserve"> </w:t>
      </w:r>
      <w:r w:rsidR="00C02592" w:rsidRPr="00C02592">
        <w:rPr>
          <w:rFonts w:ascii="Times New Roman"/>
          <w:sz w:val="28"/>
          <w:szCs w:val="28"/>
        </w:rPr>
        <w:t>технологии</w:t>
      </w:r>
      <w:r w:rsidR="00C02592" w:rsidRPr="00C02592">
        <w:rPr>
          <w:rFonts w:ascii="Times New Roman"/>
          <w:spacing w:val="-4"/>
          <w:sz w:val="28"/>
          <w:szCs w:val="28"/>
        </w:rPr>
        <w:t xml:space="preserve"> </w:t>
      </w:r>
      <w:r w:rsidR="00C02592" w:rsidRPr="00C02592">
        <w:rPr>
          <w:rFonts w:ascii="Times New Roman"/>
          <w:sz w:val="28"/>
          <w:szCs w:val="28"/>
        </w:rPr>
        <w:t>на</w:t>
      </w:r>
      <w:r w:rsidR="00C02592" w:rsidRPr="00C02592">
        <w:rPr>
          <w:rFonts w:ascii="Times New Roman"/>
          <w:spacing w:val="-6"/>
          <w:sz w:val="28"/>
          <w:szCs w:val="28"/>
        </w:rPr>
        <w:t xml:space="preserve"> </w:t>
      </w:r>
      <w:r w:rsidR="00C02592" w:rsidRPr="00C02592">
        <w:rPr>
          <w:rFonts w:ascii="Times New Roman"/>
          <w:sz w:val="28"/>
          <w:szCs w:val="28"/>
        </w:rPr>
        <w:t>базе</w:t>
      </w:r>
      <w:r w:rsidR="00C02592" w:rsidRPr="00C02592">
        <w:rPr>
          <w:rFonts w:ascii="Times New Roman"/>
          <w:spacing w:val="-6"/>
          <w:sz w:val="28"/>
          <w:szCs w:val="28"/>
        </w:rPr>
        <w:t xml:space="preserve"> </w:t>
      </w:r>
      <w:r w:rsidR="00C02592" w:rsidRPr="00C02592">
        <w:rPr>
          <w:rFonts w:ascii="Times New Roman"/>
          <w:sz w:val="28"/>
          <w:szCs w:val="28"/>
        </w:rPr>
        <w:t>колледжей,</w:t>
      </w:r>
      <w:r w:rsidR="00C02592" w:rsidRPr="00C02592">
        <w:rPr>
          <w:rFonts w:ascii="Times New Roman"/>
          <w:spacing w:val="-58"/>
          <w:sz w:val="28"/>
          <w:szCs w:val="28"/>
        </w:rPr>
        <w:t xml:space="preserve"> </w:t>
      </w:r>
      <w:r w:rsidR="00C02592" w:rsidRPr="00C02592">
        <w:rPr>
          <w:rFonts w:ascii="Times New Roman"/>
          <w:sz w:val="28"/>
          <w:szCs w:val="28"/>
        </w:rPr>
        <w:t>встречи</w:t>
      </w:r>
      <w:r w:rsidR="00C02592" w:rsidRPr="00C02592">
        <w:rPr>
          <w:rFonts w:ascii="Times New Roman"/>
          <w:spacing w:val="1"/>
          <w:sz w:val="28"/>
          <w:szCs w:val="28"/>
        </w:rPr>
        <w:t xml:space="preserve"> </w:t>
      </w:r>
      <w:r w:rsidR="00C02592" w:rsidRPr="00C02592">
        <w:rPr>
          <w:rFonts w:ascii="Times New Roman"/>
          <w:sz w:val="28"/>
          <w:szCs w:val="28"/>
        </w:rPr>
        <w:t>с</w:t>
      </w:r>
      <w:r w:rsidR="00C02592" w:rsidRPr="00C02592">
        <w:rPr>
          <w:rFonts w:ascii="Times New Roman"/>
          <w:spacing w:val="1"/>
          <w:sz w:val="28"/>
          <w:szCs w:val="28"/>
        </w:rPr>
        <w:t xml:space="preserve"> </w:t>
      </w:r>
      <w:r w:rsidR="00C02592" w:rsidRPr="00C02592">
        <w:rPr>
          <w:rFonts w:ascii="Times New Roman"/>
          <w:sz w:val="28"/>
          <w:szCs w:val="28"/>
        </w:rPr>
        <w:t>представителями</w:t>
      </w:r>
      <w:r w:rsidR="00C02592" w:rsidRPr="00C02592">
        <w:rPr>
          <w:rFonts w:ascii="Times New Roman"/>
          <w:spacing w:val="1"/>
          <w:sz w:val="28"/>
          <w:szCs w:val="28"/>
        </w:rPr>
        <w:t xml:space="preserve"> </w:t>
      </w:r>
      <w:r w:rsidR="00C02592" w:rsidRPr="00C02592">
        <w:rPr>
          <w:rFonts w:ascii="Times New Roman"/>
          <w:sz w:val="28"/>
          <w:szCs w:val="28"/>
        </w:rPr>
        <w:t>разных</w:t>
      </w:r>
      <w:r w:rsidR="00C02592" w:rsidRPr="00C02592">
        <w:rPr>
          <w:rFonts w:ascii="Times New Roman"/>
          <w:spacing w:val="1"/>
          <w:sz w:val="28"/>
          <w:szCs w:val="28"/>
        </w:rPr>
        <w:t xml:space="preserve"> </w:t>
      </w:r>
      <w:r w:rsidR="00C02592" w:rsidRPr="00C02592">
        <w:rPr>
          <w:rFonts w:ascii="Times New Roman"/>
          <w:sz w:val="28"/>
          <w:szCs w:val="28"/>
        </w:rPr>
        <w:t>профессий</w:t>
      </w:r>
      <w:r w:rsidR="00C02592" w:rsidRPr="00C02592">
        <w:rPr>
          <w:rFonts w:ascii="Times New Roman"/>
          <w:spacing w:val="1"/>
          <w:sz w:val="28"/>
          <w:szCs w:val="28"/>
        </w:rPr>
        <w:t xml:space="preserve"> </w:t>
      </w:r>
      <w:r w:rsidR="00C02592" w:rsidRPr="00C02592">
        <w:rPr>
          <w:rFonts w:ascii="Times New Roman"/>
          <w:sz w:val="28"/>
          <w:szCs w:val="28"/>
        </w:rPr>
        <w:t>и</w:t>
      </w:r>
      <w:r w:rsidR="00C02592" w:rsidRPr="00C02592">
        <w:rPr>
          <w:rFonts w:ascii="Times New Roman"/>
          <w:spacing w:val="1"/>
          <w:sz w:val="28"/>
          <w:szCs w:val="28"/>
        </w:rPr>
        <w:t xml:space="preserve"> </w:t>
      </w:r>
      <w:r w:rsidR="00C02592" w:rsidRPr="00C02592">
        <w:rPr>
          <w:rFonts w:ascii="Times New Roman"/>
          <w:sz w:val="28"/>
          <w:szCs w:val="28"/>
        </w:rPr>
        <w:t>др.</w:t>
      </w:r>
      <w:r w:rsidR="00C02592" w:rsidRPr="00C02592">
        <w:rPr>
          <w:rFonts w:ascii="Times New Roman"/>
          <w:spacing w:val="1"/>
          <w:sz w:val="28"/>
          <w:szCs w:val="28"/>
        </w:rPr>
        <w:t xml:space="preserve"> </w:t>
      </w:r>
      <w:r w:rsidR="00C02592" w:rsidRPr="00C02592">
        <w:rPr>
          <w:rFonts w:ascii="Times New Roman"/>
          <w:sz w:val="28"/>
          <w:szCs w:val="28"/>
        </w:rPr>
        <w:t>Также</w:t>
      </w:r>
      <w:r w:rsidR="00C02592" w:rsidRPr="00C02592">
        <w:rPr>
          <w:rFonts w:ascii="Times New Roman"/>
          <w:spacing w:val="1"/>
          <w:sz w:val="28"/>
          <w:szCs w:val="28"/>
        </w:rPr>
        <w:t xml:space="preserve"> </w:t>
      </w:r>
      <w:r w:rsidR="00C02592" w:rsidRPr="00C02592">
        <w:rPr>
          <w:rFonts w:ascii="Times New Roman"/>
          <w:sz w:val="28"/>
          <w:szCs w:val="28"/>
        </w:rPr>
        <w:t>она</w:t>
      </w:r>
      <w:r w:rsidR="00C02592" w:rsidRPr="00C02592">
        <w:rPr>
          <w:rFonts w:ascii="Times New Roman"/>
          <w:spacing w:val="1"/>
          <w:sz w:val="28"/>
          <w:szCs w:val="28"/>
        </w:rPr>
        <w:t xml:space="preserve"> </w:t>
      </w:r>
      <w:r w:rsidR="00C02592" w:rsidRPr="00C02592">
        <w:rPr>
          <w:rFonts w:ascii="Times New Roman"/>
          <w:sz w:val="28"/>
          <w:szCs w:val="28"/>
        </w:rPr>
        <w:t>включает</w:t>
      </w:r>
      <w:r w:rsidR="00C02592" w:rsidRPr="00C02592">
        <w:rPr>
          <w:rFonts w:ascii="Times New Roman"/>
          <w:spacing w:val="1"/>
          <w:sz w:val="28"/>
          <w:szCs w:val="28"/>
        </w:rPr>
        <w:t xml:space="preserve"> </w:t>
      </w:r>
      <w:r w:rsidR="00C02592" w:rsidRPr="00C02592">
        <w:rPr>
          <w:rFonts w:ascii="Times New Roman"/>
          <w:sz w:val="28"/>
          <w:szCs w:val="28"/>
        </w:rPr>
        <w:t>конкурсы</w:t>
      </w:r>
      <w:r w:rsidR="00C02592" w:rsidRPr="00C02592">
        <w:rPr>
          <w:rFonts w:ascii="Times New Roman"/>
          <w:spacing w:val="1"/>
          <w:sz w:val="28"/>
          <w:szCs w:val="28"/>
        </w:rPr>
        <w:t xml:space="preserve"> </w:t>
      </w:r>
      <w:r w:rsidR="00C02592" w:rsidRPr="00C02592">
        <w:rPr>
          <w:rFonts w:ascii="Times New Roman"/>
          <w:sz w:val="28"/>
          <w:szCs w:val="28"/>
        </w:rPr>
        <w:t xml:space="preserve">профориентационной направленности (в т.ч. в рамках </w:t>
      </w:r>
      <w:r w:rsidR="00C02592" w:rsidRPr="00C02592">
        <w:rPr>
          <w:rFonts w:ascii="Times New Roman"/>
          <w:sz w:val="28"/>
          <w:szCs w:val="28"/>
        </w:rPr>
        <w:lastRenderedPageBreak/>
        <w:t>Российского движения школьников,</w:t>
      </w:r>
      <w:r w:rsidR="00C02592" w:rsidRPr="00C02592">
        <w:rPr>
          <w:rFonts w:ascii="Times New Roman"/>
          <w:spacing w:val="1"/>
          <w:sz w:val="28"/>
          <w:szCs w:val="28"/>
        </w:rPr>
        <w:t xml:space="preserve"> </w:t>
      </w:r>
      <w:r w:rsidR="00C02592" w:rsidRPr="00C02592">
        <w:rPr>
          <w:rFonts w:ascii="Times New Roman"/>
          <w:sz w:val="28"/>
          <w:szCs w:val="28"/>
        </w:rPr>
        <w:t>Юнармии,</w:t>
      </w:r>
      <w:r w:rsidR="00C02592" w:rsidRPr="00C02592">
        <w:rPr>
          <w:rFonts w:ascii="Times New Roman"/>
          <w:spacing w:val="26"/>
          <w:sz w:val="28"/>
          <w:szCs w:val="28"/>
        </w:rPr>
        <w:t xml:space="preserve"> </w:t>
      </w:r>
      <w:r w:rsidR="00C02592" w:rsidRPr="00C02592">
        <w:rPr>
          <w:rFonts w:ascii="Times New Roman"/>
          <w:sz w:val="28"/>
          <w:szCs w:val="28"/>
        </w:rPr>
        <w:t>реализации</w:t>
      </w:r>
      <w:r w:rsidR="00C02592" w:rsidRPr="00C02592">
        <w:rPr>
          <w:rFonts w:ascii="Times New Roman"/>
          <w:spacing w:val="27"/>
          <w:sz w:val="28"/>
          <w:szCs w:val="28"/>
        </w:rPr>
        <w:t xml:space="preserve"> </w:t>
      </w:r>
      <w:r w:rsidR="00C02592" w:rsidRPr="00C02592">
        <w:rPr>
          <w:rFonts w:ascii="Times New Roman"/>
          <w:sz w:val="28"/>
          <w:szCs w:val="28"/>
        </w:rPr>
        <w:t>проектов</w:t>
      </w:r>
      <w:r w:rsidR="00C02592" w:rsidRPr="00C02592">
        <w:rPr>
          <w:rFonts w:ascii="Times New Roman"/>
          <w:spacing w:val="28"/>
          <w:sz w:val="28"/>
          <w:szCs w:val="28"/>
        </w:rPr>
        <w:t xml:space="preserve"> </w:t>
      </w:r>
      <w:r w:rsidR="00C02592" w:rsidRPr="00C02592">
        <w:rPr>
          <w:rFonts w:ascii="Times New Roman"/>
          <w:sz w:val="28"/>
          <w:szCs w:val="28"/>
        </w:rPr>
        <w:t>«Россия</w:t>
      </w:r>
      <w:r w:rsidR="00C02592" w:rsidRPr="00C02592">
        <w:rPr>
          <w:rFonts w:ascii="Times New Roman"/>
          <w:spacing w:val="26"/>
          <w:sz w:val="28"/>
          <w:szCs w:val="28"/>
        </w:rPr>
        <w:t xml:space="preserve"> </w:t>
      </w:r>
      <w:r w:rsidR="00C02592" w:rsidRPr="00C02592">
        <w:rPr>
          <w:rFonts w:ascii="Times New Roman"/>
          <w:sz w:val="28"/>
          <w:szCs w:val="28"/>
        </w:rPr>
        <w:t>–</w:t>
      </w:r>
      <w:r w:rsidR="00C02592" w:rsidRPr="00C02592">
        <w:rPr>
          <w:rFonts w:ascii="Times New Roman"/>
          <w:spacing w:val="26"/>
          <w:sz w:val="28"/>
          <w:szCs w:val="28"/>
        </w:rPr>
        <w:t xml:space="preserve"> </w:t>
      </w:r>
      <w:r w:rsidR="00C02592" w:rsidRPr="00C02592">
        <w:rPr>
          <w:rFonts w:ascii="Times New Roman"/>
          <w:sz w:val="28"/>
          <w:szCs w:val="28"/>
        </w:rPr>
        <w:t>страна</w:t>
      </w:r>
      <w:r w:rsidR="00C02592" w:rsidRPr="00C02592">
        <w:rPr>
          <w:rFonts w:ascii="Times New Roman"/>
          <w:spacing w:val="25"/>
          <w:sz w:val="28"/>
          <w:szCs w:val="28"/>
        </w:rPr>
        <w:t xml:space="preserve"> </w:t>
      </w:r>
      <w:r w:rsidR="00C02592" w:rsidRPr="00C02592">
        <w:rPr>
          <w:rFonts w:ascii="Times New Roman"/>
          <w:sz w:val="28"/>
          <w:szCs w:val="28"/>
        </w:rPr>
        <w:t>возможностей»</w:t>
      </w:r>
      <w:r w:rsidR="00C02592">
        <w:rPr>
          <w:rFonts w:ascii="Times New Roman"/>
          <w:sz w:val="28"/>
          <w:szCs w:val="28"/>
          <w:lang w:val="ru-RU"/>
        </w:rPr>
        <w:t xml:space="preserve"> и т.д.)</w:t>
      </w:r>
      <w:r w:rsidR="00C02592" w:rsidRPr="00C02592">
        <w:rPr>
          <w:color w:val="000000"/>
          <w:sz w:val="28"/>
          <w:szCs w:val="28"/>
          <w:lang w:val="ru-RU"/>
        </w:rPr>
        <w:t xml:space="preserve"> </w:t>
      </w:r>
    </w:p>
    <w:p w:rsidR="00C02592" w:rsidRPr="00C02592" w:rsidRDefault="00014F80" w:rsidP="00C02592">
      <w:pPr>
        <w:pStyle w:val="a3"/>
        <w:widowControl w:val="0"/>
        <w:tabs>
          <w:tab w:val="left" w:pos="1662"/>
        </w:tabs>
        <w:autoSpaceDE w:val="0"/>
        <w:autoSpaceDN w:val="0"/>
        <w:spacing w:line="264" w:lineRule="auto"/>
        <w:ind w:left="0" w:right="508"/>
        <w:rPr>
          <w:rFonts w:ascii="Times New Roman"/>
          <w:sz w:val="28"/>
          <w:szCs w:val="28"/>
        </w:rPr>
      </w:pPr>
      <w:r>
        <w:rPr>
          <w:rFonts w:ascii="Times New Roman"/>
          <w:b/>
          <w:i/>
          <w:color w:val="000000"/>
          <w:sz w:val="28"/>
          <w:szCs w:val="28"/>
          <w:shd w:val="clear" w:color="auto" w:fill="FFFFFF"/>
          <w:lang w:val="ru-RU"/>
        </w:rPr>
        <w:t>Д</w:t>
      </w:r>
      <w:r w:rsidRPr="00014F80">
        <w:rPr>
          <w:rFonts w:ascii="Times New Roman"/>
          <w:b/>
          <w:i/>
          <w:color w:val="000000"/>
          <w:sz w:val="28"/>
          <w:szCs w:val="28"/>
          <w:shd w:val="clear" w:color="auto" w:fill="FFFFFF"/>
          <w:lang w:val="ru-RU"/>
        </w:rPr>
        <w:t>ополнительное образование</w:t>
      </w:r>
      <w:r w:rsidRPr="00014F80">
        <w:rPr>
          <w:rFonts w:ascii="Times New Roman"/>
          <w:i/>
          <w:color w:val="000000"/>
          <w:sz w:val="28"/>
          <w:szCs w:val="28"/>
          <w:shd w:val="clear" w:color="auto" w:fill="FFFFFF"/>
          <w:lang w:val="ru-RU"/>
        </w:rPr>
        <w:t>.</w:t>
      </w:r>
      <w:r w:rsidRPr="00C02592">
        <w:rPr>
          <w:rFonts w:ascii="Times New Roman"/>
          <w:sz w:val="28"/>
          <w:szCs w:val="28"/>
        </w:rPr>
        <w:t xml:space="preserve"> </w:t>
      </w:r>
      <w:r w:rsidR="00C02592" w:rsidRPr="00C02592">
        <w:rPr>
          <w:rFonts w:ascii="Times New Roman"/>
          <w:sz w:val="28"/>
          <w:szCs w:val="28"/>
        </w:rPr>
        <w:t xml:space="preserve">Оно </w:t>
      </w:r>
      <w:r w:rsidR="00C02592" w:rsidRPr="00C02592">
        <w:rPr>
          <w:rFonts w:ascii="Times New Roman"/>
          <w:i/>
          <w:sz w:val="28"/>
          <w:szCs w:val="28"/>
        </w:rPr>
        <w:t xml:space="preserve">включает </w:t>
      </w:r>
      <w:r w:rsidR="00C02592" w:rsidRPr="00C02592">
        <w:rPr>
          <w:rFonts w:ascii="Times New Roman"/>
          <w:sz w:val="28"/>
          <w:szCs w:val="28"/>
        </w:rPr>
        <w:t>выбор и посещение занятий в рамках</w:t>
      </w:r>
      <w:r w:rsidR="00C02592" w:rsidRPr="00C02592">
        <w:rPr>
          <w:rFonts w:ascii="Times New Roman"/>
          <w:spacing w:val="1"/>
          <w:sz w:val="28"/>
          <w:szCs w:val="28"/>
        </w:rPr>
        <w:t xml:space="preserve"> </w:t>
      </w:r>
      <w:r w:rsidR="00C02592" w:rsidRPr="00C02592">
        <w:rPr>
          <w:rFonts w:ascii="Times New Roman"/>
          <w:sz w:val="28"/>
          <w:szCs w:val="28"/>
        </w:rPr>
        <w:t>ДО</w:t>
      </w:r>
      <w:r w:rsidR="00C02592" w:rsidRPr="00C02592">
        <w:rPr>
          <w:rFonts w:ascii="Times New Roman"/>
          <w:spacing w:val="-2"/>
          <w:sz w:val="28"/>
          <w:szCs w:val="28"/>
        </w:rPr>
        <w:t xml:space="preserve"> </w:t>
      </w:r>
      <w:r w:rsidR="00C02592" w:rsidRPr="00C02592">
        <w:rPr>
          <w:rFonts w:ascii="Times New Roman"/>
          <w:sz w:val="28"/>
          <w:szCs w:val="28"/>
        </w:rPr>
        <w:t>с</w:t>
      </w:r>
      <w:r w:rsidR="00C02592" w:rsidRPr="00C02592">
        <w:rPr>
          <w:rFonts w:ascii="Times New Roman"/>
          <w:spacing w:val="3"/>
          <w:sz w:val="28"/>
          <w:szCs w:val="28"/>
        </w:rPr>
        <w:t xml:space="preserve"> </w:t>
      </w:r>
      <w:r w:rsidR="00C02592" w:rsidRPr="00C02592">
        <w:rPr>
          <w:rFonts w:ascii="Times New Roman"/>
          <w:sz w:val="28"/>
          <w:szCs w:val="28"/>
        </w:rPr>
        <w:t>учетом</w:t>
      </w:r>
      <w:r w:rsidR="00C02592" w:rsidRPr="00C02592">
        <w:rPr>
          <w:rFonts w:ascii="Times New Roman"/>
          <w:spacing w:val="-2"/>
          <w:sz w:val="28"/>
          <w:szCs w:val="28"/>
        </w:rPr>
        <w:t xml:space="preserve"> </w:t>
      </w:r>
      <w:r w:rsidR="00C02592" w:rsidRPr="00C02592">
        <w:rPr>
          <w:rFonts w:ascii="Times New Roman"/>
          <w:sz w:val="28"/>
          <w:szCs w:val="28"/>
        </w:rPr>
        <w:t>склонностей</w:t>
      </w:r>
      <w:r w:rsidR="00C02592" w:rsidRPr="00C02592">
        <w:rPr>
          <w:rFonts w:ascii="Times New Roman"/>
          <w:spacing w:val="1"/>
          <w:sz w:val="28"/>
          <w:szCs w:val="28"/>
        </w:rPr>
        <w:t xml:space="preserve"> </w:t>
      </w:r>
      <w:r w:rsidR="00C02592" w:rsidRPr="00C02592">
        <w:rPr>
          <w:rFonts w:ascii="Times New Roman"/>
          <w:sz w:val="28"/>
          <w:szCs w:val="28"/>
        </w:rPr>
        <w:t>и образовательных</w:t>
      </w:r>
      <w:r w:rsidR="00C02592" w:rsidRPr="00C02592">
        <w:rPr>
          <w:rFonts w:ascii="Times New Roman"/>
          <w:spacing w:val="2"/>
          <w:sz w:val="28"/>
          <w:szCs w:val="28"/>
        </w:rPr>
        <w:t xml:space="preserve"> </w:t>
      </w:r>
      <w:r w:rsidR="00C02592" w:rsidRPr="00C02592">
        <w:rPr>
          <w:rFonts w:ascii="Times New Roman"/>
          <w:sz w:val="28"/>
          <w:szCs w:val="28"/>
        </w:rPr>
        <w:t>потребностей обучающихся.</w:t>
      </w:r>
    </w:p>
    <w:p w:rsidR="00014F80" w:rsidRDefault="00014F80" w:rsidP="00014F80">
      <w:pPr>
        <w:pStyle w:val="a3"/>
        <w:widowControl w:val="0"/>
        <w:tabs>
          <w:tab w:val="left" w:pos="1703"/>
        </w:tabs>
        <w:autoSpaceDE w:val="0"/>
        <w:autoSpaceDN w:val="0"/>
        <w:spacing w:line="276" w:lineRule="auto"/>
        <w:ind w:left="0" w:right="506"/>
        <w:rPr>
          <w:rFonts w:ascii="Calibri" w:hAnsi="Calibri"/>
          <w:sz w:val="28"/>
          <w:szCs w:val="28"/>
          <w:lang w:val="ru-RU"/>
        </w:rPr>
      </w:pPr>
      <w:r>
        <w:rPr>
          <w:rFonts w:ascii="Calibri" w:hAnsi="Calibri"/>
          <w:b/>
          <w:i/>
          <w:sz w:val="28"/>
          <w:szCs w:val="28"/>
          <w:lang w:val="ru-RU"/>
        </w:rPr>
        <w:t>В</w:t>
      </w:r>
      <w:r w:rsidRPr="00014F80">
        <w:rPr>
          <w:b/>
          <w:i/>
          <w:sz w:val="28"/>
          <w:szCs w:val="28"/>
        </w:rPr>
        <w:t>заимодействие</w:t>
      </w:r>
      <w:r w:rsidRPr="00014F80">
        <w:rPr>
          <w:b/>
          <w:i/>
          <w:sz w:val="28"/>
          <w:szCs w:val="28"/>
        </w:rPr>
        <w:t xml:space="preserve"> </w:t>
      </w:r>
      <w:r w:rsidRPr="00014F80">
        <w:rPr>
          <w:b/>
          <w:i/>
          <w:sz w:val="28"/>
          <w:szCs w:val="28"/>
        </w:rPr>
        <w:t>с</w:t>
      </w:r>
      <w:r w:rsidRPr="00014F80">
        <w:rPr>
          <w:b/>
          <w:i/>
          <w:sz w:val="28"/>
          <w:szCs w:val="28"/>
        </w:rPr>
        <w:t xml:space="preserve"> </w:t>
      </w:r>
      <w:r w:rsidRPr="00014F80">
        <w:rPr>
          <w:b/>
          <w:i/>
          <w:sz w:val="28"/>
          <w:szCs w:val="28"/>
        </w:rPr>
        <w:t>родителями</w:t>
      </w:r>
      <w:r w:rsidRPr="00014F80">
        <w:rPr>
          <w:b/>
          <w:i/>
          <w:sz w:val="28"/>
          <w:szCs w:val="28"/>
        </w:rPr>
        <w:t>/</w:t>
      </w:r>
      <w:r w:rsidRPr="00014F80">
        <w:rPr>
          <w:b/>
          <w:i/>
          <w:sz w:val="28"/>
          <w:szCs w:val="28"/>
        </w:rPr>
        <w:t>законными</w:t>
      </w:r>
      <w:r w:rsidRPr="00014F80">
        <w:rPr>
          <w:rFonts w:ascii="Calibri" w:hAnsi="Calibri"/>
          <w:b/>
          <w:i/>
          <w:spacing w:val="1"/>
          <w:sz w:val="28"/>
          <w:szCs w:val="28"/>
          <w:lang w:val="ru-RU"/>
        </w:rPr>
        <w:t xml:space="preserve"> </w:t>
      </w:r>
      <w:r w:rsidRPr="00014F80">
        <w:rPr>
          <w:b/>
          <w:i/>
          <w:sz w:val="28"/>
          <w:szCs w:val="28"/>
        </w:rPr>
        <w:t>представителями</w:t>
      </w:r>
      <w:r w:rsidRPr="00014F80">
        <w:rPr>
          <w:b/>
          <w:i/>
          <w:sz w:val="28"/>
          <w:szCs w:val="28"/>
        </w:rPr>
        <w:t>.</w:t>
      </w:r>
      <w:r>
        <w:rPr>
          <w:rFonts w:ascii="Calibri" w:hAnsi="Calibri"/>
          <w:sz w:val="28"/>
          <w:szCs w:val="28"/>
          <w:lang w:val="ru-RU"/>
        </w:rPr>
        <w:t xml:space="preserve"> </w:t>
      </w:r>
      <w:r w:rsidR="00C02592" w:rsidRPr="00E01DC9">
        <w:rPr>
          <w:sz w:val="28"/>
          <w:szCs w:val="28"/>
        </w:rPr>
        <w:t>В</w:t>
      </w:r>
      <w:r w:rsidR="00C02592" w:rsidRPr="00E01DC9">
        <w:rPr>
          <w:sz w:val="28"/>
          <w:szCs w:val="28"/>
        </w:rPr>
        <w:t xml:space="preserve"> </w:t>
      </w:r>
      <w:r w:rsidR="00C02592" w:rsidRPr="00E01DC9">
        <w:rPr>
          <w:sz w:val="28"/>
          <w:szCs w:val="28"/>
        </w:rPr>
        <w:t>рамках</w:t>
      </w:r>
      <w:r w:rsidR="00C02592" w:rsidRPr="00E01DC9">
        <w:rPr>
          <w:spacing w:val="1"/>
          <w:sz w:val="28"/>
          <w:szCs w:val="28"/>
        </w:rPr>
        <w:t xml:space="preserve"> </w:t>
      </w:r>
      <w:r w:rsidR="00C02592" w:rsidRPr="00E01DC9">
        <w:rPr>
          <w:sz w:val="28"/>
          <w:szCs w:val="28"/>
        </w:rPr>
        <w:t>такого</w:t>
      </w:r>
      <w:r w:rsidR="00C02592" w:rsidRPr="00E01DC9">
        <w:rPr>
          <w:spacing w:val="1"/>
          <w:sz w:val="28"/>
          <w:szCs w:val="28"/>
        </w:rPr>
        <w:t xml:space="preserve"> </w:t>
      </w:r>
      <w:r w:rsidR="00C02592" w:rsidRPr="00E01DC9">
        <w:rPr>
          <w:sz w:val="28"/>
          <w:szCs w:val="28"/>
        </w:rPr>
        <w:t>взаимодействия</w:t>
      </w:r>
      <w:r w:rsidR="00C02592" w:rsidRPr="00E01DC9">
        <w:rPr>
          <w:spacing w:val="1"/>
          <w:sz w:val="28"/>
          <w:szCs w:val="28"/>
        </w:rPr>
        <w:t xml:space="preserve"> </w:t>
      </w:r>
      <w:r w:rsidR="00C02592" w:rsidRPr="00E01DC9">
        <w:rPr>
          <w:sz w:val="28"/>
          <w:szCs w:val="28"/>
        </w:rPr>
        <w:t>проводится</w:t>
      </w:r>
      <w:r w:rsidR="00C02592" w:rsidRPr="00E01DC9">
        <w:rPr>
          <w:spacing w:val="1"/>
          <w:sz w:val="28"/>
          <w:szCs w:val="28"/>
        </w:rPr>
        <w:t xml:space="preserve"> </w:t>
      </w:r>
      <w:r w:rsidR="00C02592" w:rsidRPr="00E01DC9">
        <w:rPr>
          <w:sz w:val="28"/>
          <w:szCs w:val="28"/>
        </w:rPr>
        <w:t>информационное</w:t>
      </w:r>
      <w:r w:rsidR="00C02592" w:rsidRPr="00E01DC9">
        <w:rPr>
          <w:spacing w:val="1"/>
          <w:sz w:val="28"/>
          <w:szCs w:val="28"/>
        </w:rPr>
        <w:t xml:space="preserve"> </w:t>
      </w:r>
      <w:r w:rsidR="00C02592" w:rsidRPr="00E01DC9">
        <w:rPr>
          <w:sz w:val="28"/>
          <w:szCs w:val="28"/>
        </w:rPr>
        <w:t>сопровождение</w:t>
      </w:r>
      <w:r w:rsidR="00C02592" w:rsidRPr="00E01DC9">
        <w:rPr>
          <w:spacing w:val="1"/>
          <w:sz w:val="28"/>
          <w:szCs w:val="28"/>
        </w:rPr>
        <w:t xml:space="preserve"> </w:t>
      </w:r>
      <w:r w:rsidR="00C02592" w:rsidRPr="00E01DC9">
        <w:rPr>
          <w:sz w:val="28"/>
          <w:szCs w:val="28"/>
        </w:rPr>
        <w:t>родителей</w:t>
      </w:r>
      <w:r w:rsidR="00C02592" w:rsidRPr="00E01DC9">
        <w:rPr>
          <w:spacing w:val="1"/>
          <w:sz w:val="28"/>
          <w:szCs w:val="28"/>
        </w:rPr>
        <w:t xml:space="preserve"> </w:t>
      </w:r>
      <w:r w:rsidR="00C02592" w:rsidRPr="00E01DC9">
        <w:rPr>
          <w:sz w:val="28"/>
          <w:szCs w:val="28"/>
        </w:rPr>
        <w:t>обучающихся</w:t>
      </w:r>
      <w:r w:rsidR="00C02592" w:rsidRPr="00E01DC9">
        <w:rPr>
          <w:sz w:val="28"/>
          <w:szCs w:val="28"/>
        </w:rPr>
        <w:t>,</w:t>
      </w:r>
      <w:r w:rsidR="00C02592" w:rsidRPr="00E01DC9">
        <w:rPr>
          <w:spacing w:val="-57"/>
          <w:sz w:val="28"/>
          <w:szCs w:val="28"/>
        </w:rPr>
        <w:t xml:space="preserve"> </w:t>
      </w:r>
      <w:r w:rsidR="00C02592" w:rsidRPr="00E01DC9">
        <w:rPr>
          <w:sz w:val="28"/>
          <w:szCs w:val="28"/>
        </w:rPr>
        <w:t>проведение</w:t>
      </w:r>
      <w:r w:rsidR="00C02592" w:rsidRPr="00E01DC9">
        <w:rPr>
          <w:sz w:val="28"/>
          <w:szCs w:val="28"/>
        </w:rPr>
        <w:t xml:space="preserve"> </w:t>
      </w:r>
      <w:r w:rsidR="00C02592" w:rsidRPr="00E01DC9">
        <w:rPr>
          <w:sz w:val="28"/>
          <w:szCs w:val="28"/>
        </w:rPr>
        <w:t>тематических</w:t>
      </w:r>
      <w:r w:rsidR="00C02592" w:rsidRPr="00E01DC9">
        <w:rPr>
          <w:sz w:val="28"/>
          <w:szCs w:val="28"/>
        </w:rPr>
        <w:t xml:space="preserve"> </w:t>
      </w:r>
      <w:r w:rsidR="00C02592" w:rsidRPr="00E01DC9">
        <w:rPr>
          <w:sz w:val="28"/>
          <w:szCs w:val="28"/>
        </w:rPr>
        <w:t>родительских</w:t>
      </w:r>
      <w:r w:rsidR="00C02592" w:rsidRPr="00E01DC9">
        <w:rPr>
          <w:sz w:val="28"/>
          <w:szCs w:val="28"/>
        </w:rPr>
        <w:t xml:space="preserve"> </w:t>
      </w:r>
      <w:r w:rsidR="00C02592" w:rsidRPr="00E01DC9">
        <w:rPr>
          <w:sz w:val="28"/>
          <w:szCs w:val="28"/>
        </w:rPr>
        <w:t>собраний</w:t>
      </w:r>
      <w:r w:rsidR="00C02592" w:rsidRPr="00E01DC9">
        <w:rPr>
          <w:sz w:val="28"/>
          <w:szCs w:val="28"/>
        </w:rPr>
        <w:t xml:space="preserve">, </w:t>
      </w:r>
      <w:r w:rsidR="00C02592" w:rsidRPr="00E01DC9">
        <w:rPr>
          <w:sz w:val="28"/>
          <w:szCs w:val="28"/>
        </w:rPr>
        <w:t>тематические</w:t>
      </w:r>
      <w:r w:rsidR="00C02592" w:rsidRPr="00E01DC9">
        <w:rPr>
          <w:sz w:val="28"/>
          <w:szCs w:val="28"/>
        </w:rPr>
        <w:t xml:space="preserve"> </w:t>
      </w:r>
      <w:r w:rsidR="00C02592" w:rsidRPr="00E01DC9">
        <w:rPr>
          <w:sz w:val="28"/>
          <w:szCs w:val="28"/>
        </w:rPr>
        <w:t>рассылки</w:t>
      </w:r>
      <w:r w:rsidR="00C02592" w:rsidRPr="00E01DC9">
        <w:rPr>
          <w:sz w:val="28"/>
          <w:szCs w:val="28"/>
        </w:rPr>
        <w:t xml:space="preserve"> </w:t>
      </w:r>
      <w:r w:rsidR="00C02592" w:rsidRPr="00E01DC9">
        <w:rPr>
          <w:sz w:val="28"/>
          <w:szCs w:val="28"/>
        </w:rPr>
        <w:t>по</w:t>
      </w:r>
      <w:r w:rsidR="00C02592" w:rsidRPr="00E01DC9">
        <w:rPr>
          <w:sz w:val="28"/>
          <w:szCs w:val="28"/>
        </w:rPr>
        <w:t xml:space="preserve"> </w:t>
      </w:r>
      <w:r w:rsidR="00C02592" w:rsidRPr="00E01DC9">
        <w:rPr>
          <w:sz w:val="28"/>
          <w:szCs w:val="28"/>
        </w:rPr>
        <w:t>электронной</w:t>
      </w:r>
      <w:r w:rsidR="00C02592" w:rsidRPr="00E01DC9">
        <w:rPr>
          <w:spacing w:val="1"/>
          <w:sz w:val="28"/>
          <w:szCs w:val="28"/>
        </w:rPr>
        <w:t xml:space="preserve"> </w:t>
      </w:r>
      <w:r w:rsidR="00C02592" w:rsidRPr="00E01DC9">
        <w:rPr>
          <w:sz w:val="28"/>
          <w:szCs w:val="28"/>
        </w:rPr>
        <w:t>почте</w:t>
      </w:r>
      <w:r w:rsidR="00C02592" w:rsidRPr="00E01DC9">
        <w:rPr>
          <w:sz w:val="28"/>
          <w:szCs w:val="28"/>
        </w:rPr>
        <w:t xml:space="preserve"> </w:t>
      </w:r>
      <w:r w:rsidR="00C02592" w:rsidRPr="00E01DC9">
        <w:rPr>
          <w:sz w:val="28"/>
          <w:szCs w:val="28"/>
        </w:rPr>
        <w:t>и</w:t>
      </w:r>
      <w:r w:rsidR="00C02592" w:rsidRPr="00E01DC9">
        <w:rPr>
          <w:sz w:val="28"/>
          <w:szCs w:val="28"/>
        </w:rPr>
        <w:t xml:space="preserve"> </w:t>
      </w:r>
      <w:r w:rsidR="00C02592" w:rsidRPr="00E01DC9">
        <w:rPr>
          <w:sz w:val="28"/>
          <w:szCs w:val="28"/>
        </w:rPr>
        <w:t>с</w:t>
      </w:r>
      <w:r w:rsidR="00C02592" w:rsidRPr="00E01DC9">
        <w:rPr>
          <w:sz w:val="28"/>
          <w:szCs w:val="28"/>
        </w:rPr>
        <w:t xml:space="preserve"> </w:t>
      </w:r>
      <w:r w:rsidR="00C02592" w:rsidRPr="00E01DC9">
        <w:rPr>
          <w:sz w:val="28"/>
          <w:szCs w:val="28"/>
        </w:rPr>
        <w:t>помощью</w:t>
      </w:r>
      <w:r w:rsidR="00C02592" w:rsidRPr="00E01DC9">
        <w:rPr>
          <w:sz w:val="28"/>
          <w:szCs w:val="28"/>
        </w:rPr>
        <w:t xml:space="preserve"> </w:t>
      </w:r>
      <w:r w:rsidR="00C02592" w:rsidRPr="00E01DC9">
        <w:rPr>
          <w:sz w:val="28"/>
          <w:szCs w:val="28"/>
        </w:rPr>
        <w:t>мессенджеров</w:t>
      </w:r>
      <w:r w:rsidR="00C02592" w:rsidRPr="00E01DC9">
        <w:rPr>
          <w:sz w:val="28"/>
          <w:szCs w:val="28"/>
        </w:rPr>
        <w:t xml:space="preserve">, </w:t>
      </w:r>
      <w:r w:rsidR="00C02592" w:rsidRPr="00E01DC9">
        <w:rPr>
          <w:sz w:val="28"/>
          <w:szCs w:val="28"/>
        </w:rPr>
        <w:t>в</w:t>
      </w:r>
      <w:r w:rsidR="00C02592" w:rsidRPr="00E01DC9">
        <w:rPr>
          <w:sz w:val="28"/>
          <w:szCs w:val="28"/>
        </w:rPr>
        <w:t xml:space="preserve"> </w:t>
      </w:r>
      <w:r w:rsidR="00C02592" w:rsidRPr="00E01DC9">
        <w:rPr>
          <w:sz w:val="28"/>
          <w:szCs w:val="28"/>
        </w:rPr>
        <w:t>т</w:t>
      </w:r>
      <w:r w:rsidR="00C02592" w:rsidRPr="00E01DC9">
        <w:rPr>
          <w:sz w:val="28"/>
          <w:szCs w:val="28"/>
        </w:rPr>
        <w:t>.</w:t>
      </w:r>
      <w:r w:rsidR="00C02592" w:rsidRPr="00E01DC9">
        <w:rPr>
          <w:sz w:val="28"/>
          <w:szCs w:val="28"/>
        </w:rPr>
        <w:t>ч</w:t>
      </w:r>
      <w:r w:rsidR="00C02592" w:rsidRPr="00E01DC9">
        <w:rPr>
          <w:sz w:val="28"/>
          <w:szCs w:val="28"/>
        </w:rPr>
        <w:t xml:space="preserve">. </w:t>
      </w:r>
      <w:r w:rsidR="00C02592" w:rsidRPr="00E01DC9">
        <w:rPr>
          <w:sz w:val="28"/>
          <w:szCs w:val="28"/>
        </w:rPr>
        <w:t>о</w:t>
      </w:r>
      <w:r w:rsidR="00C02592" w:rsidRPr="00E01DC9">
        <w:rPr>
          <w:sz w:val="28"/>
          <w:szCs w:val="28"/>
        </w:rPr>
        <w:t xml:space="preserve"> </w:t>
      </w:r>
      <w:r w:rsidR="00C02592" w:rsidRPr="00E01DC9">
        <w:rPr>
          <w:sz w:val="28"/>
          <w:szCs w:val="28"/>
        </w:rPr>
        <w:t>процессе</w:t>
      </w:r>
      <w:r w:rsidR="00C02592" w:rsidRPr="00E01DC9">
        <w:rPr>
          <w:sz w:val="28"/>
          <w:szCs w:val="28"/>
        </w:rPr>
        <w:t xml:space="preserve"> </w:t>
      </w:r>
      <w:r w:rsidR="00C02592" w:rsidRPr="00E01DC9">
        <w:rPr>
          <w:sz w:val="28"/>
          <w:szCs w:val="28"/>
        </w:rPr>
        <w:t>профессионального</w:t>
      </w:r>
      <w:r w:rsidR="00C02592" w:rsidRPr="00E01DC9">
        <w:rPr>
          <w:sz w:val="28"/>
          <w:szCs w:val="28"/>
        </w:rPr>
        <w:t xml:space="preserve"> </w:t>
      </w:r>
      <w:r w:rsidR="00C02592" w:rsidRPr="00E01DC9">
        <w:rPr>
          <w:sz w:val="28"/>
          <w:szCs w:val="28"/>
        </w:rPr>
        <w:t>самоопределения</w:t>
      </w:r>
      <w:r w:rsidR="00C02592" w:rsidRPr="00E01DC9">
        <w:rPr>
          <w:spacing w:val="1"/>
          <w:sz w:val="28"/>
          <w:szCs w:val="28"/>
        </w:rPr>
        <w:t xml:space="preserve"> </w:t>
      </w:r>
      <w:r w:rsidR="00C02592" w:rsidRPr="00E01DC9">
        <w:rPr>
          <w:sz w:val="28"/>
          <w:szCs w:val="28"/>
        </w:rPr>
        <w:t>ребенка</w:t>
      </w:r>
      <w:r w:rsidR="00C02592" w:rsidRPr="00E01DC9">
        <w:rPr>
          <w:sz w:val="28"/>
          <w:szCs w:val="28"/>
        </w:rPr>
        <w:t>,</w:t>
      </w:r>
      <w:r w:rsidR="00C02592" w:rsidRPr="00E01DC9">
        <w:rPr>
          <w:spacing w:val="1"/>
          <w:sz w:val="28"/>
          <w:szCs w:val="28"/>
        </w:rPr>
        <w:t xml:space="preserve"> </w:t>
      </w:r>
      <w:r w:rsidR="00C02592" w:rsidRPr="00E01DC9">
        <w:rPr>
          <w:sz w:val="28"/>
          <w:szCs w:val="28"/>
        </w:rPr>
        <w:t>тематические</w:t>
      </w:r>
      <w:r w:rsidR="00C02592" w:rsidRPr="00E01DC9">
        <w:rPr>
          <w:spacing w:val="1"/>
          <w:sz w:val="28"/>
          <w:szCs w:val="28"/>
        </w:rPr>
        <w:t xml:space="preserve"> </w:t>
      </w:r>
      <w:r w:rsidR="00C02592" w:rsidRPr="00E01DC9">
        <w:rPr>
          <w:sz w:val="28"/>
          <w:szCs w:val="28"/>
        </w:rPr>
        <w:t>курсы</w:t>
      </w:r>
      <w:r w:rsidR="00C02592" w:rsidRPr="00E01DC9">
        <w:rPr>
          <w:spacing w:val="1"/>
          <w:sz w:val="28"/>
          <w:szCs w:val="28"/>
        </w:rPr>
        <w:t xml:space="preserve"> </w:t>
      </w:r>
      <w:r w:rsidR="00C02592" w:rsidRPr="00E01DC9">
        <w:rPr>
          <w:sz w:val="28"/>
          <w:szCs w:val="28"/>
        </w:rPr>
        <w:t>(</w:t>
      </w:r>
      <w:r w:rsidR="00C02592" w:rsidRPr="00E01DC9">
        <w:rPr>
          <w:sz w:val="28"/>
          <w:szCs w:val="28"/>
        </w:rPr>
        <w:t>в</w:t>
      </w:r>
      <w:r w:rsidR="00C02592" w:rsidRPr="00E01DC9">
        <w:rPr>
          <w:spacing w:val="1"/>
          <w:sz w:val="28"/>
          <w:szCs w:val="28"/>
        </w:rPr>
        <w:t xml:space="preserve"> </w:t>
      </w:r>
      <w:r w:rsidR="00C02592" w:rsidRPr="00E01DC9">
        <w:rPr>
          <w:sz w:val="28"/>
          <w:szCs w:val="28"/>
        </w:rPr>
        <w:t>т</w:t>
      </w:r>
      <w:r w:rsidR="00C02592" w:rsidRPr="00E01DC9">
        <w:rPr>
          <w:sz w:val="28"/>
          <w:szCs w:val="28"/>
        </w:rPr>
        <w:t>.</w:t>
      </w:r>
      <w:r w:rsidR="00C02592" w:rsidRPr="00E01DC9">
        <w:rPr>
          <w:sz w:val="28"/>
          <w:szCs w:val="28"/>
        </w:rPr>
        <w:t>ч</w:t>
      </w:r>
      <w:r w:rsidR="00C02592" w:rsidRPr="00E01DC9">
        <w:rPr>
          <w:sz w:val="28"/>
          <w:szCs w:val="28"/>
        </w:rPr>
        <w:t>.</w:t>
      </w:r>
      <w:r w:rsidR="00C02592" w:rsidRPr="00E01DC9">
        <w:rPr>
          <w:spacing w:val="1"/>
          <w:sz w:val="28"/>
          <w:szCs w:val="28"/>
        </w:rPr>
        <w:t xml:space="preserve"> </w:t>
      </w:r>
      <w:r w:rsidR="00C02592" w:rsidRPr="00E01DC9">
        <w:rPr>
          <w:sz w:val="28"/>
          <w:szCs w:val="28"/>
        </w:rPr>
        <w:t>в</w:t>
      </w:r>
      <w:r w:rsidR="00C02592" w:rsidRPr="00E01DC9">
        <w:rPr>
          <w:spacing w:val="1"/>
          <w:sz w:val="28"/>
          <w:szCs w:val="28"/>
        </w:rPr>
        <w:t xml:space="preserve"> </w:t>
      </w:r>
      <w:r w:rsidR="00C02592" w:rsidRPr="00E01DC9">
        <w:rPr>
          <w:sz w:val="28"/>
          <w:szCs w:val="28"/>
        </w:rPr>
        <w:t>формате</w:t>
      </w:r>
      <w:r w:rsidR="00C02592" w:rsidRPr="00E01DC9">
        <w:rPr>
          <w:spacing w:val="1"/>
          <w:sz w:val="28"/>
          <w:szCs w:val="28"/>
        </w:rPr>
        <w:t xml:space="preserve"> </w:t>
      </w:r>
      <w:r w:rsidR="00C02592" w:rsidRPr="00E01DC9">
        <w:rPr>
          <w:sz w:val="28"/>
          <w:szCs w:val="28"/>
        </w:rPr>
        <w:t>онлайн</w:t>
      </w:r>
      <w:r w:rsidR="00C02592" w:rsidRPr="00E01DC9">
        <w:rPr>
          <w:sz w:val="28"/>
          <w:szCs w:val="28"/>
        </w:rPr>
        <w:t>)</w:t>
      </w:r>
      <w:r w:rsidR="00C02592" w:rsidRPr="00E01DC9">
        <w:rPr>
          <w:spacing w:val="1"/>
          <w:sz w:val="28"/>
          <w:szCs w:val="28"/>
        </w:rPr>
        <w:t xml:space="preserve"> </w:t>
      </w:r>
      <w:r w:rsidR="00C02592" w:rsidRPr="00E01DC9">
        <w:rPr>
          <w:sz w:val="28"/>
          <w:szCs w:val="28"/>
        </w:rPr>
        <w:t>а</w:t>
      </w:r>
      <w:r w:rsidR="00C02592" w:rsidRPr="00E01DC9">
        <w:rPr>
          <w:spacing w:val="1"/>
          <w:sz w:val="28"/>
          <w:szCs w:val="28"/>
        </w:rPr>
        <w:t xml:space="preserve"> </w:t>
      </w:r>
      <w:r w:rsidR="00C02592" w:rsidRPr="00E01DC9">
        <w:rPr>
          <w:sz w:val="28"/>
          <w:szCs w:val="28"/>
        </w:rPr>
        <w:t>также</w:t>
      </w:r>
      <w:r w:rsidR="00C02592" w:rsidRPr="00E01DC9">
        <w:rPr>
          <w:spacing w:val="1"/>
          <w:sz w:val="28"/>
          <w:szCs w:val="28"/>
        </w:rPr>
        <w:t xml:space="preserve"> </w:t>
      </w:r>
      <w:r w:rsidR="00C02592" w:rsidRPr="00E01DC9">
        <w:rPr>
          <w:sz w:val="28"/>
          <w:szCs w:val="28"/>
        </w:rPr>
        <w:t>участие</w:t>
      </w:r>
      <w:r w:rsidR="00C02592" w:rsidRPr="00E01DC9">
        <w:rPr>
          <w:spacing w:val="1"/>
          <w:sz w:val="28"/>
          <w:szCs w:val="28"/>
        </w:rPr>
        <w:t xml:space="preserve"> </w:t>
      </w:r>
      <w:r w:rsidR="00C02592" w:rsidRPr="00E01DC9">
        <w:rPr>
          <w:sz w:val="28"/>
          <w:szCs w:val="28"/>
        </w:rPr>
        <w:t>родительского</w:t>
      </w:r>
      <w:r w:rsidR="00C02592" w:rsidRPr="00E01DC9">
        <w:rPr>
          <w:spacing w:val="1"/>
          <w:sz w:val="28"/>
          <w:szCs w:val="28"/>
        </w:rPr>
        <w:t xml:space="preserve"> </w:t>
      </w:r>
      <w:r w:rsidR="00C02592" w:rsidRPr="00E01DC9">
        <w:rPr>
          <w:sz w:val="28"/>
          <w:szCs w:val="28"/>
        </w:rPr>
        <w:t>сообщества</w:t>
      </w:r>
      <w:r w:rsidR="00C02592" w:rsidRPr="00E01DC9">
        <w:rPr>
          <w:sz w:val="28"/>
          <w:szCs w:val="28"/>
        </w:rPr>
        <w:t xml:space="preserve"> </w:t>
      </w:r>
      <w:r w:rsidR="00C02592" w:rsidRPr="00E01DC9">
        <w:rPr>
          <w:sz w:val="28"/>
          <w:szCs w:val="28"/>
        </w:rPr>
        <w:t>во</w:t>
      </w:r>
      <w:r w:rsidR="00C02592" w:rsidRPr="00E01DC9">
        <w:rPr>
          <w:sz w:val="28"/>
          <w:szCs w:val="28"/>
        </w:rPr>
        <w:t xml:space="preserve"> </w:t>
      </w:r>
      <w:r w:rsidR="00C02592" w:rsidRPr="00E01DC9">
        <w:rPr>
          <w:sz w:val="28"/>
          <w:szCs w:val="28"/>
        </w:rPr>
        <w:t>встречах</w:t>
      </w:r>
      <w:r w:rsidR="00C02592" w:rsidRPr="00E01DC9">
        <w:rPr>
          <w:spacing w:val="2"/>
          <w:sz w:val="28"/>
          <w:szCs w:val="28"/>
        </w:rPr>
        <w:t xml:space="preserve"> </w:t>
      </w:r>
      <w:r w:rsidR="00C02592" w:rsidRPr="00E01DC9">
        <w:rPr>
          <w:sz w:val="28"/>
          <w:szCs w:val="28"/>
        </w:rPr>
        <w:t>с</w:t>
      </w:r>
      <w:r w:rsidR="00C02592" w:rsidRPr="00E01DC9">
        <w:rPr>
          <w:spacing w:val="-1"/>
          <w:sz w:val="28"/>
          <w:szCs w:val="28"/>
        </w:rPr>
        <w:t xml:space="preserve"> </w:t>
      </w:r>
      <w:r w:rsidR="00C02592" w:rsidRPr="00E01DC9">
        <w:rPr>
          <w:sz w:val="28"/>
          <w:szCs w:val="28"/>
        </w:rPr>
        <w:t>представителями</w:t>
      </w:r>
      <w:r w:rsidR="00C02592" w:rsidRPr="00E01DC9">
        <w:rPr>
          <w:sz w:val="28"/>
          <w:szCs w:val="28"/>
        </w:rPr>
        <w:t xml:space="preserve"> </w:t>
      </w:r>
      <w:r w:rsidR="00C02592" w:rsidRPr="00E01DC9">
        <w:rPr>
          <w:sz w:val="28"/>
          <w:szCs w:val="28"/>
        </w:rPr>
        <w:t>разных</w:t>
      </w:r>
      <w:r w:rsidR="00C02592" w:rsidRPr="00E01DC9">
        <w:rPr>
          <w:sz w:val="28"/>
          <w:szCs w:val="28"/>
        </w:rPr>
        <w:t xml:space="preserve"> </w:t>
      </w:r>
      <w:r w:rsidR="00C02592" w:rsidRPr="00E01DC9">
        <w:rPr>
          <w:sz w:val="28"/>
          <w:szCs w:val="28"/>
        </w:rPr>
        <w:t>профессий</w:t>
      </w:r>
      <w:r w:rsidR="00C02592" w:rsidRPr="00E01DC9">
        <w:rPr>
          <w:sz w:val="28"/>
          <w:szCs w:val="28"/>
        </w:rPr>
        <w:t>.</w:t>
      </w:r>
    </w:p>
    <w:p w:rsidR="00304E00" w:rsidRPr="00304E00" w:rsidRDefault="00304E00" w:rsidP="00E01DC9">
      <w:pPr>
        <w:pStyle w:val="af4"/>
        <w:shd w:val="clear" w:color="auto" w:fill="FFFFFF"/>
        <w:spacing w:before="0" w:beforeAutospacing="0" w:after="0" w:afterAutospacing="0"/>
        <w:jc w:val="both"/>
        <w:textAlignment w:val="baseline"/>
        <w:rPr>
          <w:rStyle w:val="CharAttribute501"/>
          <w:i w:val="0"/>
          <w:color w:val="000000"/>
          <w:szCs w:val="28"/>
          <w:u w:val="none"/>
        </w:rPr>
      </w:pPr>
    </w:p>
    <w:p w:rsidR="008A7016" w:rsidRPr="00A7625D" w:rsidRDefault="00350331" w:rsidP="00184827">
      <w:pPr>
        <w:wordWrap/>
        <w:rPr>
          <w:b/>
          <w:iCs/>
          <w:color w:val="000000"/>
          <w:w w:val="0"/>
          <w:sz w:val="28"/>
          <w:szCs w:val="28"/>
          <w:lang w:val="ru-RU"/>
        </w:rPr>
      </w:pPr>
      <w:r>
        <w:rPr>
          <w:b/>
          <w:color w:val="000000"/>
          <w:w w:val="0"/>
          <w:sz w:val="28"/>
          <w:szCs w:val="28"/>
          <w:lang w:val="ru-RU"/>
        </w:rPr>
        <w:t>2</w:t>
      </w:r>
      <w:r w:rsidR="00E478E3" w:rsidRPr="004E4B5A">
        <w:rPr>
          <w:b/>
          <w:color w:val="000000"/>
          <w:w w:val="0"/>
          <w:sz w:val="28"/>
          <w:szCs w:val="28"/>
          <w:lang w:val="ru-RU"/>
        </w:rPr>
        <w:t>.</w:t>
      </w:r>
      <w:r w:rsidR="00B84E7C" w:rsidRPr="004E4B5A">
        <w:rPr>
          <w:b/>
          <w:color w:val="000000"/>
          <w:w w:val="0"/>
          <w:sz w:val="28"/>
          <w:szCs w:val="28"/>
          <w:lang w:val="ru-RU"/>
        </w:rPr>
        <w:t>7</w:t>
      </w:r>
      <w:r w:rsidR="00E478E3" w:rsidRPr="004E4B5A">
        <w:rPr>
          <w:b/>
          <w:color w:val="000000"/>
          <w:w w:val="0"/>
          <w:sz w:val="28"/>
          <w:szCs w:val="28"/>
          <w:lang w:val="ru-RU"/>
        </w:rPr>
        <w:t xml:space="preserve">. </w:t>
      </w:r>
      <w:r w:rsidR="003C26ED">
        <w:rPr>
          <w:b/>
          <w:iCs/>
          <w:color w:val="000000"/>
          <w:w w:val="0"/>
          <w:sz w:val="28"/>
          <w:szCs w:val="28"/>
          <w:lang w:val="ru-RU"/>
        </w:rPr>
        <w:t>Модуль «Ключевые</w:t>
      </w:r>
      <w:r w:rsidR="00865917">
        <w:rPr>
          <w:b/>
          <w:iCs/>
          <w:color w:val="000000"/>
          <w:w w:val="0"/>
          <w:sz w:val="28"/>
          <w:szCs w:val="28"/>
          <w:lang w:val="ru-RU"/>
        </w:rPr>
        <w:t xml:space="preserve"> </w:t>
      </w:r>
      <w:r w:rsidR="001A7546" w:rsidRPr="004E4B5A">
        <w:rPr>
          <w:b/>
          <w:iCs/>
          <w:color w:val="000000"/>
          <w:w w:val="0"/>
          <w:sz w:val="28"/>
          <w:szCs w:val="28"/>
          <w:lang w:val="ru-RU"/>
        </w:rPr>
        <w:t>школьные дела»</w:t>
      </w:r>
    </w:p>
    <w:p w:rsidR="001A7546" w:rsidRDefault="003E5991" w:rsidP="00184827">
      <w:pPr>
        <w:wordWrap/>
        <w:rPr>
          <w:sz w:val="28"/>
          <w:szCs w:val="28"/>
          <w:lang w:val="ru-RU"/>
        </w:rPr>
      </w:pPr>
      <w:r>
        <w:rPr>
          <w:color w:val="000000"/>
          <w:w w:val="0"/>
          <w:sz w:val="28"/>
          <w:szCs w:val="28"/>
          <w:lang w:val="ru-RU"/>
        </w:rPr>
        <w:tab/>
      </w:r>
      <w:r w:rsidR="001A7546" w:rsidRPr="004E4B5A">
        <w:rPr>
          <w:color w:val="000000"/>
          <w:w w:val="0"/>
          <w:sz w:val="28"/>
          <w:szCs w:val="28"/>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00602A87" w:rsidRPr="00602A87">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A7625D" w:rsidRPr="00E269EB" w:rsidRDefault="00A7625D" w:rsidP="00184827">
      <w:pPr>
        <w:pStyle w:val="af4"/>
        <w:spacing w:before="0" w:beforeAutospacing="0" w:after="0" w:afterAutospacing="0"/>
        <w:jc w:val="both"/>
        <w:rPr>
          <w:color w:val="000000"/>
          <w:sz w:val="28"/>
          <w:szCs w:val="28"/>
        </w:rPr>
      </w:pPr>
      <w:r w:rsidRPr="00E269EB">
        <w:rPr>
          <w:b/>
          <w:bCs/>
          <w:i/>
          <w:iCs/>
          <w:color w:val="000000"/>
          <w:sz w:val="28"/>
          <w:szCs w:val="28"/>
        </w:rPr>
        <w:t>На внешкольном уровне:</w:t>
      </w:r>
    </w:p>
    <w:p w:rsidR="00A7625D" w:rsidRPr="00CA4569" w:rsidRDefault="00A7625D" w:rsidP="00184827">
      <w:pPr>
        <w:pStyle w:val="af4"/>
        <w:spacing w:before="0" w:beforeAutospacing="0" w:after="0" w:afterAutospacing="0"/>
        <w:jc w:val="both"/>
        <w:rPr>
          <w:color w:val="000000"/>
          <w:sz w:val="28"/>
          <w:szCs w:val="28"/>
        </w:rPr>
      </w:pPr>
      <w:r w:rsidRPr="00F80CF0">
        <w:rPr>
          <w:b/>
          <w:color w:val="000000"/>
          <w:sz w:val="28"/>
          <w:szCs w:val="28"/>
        </w:rPr>
        <w:t>социальные проекты</w:t>
      </w:r>
      <w:r w:rsidRPr="00E269EB">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3D442B">
        <w:rPr>
          <w:color w:val="000000"/>
          <w:sz w:val="28"/>
          <w:szCs w:val="28"/>
        </w:rPr>
        <w:t> </w:t>
      </w:r>
      <w:r w:rsidR="005C499D" w:rsidRPr="00E269EB">
        <w:rPr>
          <w:color w:val="000000"/>
          <w:sz w:val="28"/>
          <w:szCs w:val="28"/>
        </w:rPr>
        <w:t xml:space="preserve"> </w:t>
      </w:r>
      <w:r w:rsidRPr="00E269EB">
        <w:rPr>
          <w:color w:val="000000"/>
          <w:sz w:val="28"/>
          <w:szCs w:val="28"/>
        </w:rPr>
        <w:t xml:space="preserve">«Безопасная дорога», </w:t>
      </w:r>
      <w:r>
        <w:rPr>
          <w:color w:val="000000"/>
          <w:sz w:val="28"/>
          <w:szCs w:val="28"/>
        </w:rPr>
        <w:t>акции «Георгиевская лента</w:t>
      </w:r>
      <w:r w:rsidRPr="00E269EB">
        <w:rPr>
          <w:color w:val="000000"/>
          <w:sz w:val="28"/>
          <w:szCs w:val="28"/>
        </w:rPr>
        <w:t>»</w:t>
      </w:r>
      <w:r>
        <w:rPr>
          <w:color w:val="000000"/>
          <w:sz w:val="28"/>
          <w:szCs w:val="28"/>
        </w:rPr>
        <w:t>, «</w:t>
      </w:r>
      <w:r w:rsidRPr="00E269EB">
        <w:rPr>
          <w:color w:val="000000"/>
          <w:sz w:val="28"/>
          <w:szCs w:val="28"/>
        </w:rPr>
        <w:t>Бессмертный полк»</w:t>
      </w:r>
      <w:r>
        <w:rPr>
          <w:color w:val="000000"/>
          <w:sz w:val="28"/>
          <w:szCs w:val="28"/>
        </w:rPr>
        <w:t>:</w:t>
      </w:r>
    </w:p>
    <w:p w:rsidR="00A7625D" w:rsidRPr="0069283F" w:rsidRDefault="00A7625D" w:rsidP="00184827">
      <w:pPr>
        <w:pStyle w:val="af4"/>
        <w:numPr>
          <w:ilvl w:val="0"/>
          <w:numId w:val="10"/>
        </w:numPr>
        <w:spacing w:before="0" w:beforeAutospacing="0" w:after="0" w:afterAutospacing="0"/>
        <w:ind w:left="0" w:firstLine="0"/>
        <w:jc w:val="both"/>
        <w:rPr>
          <w:sz w:val="28"/>
          <w:szCs w:val="28"/>
        </w:rPr>
      </w:pPr>
      <w:r w:rsidRPr="0069283F">
        <w:rPr>
          <w:sz w:val="28"/>
          <w:szCs w:val="28"/>
        </w:rPr>
        <w:t>проводимые для жителей села и организуемые </w:t>
      </w:r>
      <w:r w:rsidRPr="0069283F">
        <w:rPr>
          <w:sz w:val="28"/>
          <w:szCs w:val="28"/>
          <w:u w:val="single"/>
        </w:rPr>
        <w:t>совместно</w:t>
      </w:r>
      <w:r w:rsidRPr="0069283F">
        <w:rPr>
          <w:i/>
          <w:iCs/>
          <w:sz w:val="28"/>
          <w:szCs w:val="28"/>
        </w:rPr>
        <w:t> </w:t>
      </w:r>
      <w:r>
        <w:rPr>
          <w:sz w:val="28"/>
          <w:szCs w:val="28"/>
        </w:rPr>
        <w:t xml:space="preserve">с </w:t>
      </w:r>
      <w:r w:rsidRPr="0069283F">
        <w:rPr>
          <w:sz w:val="28"/>
          <w:szCs w:val="28"/>
        </w:rPr>
        <w:t xml:space="preserve"> </w:t>
      </w:r>
      <w:r>
        <w:rPr>
          <w:sz w:val="28"/>
          <w:szCs w:val="28"/>
        </w:rPr>
        <w:t>поселковым</w:t>
      </w:r>
      <w:r w:rsidRPr="0069283F">
        <w:rPr>
          <w:sz w:val="28"/>
          <w:szCs w:val="28"/>
        </w:rPr>
        <w:t xml:space="preserve"> советом</w:t>
      </w:r>
      <w:r>
        <w:rPr>
          <w:sz w:val="28"/>
          <w:szCs w:val="28"/>
        </w:rPr>
        <w:t xml:space="preserve"> </w:t>
      </w:r>
      <w:r w:rsidRPr="0069283F">
        <w:rPr>
          <w:sz w:val="28"/>
          <w:szCs w:val="28"/>
        </w:rPr>
        <w:t>(адми</w:t>
      </w:r>
      <w:r>
        <w:rPr>
          <w:sz w:val="28"/>
          <w:szCs w:val="28"/>
        </w:rPr>
        <w:t>нистрацией сельского поселения)</w:t>
      </w:r>
      <w:r w:rsidRPr="0069283F">
        <w:rPr>
          <w:sz w:val="28"/>
          <w:szCs w:val="28"/>
        </w:rPr>
        <w:t>,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w:t>
      </w:r>
      <w:r>
        <w:rPr>
          <w:sz w:val="28"/>
          <w:szCs w:val="28"/>
        </w:rPr>
        <w:t xml:space="preserve"> </w:t>
      </w:r>
      <w:r w:rsidRPr="0069283F">
        <w:rPr>
          <w:sz w:val="28"/>
          <w:szCs w:val="28"/>
        </w:rPr>
        <w:t>мама,</w:t>
      </w:r>
      <w:r>
        <w:rPr>
          <w:sz w:val="28"/>
          <w:szCs w:val="28"/>
        </w:rPr>
        <w:t xml:space="preserve"> </w:t>
      </w:r>
      <w:r w:rsidR="005C499D">
        <w:rPr>
          <w:sz w:val="28"/>
          <w:szCs w:val="28"/>
        </w:rPr>
        <w:t>я – спортивная семья»</w:t>
      </w:r>
      <w:r w:rsidRPr="0069283F">
        <w:rPr>
          <w:sz w:val="28"/>
          <w:szCs w:val="28"/>
        </w:rPr>
        <w:t>,</w:t>
      </w:r>
      <w:r>
        <w:rPr>
          <w:sz w:val="28"/>
          <w:szCs w:val="28"/>
        </w:rPr>
        <w:t xml:space="preserve"> </w:t>
      </w:r>
      <w:r w:rsidRPr="0069283F">
        <w:rPr>
          <w:sz w:val="28"/>
          <w:szCs w:val="28"/>
        </w:rPr>
        <w:t>флешмобы</w:t>
      </w:r>
      <w:r w:rsidR="005C499D">
        <w:rPr>
          <w:sz w:val="28"/>
          <w:szCs w:val="28"/>
        </w:rPr>
        <w:t>,</w:t>
      </w:r>
      <w:r w:rsidRPr="0069283F">
        <w:rPr>
          <w:sz w:val="28"/>
          <w:szCs w:val="28"/>
        </w:rPr>
        <w:t xml:space="preserve"> посвященные ко «Дню Народного Единства»,  ко «Дню матери»,</w:t>
      </w:r>
      <w:r>
        <w:rPr>
          <w:sz w:val="28"/>
          <w:szCs w:val="28"/>
        </w:rPr>
        <w:t xml:space="preserve"> </w:t>
      </w:r>
      <w:r w:rsidRPr="0069283F">
        <w:rPr>
          <w:sz w:val="28"/>
          <w:szCs w:val="28"/>
        </w:rPr>
        <w:t>ко «Дню учителя», «Ко дню космонавтики», «1 мая» и « Дню Победы»</w:t>
      </w:r>
      <w:r>
        <w:rPr>
          <w:sz w:val="28"/>
          <w:szCs w:val="28"/>
        </w:rPr>
        <w:t>,</w:t>
      </w:r>
      <w:r w:rsidRPr="00CA4569">
        <w:rPr>
          <w:color w:val="000000"/>
          <w:sz w:val="28"/>
          <w:szCs w:val="28"/>
        </w:rPr>
        <w:t xml:space="preserve"> </w:t>
      </w:r>
      <w:r>
        <w:rPr>
          <w:color w:val="000000"/>
          <w:sz w:val="28"/>
          <w:szCs w:val="28"/>
        </w:rPr>
        <w:t>эстафета</w:t>
      </w:r>
      <w:r w:rsidR="005C499D">
        <w:rPr>
          <w:color w:val="000000"/>
          <w:sz w:val="28"/>
          <w:szCs w:val="28"/>
        </w:rPr>
        <w:t>,</w:t>
      </w:r>
      <w:r>
        <w:rPr>
          <w:color w:val="000000"/>
          <w:sz w:val="28"/>
          <w:szCs w:val="28"/>
        </w:rPr>
        <w:t xml:space="preserve"> посвященная </w:t>
      </w:r>
      <w:r w:rsidR="005C499D">
        <w:rPr>
          <w:color w:val="000000"/>
          <w:sz w:val="28"/>
          <w:szCs w:val="28"/>
        </w:rPr>
        <w:t>Дню Победы,</w:t>
      </w:r>
      <w:r>
        <w:rPr>
          <w:color w:val="000000"/>
          <w:sz w:val="28"/>
          <w:szCs w:val="28"/>
        </w:rPr>
        <w:t xml:space="preserve"> по улицам </w:t>
      </w:r>
      <w:r w:rsidR="005C499D">
        <w:rPr>
          <w:color w:val="000000"/>
          <w:sz w:val="28"/>
          <w:szCs w:val="28"/>
        </w:rPr>
        <w:t>районного центра.</w:t>
      </w:r>
    </w:p>
    <w:p w:rsidR="00A7625D" w:rsidRPr="005B0E3D" w:rsidRDefault="00A7625D" w:rsidP="00184827">
      <w:pPr>
        <w:pStyle w:val="af4"/>
        <w:spacing w:before="0" w:beforeAutospacing="0" w:after="0" w:afterAutospacing="0"/>
        <w:jc w:val="both"/>
        <w:rPr>
          <w:color w:val="000000"/>
          <w:sz w:val="28"/>
          <w:szCs w:val="28"/>
        </w:rPr>
      </w:pPr>
      <w:r w:rsidRPr="005B0E3D">
        <w:rPr>
          <w:b/>
          <w:bCs/>
          <w:i/>
          <w:iCs/>
          <w:color w:val="000000"/>
          <w:sz w:val="28"/>
          <w:szCs w:val="28"/>
        </w:rPr>
        <w:t>На школьном уровне:</w:t>
      </w:r>
    </w:p>
    <w:p w:rsidR="00A7625D" w:rsidRDefault="00A7625D" w:rsidP="00184827">
      <w:pPr>
        <w:pStyle w:val="af4"/>
        <w:spacing w:before="0" w:beforeAutospacing="0" w:after="0" w:afterAutospacing="0"/>
        <w:jc w:val="both"/>
        <w:rPr>
          <w:sz w:val="28"/>
          <w:szCs w:val="28"/>
        </w:rPr>
      </w:pPr>
      <w:r w:rsidRPr="00E44D4A">
        <w:rPr>
          <w:b/>
          <w:bCs/>
          <w:sz w:val="28"/>
          <w:szCs w:val="28"/>
        </w:rPr>
        <w:t>общешкольные праздники</w:t>
      </w:r>
      <w:r>
        <w:rPr>
          <w:sz w:val="28"/>
          <w:szCs w:val="28"/>
        </w:rPr>
        <w:t xml:space="preserve"> – </w:t>
      </w:r>
      <w:r w:rsidRPr="00E44D4A">
        <w:rPr>
          <w:sz w:val="28"/>
          <w:szCs w:val="28"/>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w:t>
      </w:r>
      <w:r>
        <w:rPr>
          <w:sz w:val="28"/>
          <w:szCs w:val="28"/>
        </w:rPr>
        <w:t>участвуют все классы школы:</w:t>
      </w:r>
    </w:p>
    <w:p w:rsidR="00A7625D" w:rsidRPr="00F80CF0" w:rsidRDefault="00A7625D" w:rsidP="00184827">
      <w:pPr>
        <w:pStyle w:val="af4"/>
        <w:numPr>
          <w:ilvl w:val="0"/>
          <w:numId w:val="11"/>
        </w:numPr>
        <w:tabs>
          <w:tab w:val="clear" w:pos="720"/>
        </w:tabs>
        <w:spacing w:before="0" w:beforeAutospacing="0" w:after="0" w:afterAutospacing="0"/>
        <w:ind w:left="0" w:firstLine="0"/>
        <w:jc w:val="both"/>
        <w:rPr>
          <w:sz w:val="28"/>
          <w:szCs w:val="28"/>
        </w:rPr>
      </w:pPr>
      <w:r>
        <w:rPr>
          <w:b/>
          <w:bCs/>
          <w:color w:val="000000"/>
          <w:sz w:val="28"/>
          <w:szCs w:val="28"/>
        </w:rPr>
        <w:t> 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5C499D" w:rsidRPr="005C499D" w:rsidRDefault="00A7625D" w:rsidP="00184827">
      <w:pPr>
        <w:pStyle w:val="af4"/>
        <w:numPr>
          <w:ilvl w:val="0"/>
          <w:numId w:val="11"/>
        </w:numPr>
        <w:spacing w:before="0" w:beforeAutospacing="0" w:after="0" w:afterAutospacing="0"/>
        <w:ind w:left="0" w:firstLine="0"/>
        <w:jc w:val="both"/>
        <w:rPr>
          <w:sz w:val="28"/>
          <w:szCs w:val="28"/>
        </w:rPr>
      </w:pPr>
      <w:r w:rsidRPr="005C499D">
        <w:rPr>
          <w:b/>
          <w:bCs/>
          <w:color w:val="000000"/>
          <w:sz w:val="28"/>
          <w:szCs w:val="28"/>
        </w:rPr>
        <w:t xml:space="preserve">Последний звонок. </w:t>
      </w:r>
      <w:r w:rsidRPr="005C499D">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w:t>
      </w:r>
    </w:p>
    <w:p w:rsidR="00A7625D" w:rsidRPr="005C499D" w:rsidRDefault="00A7625D" w:rsidP="00184827">
      <w:pPr>
        <w:pStyle w:val="af4"/>
        <w:numPr>
          <w:ilvl w:val="0"/>
          <w:numId w:val="11"/>
        </w:numPr>
        <w:spacing w:before="0" w:beforeAutospacing="0" w:after="0" w:afterAutospacing="0"/>
        <w:ind w:left="0" w:firstLine="0"/>
        <w:jc w:val="both"/>
        <w:rPr>
          <w:sz w:val="28"/>
          <w:szCs w:val="28"/>
        </w:rPr>
      </w:pPr>
      <w:r w:rsidRPr="005C499D">
        <w:rPr>
          <w:b/>
          <w:sz w:val="28"/>
          <w:szCs w:val="28"/>
        </w:rPr>
        <w:t xml:space="preserve">День учителя. </w:t>
      </w:r>
      <w:r w:rsidRPr="005C499D">
        <w:rPr>
          <w:sz w:val="28"/>
          <w:szCs w:val="28"/>
        </w:rPr>
        <w:t xml:space="preserve">Ежегодно обучающиеся демонстрируют </w:t>
      </w:r>
      <w:r w:rsidRPr="005C499D">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rsidR="00A7625D" w:rsidRDefault="00A7625D" w:rsidP="00184827">
      <w:pPr>
        <w:pStyle w:val="af4"/>
        <w:numPr>
          <w:ilvl w:val="0"/>
          <w:numId w:val="11"/>
        </w:numPr>
        <w:spacing w:before="0" w:beforeAutospacing="0" w:after="0" w:afterAutospacing="0"/>
        <w:ind w:left="0" w:firstLine="0"/>
        <w:jc w:val="both"/>
        <w:rPr>
          <w:b/>
          <w:sz w:val="28"/>
          <w:szCs w:val="28"/>
        </w:rPr>
      </w:pPr>
      <w:r>
        <w:rPr>
          <w:sz w:val="28"/>
          <w:szCs w:val="28"/>
        </w:rPr>
        <w:t xml:space="preserve"> </w:t>
      </w:r>
      <w:r w:rsidRPr="009120D3">
        <w:rPr>
          <w:b/>
          <w:sz w:val="28"/>
          <w:szCs w:val="28"/>
        </w:rPr>
        <w:t>Праздник «8 Марта».</w:t>
      </w:r>
      <w:r>
        <w:rPr>
          <w:sz w:val="28"/>
          <w:szCs w:val="28"/>
        </w:rPr>
        <w:t xml:space="preserve"> </w:t>
      </w:r>
      <w:r w:rsidRPr="009120D3">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r>
        <w:rPr>
          <w:color w:val="000000"/>
          <w:sz w:val="28"/>
          <w:szCs w:val="28"/>
        </w:rPr>
        <w:t>.</w:t>
      </w:r>
    </w:p>
    <w:p w:rsidR="00A7625D" w:rsidRPr="005C499D" w:rsidRDefault="00A7625D" w:rsidP="00184827">
      <w:pPr>
        <w:pStyle w:val="af4"/>
        <w:numPr>
          <w:ilvl w:val="0"/>
          <w:numId w:val="11"/>
        </w:numPr>
        <w:spacing w:before="0" w:beforeAutospacing="0" w:after="0" w:afterAutospacing="0"/>
        <w:ind w:left="0" w:firstLine="0"/>
        <w:jc w:val="both"/>
        <w:rPr>
          <w:b/>
          <w:sz w:val="28"/>
          <w:szCs w:val="28"/>
        </w:rPr>
      </w:pPr>
      <w:r w:rsidRPr="003D442B">
        <w:rPr>
          <w:b/>
          <w:bCs/>
          <w:color w:val="000000"/>
          <w:sz w:val="28"/>
          <w:szCs w:val="28"/>
        </w:rPr>
        <w:t>Празднование Дня Победы</w:t>
      </w:r>
      <w:r w:rsidRPr="003D442B">
        <w:rPr>
          <w:color w:val="000000"/>
          <w:sz w:val="28"/>
          <w:szCs w:val="28"/>
        </w:rPr>
        <w:t xml:space="preserve"> в школе организуется в ра</w:t>
      </w:r>
      <w:r w:rsidR="005C499D">
        <w:rPr>
          <w:color w:val="000000"/>
          <w:sz w:val="28"/>
          <w:szCs w:val="28"/>
        </w:rPr>
        <w:t>зных формах: участие в митинге, смотр военной песни и др.</w:t>
      </w:r>
      <w:r w:rsidRPr="003D442B">
        <w:rPr>
          <w:color w:val="000000"/>
          <w:sz w:val="28"/>
          <w:szCs w:val="28"/>
        </w:rPr>
        <w:t xml:space="preserve"> </w:t>
      </w:r>
      <w:r w:rsidR="005C499D">
        <w:rPr>
          <w:color w:val="000000"/>
          <w:sz w:val="28"/>
          <w:szCs w:val="28"/>
        </w:rPr>
        <w:t>Ежегодно ш</w:t>
      </w:r>
      <w:r w:rsidRPr="003D442B">
        <w:rPr>
          <w:color w:val="000000"/>
          <w:sz w:val="28"/>
          <w:szCs w:val="28"/>
        </w:rPr>
        <w:t xml:space="preserve">кольники </w:t>
      </w:r>
      <w:r w:rsidR="005C499D">
        <w:rPr>
          <w:color w:val="000000"/>
          <w:sz w:val="28"/>
          <w:szCs w:val="28"/>
        </w:rPr>
        <w:t>становятся</w:t>
      </w:r>
      <w:r w:rsidRPr="003D442B">
        <w:rPr>
          <w:color w:val="000000"/>
          <w:sz w:val="28"/>
          <w:szCs w:val="28"/>
        </w:rPr>
        <w:t xml:space="preserve"> участниками всероссийско</w:t>
      </w:r>
      <w:r w:rsidR="005C499D">
        <w:rPr>
          <w:color w:val="000000"/>
          <w:sz w:val="28"/>
          <w:szCs w:val="28"/>
        </w:rPr>
        <w:t>й</w:t>
      </w:r>
      <w:r w:rsidRPr="003D442B">
        <w:rPr>
          <w:color w:val="000000"/>
          <w:sz w:val="28"/>
          <w:szCs w:val="28"/>
        </w:rPr>
        <w:t xml:space="preserve"> </w:t>
      </w:r>
      <w:r w:rsidR="005C499D">
        <w:rPr>
          <w:color w:val="000000"/>
          <w:sz w:val="28"/>
          <w:szCs w:val="28"/>
        </w:rPr>
        <w:t>акции</w:t>
      </w:r>
      <w:r w:rsidRPr="003D442B">
        <w:rPr>
          <w:color w:val="000000"/>
          <w:sz w:val="28"/>
          <w:szCs w:val="28"/>
        </w:rPr>
        <w:t xml:space="preserve"> «</w:t>
      </w:r>
      <w:r w:rsidR="005C499D">
        <w:rPr>
          <w:color w:val="000000"/>
          <w:sz w:val="28"/>
          <w:szCs w:val="28"/>
        </w:rPr>
        <w:t>Бессмертный полк</w:t>
      </w:r>
      <w:r w:rsidRPr="003D442B">
        <w:rPr>
          <w:color w:val="000000"/>
          <w:sz w:val="28"/>
          <w:szCs w:val="28"/>
        </w:rPr>
        <w:t>».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A7625D" w:rsidRPr="005C499D" w:rsidRDefault="005C499D" w:rsidP="00184827">
      <w:pPr>
        <w:pStyle w:val="af4"/>
        <w:numPr>
          <w:ilvl w:val="0"/>
          <w:numId w:val="11"/>
        </w:numPr>
        <w:spacing w:before="0" w:beforeAutospacing="0" w:after="0" w:afterAutospacing="0"/>
        <w:ind w:left="0" w:firstLine="0"/>
        <w:jc w:val="both"/>
        <w:rPr>
          <w:b/>
          <w:sz w:val="28"/>
          <w:szCs w:val="28"/>
        </w:rPr>
      </w:pPr>
      <w:r>
        <w:rPr>
          <w:b/>
          <w:sz w:val="28"/>
          <w:szCs w:val="28"/>
        </w:rPr>
        <w:t>Т</w:t>
      </w:r>
      <w:r w:rsidR="00A7625D" w:rsidRPr="005C499D">
        <w:rPr>
          <w:b/>
          <w:bCs/>
          <w:color w:val="000000"/>
          <w:sz w:val="28"/>
          <w:szCs w:val="28"/>
        </w:rPr>
        <w:t>оржественные ритуалы</w:t>
      </w:r>
      <w:r w:rsidR="00A7625D" w:rsidRPr="005C499D">
        <w:rPr>
          <w:color w:val="000000"/>
          <w:sz w:val="28"/>
          <w:szCs w:val="28"/>
        </w:rPr>
        <w:t xml:space="preserve"> -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w:t>
      </w:r>
      <w:r w:rsidR="00A7625D" w:rsidRPr="005C499D">
        <w:rPr>
          <w:sz w:val="28"/>
          <w:szCs w:val="28"/>
        </w:rPr>
        <w:t>вступление в ряды первичного отделения РДШ, церемония вручения аттестатов, открытие спортивного сезона:</w:t>
      </w:r>
    </w:p>
    <w:p w:rsidR="00A7625D" w:rsidRPr="009F5965" w:rsidRDefault="00A7625D" w:rsidP="00184827">
      <w:pPr>
        <w:pStyle w:val="af4"/>
        <w:numPr>
          <w:ilvl w:val="0"/>
          <w:numId w:val="11"/>
        </w:numPr>
        <w:spacing w:before="0" w:beforeAutospacing="0" w:after="0" w:afterAutospacing="0"/>
        <w:ind w:left="0" w:firstLine="0"/>
        <w:jc w:val="both"/>
        <w:rPr>
          <w:sz w:val="28"/>
          <w:szCs w:val="28"/>
        </w:rPr>
      </w:pPr>
      <w:r w:rsidRPr="009F5965">
        <w:rPr>
          <w:b/>
          <w:bCs/>
          <w:sz w:val="28"/>
          <w:szCs w:val="28"/>
        </w:rPr>
        <w:t>капустники</w:t>
      </w:r>
      <w:r w:rsidRPr="009F5965">
        <w:rPr>
          <w:sz w:val="28"/>
          <w:szCs w:val="28"/>
        </w:rPr>
        <w:t>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A7625D" w:rsidRDefault="00A7625D" w:rsidP="00184827">
      <w:pPr>
        <w:pStyle w:val="af4"/>
        <w:numPr>
          <w:ilvl w:val="0"/>
          <w:numId w:val="11"/>
        </w:numPr>
        <w:tabs>
          <w:tab w:val="clear" w:pos="720"/>
        </w:tabs>
        <w:spacing w:before="0" w:beforeAutospacing="0" w:after="0" w:afterAutospacing="0"/>
        <w:ind w:left="0" w:firstLine="0"/>
        <w:jc w:val="both"/>
        <w:rPr>
          <w:sz w:val="28"/>
          <w:szCs w:val="28"/>
        </w:rPr>
      </w:pPr>
      <w:r w:rsidRPr="005B0E3D">
        <w:rPr>
          <w:b/>
          <w:bCs/>
          <w:color w:val="000000"/>
          <w:sz w:val="28"/>
          <w:szCs w:val="28"/>
        </w:rPr>
        <w:t>церемонии награждения (по итогам года)</w:t>
      </w:r>
      <w:r w:rsidRPr="005B0E3D">
        <w:rPr>
          <w:color w:val="000000"/>
          <w:sz w:val="28"/>
          <w:szCs w:val="28"/>
        </w:rPr>
        <w:t xml:space="preserve">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r w:rsidRPr="00BD5F17">
        <w:rPr>
          <w:sz w:val="28"/>
          <w:szCs w:val="28"/>
        </w:rPr>
        <w:t>Фестиваль «Ярмарка талантов».</w:t>
      </w:r>
    </w:p>
    <w:p w:rsidR="00A7625D" w:rsidRPr="005B0E3D" w:rsidRDefault="00A7625D" w:rsidP="00184827">
      <w:pPr>
        <w:pStyle w:val="af4"/>
        <w:spacing w:before="0" w:beforeAutospacing="0" w:after="0" w:afterAutospacing="0"/>
        <w:jc w:val="both"/>
        <w:rPr>
          <w:color w:val="000000"/>
          <w:sz w:val="28"/>
          <w:szCs w:val="28"/>
        </w:rPr>
      </w:pPr>
      <w:r w:rsidRPr="005B0E3D">
        <w:rPr>
          <w:b/>
          <w:bCs/>
          <w:i/>
          <w:iCs/>
          <w:color w:val="000000"/>
          <w:sz w:val="28"/>
          <w:szCs w:val="28"/>
        </w:rPr>
        <w:t>На уровне классов:</w:t>
      </w:r>
    </w:p>
    <w:p w:rsidR="00A7625D" w:rsidRPr="005B0E3D" w:rsidRDefault="00A7625D" w:rsidP="00184827">
      <w:pPr>
        <w:pStyle w:val="af4"/>
        <w:numPr>
          <w:ilvl w:val="0"/>
          <w:numId w:val="12"/>
        </w:numPr>
        <w:spacing w:before="0" w:beforeAutospacing="0" w:after="0" w:afterAutospacing="0"/>
        <w:ind w:left="0" w:firstLine="0"/>
        <w:jc w:val="both"/>
        <w:rPr>
          <w:color w:val="000000"/>
          <w:sz w:val="28"/>
          <w:szCs w:val="28"/>
        </w:rPr>
      </w:pPr>
      <w:r w:rsidRPr="005B0E3D">
        <w:rPr>
          <w:b/>
          <w:bCs/>
          <w:color w:val="000000"/>
          <w:sz w:val="28"/>
          <w:szCs w:val="28"/>
        </w:rPr>
        <w:t>выбор и делегирование</w:t>
      </w:r>
      <w:r w:rsidRPr="005B0E3D">
        <w:rPr>
          <w:color w:val="000000"/>
          <w:sz w:val="28"/>
          <w:szCs w:val="28"/>
        </w:rPr>
        <w:t> представителей классов в общешкольный Совет обучающихся, ответственных за подготовку общешкольных ключевых дел;</w:t>
      </w:r>
    </w:p>
    <w:p w:rsidR="00A7625D" w:rsidRPr="008333E2" w:rsidRDefault="00A7625D" w:rsidP="00184827">
      <w:pPr>
        <w:pStyle w:val="af4"/>
        <w:numPr>
          <w:ilvl w:val="0"/>
          <w:numId w:val="12"/>
        </w:numPr>
        <w:spacing w:before="0" w:beforeAutospacing="0" w:after="0" w:afterAutospacing="0"/>
        <w:ind w:left="0" w:firstLine="0"/>
        <w:jc w:val="both"/>
        <w:rPr>
          <w:sz w:val="28"/>
          <w:szCs w:val="28"/>
        </w:rPr>
      </w:pPr>
      <w:r w:rsidRPr="008333E2">
        <w:rPr>
          <w:b/>
          <w:bCs/>
          <w:sz w:val="28"/>
          <w:szCs w:val="28"/>
        </w:rPr>
        <w:t>участие</w:t>
      </w:r>
      <w:r w:rsidRPr="008333E2">
        <w:rPr>
          <w:sz w:val="28"/>
          <w:szCs w:val="28"/>
        </w:rPr>
        <w:t> школьных классов в реализации общешкольных ключевых дел;</w:t>
      </w:r>
    </w:p>
    <w:p w:rsidR="00A7625D" w:rsidRPr="008333E2" w:rsidRDefault="00A7625D" w:rsidP="00184827">
      <w:pPr>
        <w:pStyle w:val="af4"/>
        <w:numPr>
          <w:ilvl w:val="0"/>
          <w:numId w:val="12"/>
        </w:numPr>
        <w:spacing w:before="0" w:beforeAutospacing="0" w:after="0" w:afterAutospacing="0"/>
        <w:ind w:left="0" w:firstLine="0"/>
        <w:jc w:val="both"/>
        <w:rPr>
          <w:sz w:val="28"/>
          <w:szCs w:val="28"/>
        </w:rPr>
      </w:pPr>
      <w:r w:rsidRPr="008333E2">
        <w:rPr>
          <w:b/>
          <w:bCs/>
          <w:sz w:val="28"/>
          <w:szCs w:val="28"/>
        </w:rPr>
        <w:t>проведение</w:t>
      </w:r>
      <w:r w:rsidRPr="008333E2">
        <w:rPr>
          <w:sz w:val="28"/>
          <w:szCs w:val="28"/>
        </w:rPr>
        <w:t>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A7625D" w:rsidRPr="005B0E3D" w:rsidRDefault="00A7625D" w:rsidP="00184827">
      <w:pPr>
        <w:pStyle w:val="af4"/>
        <w:spacing w:before="0" w:beforeAutospacing="0" w:after="0" w:afterAutospacing="0"/>
        <w:jc w:val="both"/>
        <w:rPr>
          <w:color w:val="000000"/>
          <w:sz w:val="28"/>
          <w:szCs w:val="28"/>
        </w:rPr>
      </w:pPr>
      <w:r w:rsidRPr="005B0E3D">
        <w:rPr>
          <w:b/>
          <w:bCs/>
          <w:i/>
          <w:iCs/>
          <w:color w:val="000000"/>
          <w:sz w:val="28"/>
          <w:szCs w:val="28"/>
        </w:rPr>
        <w:t>На индивидуальном уровне:</w:t>
      </w:r>
    </w:p>
    <w:p w:rsidR="00A7625D" w:rsidRPr="005B0E3D" w:rsidRDefault="00A7625D" w:rsidP="00184827">
      <w:pPr>
        <w:pStyle w:val="af4"/>
        <w:numPr>
          <w:ilvl w:val="0"/>
          <w:numId w:val="13"/>
        </w:numPr>
        <w:spacing w:before="0" w:beforeAutospacing="0" w:after="0" w:afterAutospacing="0"/>
        <w:ind w:left="0" w:firstLine="0"/>
        <w:jc w:val="both"/>
        <w:rPr>
          <w:color w:val="000000"/>
          <w:sz w:val="28"/>
          <w:szCs w:val="28"/>
        </w:rPr>
      </w:pPr>
      <w:r w:rsidRPr="005B0E3D">
        <w:rPr>
          <w:b/>
          <w:bCs/>
          <w:color w:val="000000"/>
          <w:sz w:val="28"/>
          <w:szCs w:val="28"/>
        </w:rPr>
        <w:t>вовлечение по возможности</w:t>
      </w:r>
      <w:r w:rsidRPr="005B0E3D">
        <w:rPr>
          <w:i/>
          <w:iCs/>
          <w:color w:val="000000"/>
          <w:sz w:val="28"/>
          <w:szCs w:val="28"/>
        </w:rPr>
        <w:t> </w:t>
      </w:r>
      <w:r w:rsidRPr="005B0E3D">
        <w:rPr>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A7625D" w:rsidRPr="005B0E3D" w:rsidRDefault="00A7625D" w:rsidP="00184827">
      <w:pPr>
        <w:pStyle w:val="af4"/>
        <w:numPr>
          <w:ilvl w:val="0"/>
          <w:numId w:val="13"/>
        </w:numPr>
        <w:spacing w:before="0" w:beforeAutospacing="0" w:after="0" w:afterAutospacing="0"/>
        <w:ind w:left="0" w:firstLine="0"/>
        <w:jc w:val="both"/>
        <w:rPr>
          <w:color w:val="000000"/>
          <w:sz w:val="28"/>
          <w:szCs w:val="28"/>
        </w:rPr>
      </w:pPr>
      <w:r w:rsidRPr="005B0E3D">
        <w:rPr>
          <w:b/>
          <w:bCs/>
          <w:color w:val="000000"/>
          <w:sz w:val="28"/>
          <w:szCs w:val="28"/>
        </w:rPr>
        <w:t>индивидуальная помощь ребенку</w:t>
      </w:r>
      <w:r w:rsidRPr="005B0E3D">
        <w:rPr>
          <w:color w:val="000000"/>
          <w:sz w:val="28"/>
          <w:szCs w:val="28"/>
        </w:rPr>
        <w:t> (при необходимости) в освоении навыков подготовки, проведения и анализа ключевых дел;</w:t>
      </w:r>
    </w:p>
    <w:p w:rsidR="00A7625D" w:rsidRPr="005B0E3D" w:rsidRDefault="00A7625D" w:rsidP="00184827">
      <w:pPr>
        <w:pStyle w:val="af4"/>
        <w:numPr>
          <w:ilvl w:val="0"/>
          <w:numId w:val="13"/>
        </w:numPr>
        <w:spacing w:before="0" w:beforeAutospacing="0" w:after="0" w:afterAutospacing="0"/>
        <w:ind w:left="0" w:firstLine="0"/>
        <w:jc w:val="both"/>
        <w:rPr>
          <w:color w:val="000000"/>
          <w:sz w:val="28"/>
          <w:szCs w:val="28"/>
        </w:rPr>
      </w:pPr>
      <w:r w:rsidRPr="005B0E3D">
        <w:rPr>
          <w:b/>
          <w:bCs/>
          <w:color w:val="000000"/>
          <w:sz w:val="28"/>
          <w:szCs w:val="28"/>
        </w:rPr>
        <w:t>наблюдение за поведением ребенка</w:t>
      </w:r>
      <w:r w:rsidRPr="005B0E3D">
        <w:rPr>
          <w:color w:val="000000"/>
          <w:sz w:val="28"/>
          <w:szCs w:val="28"/>
        </w:rPr>
        <w:t>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F85FE6" w:rsidRDefault="00A7625D" w:rsidP="00014F80">
      <w:pPr>
        <w:pStyle w:val="af4"/>
        <w:numPr>
          <w:ilvl w:val="0"/>
          <w:numId w:val="13"/>
        </w:numPr>
        <w:spacing w:before="0" w:beforeAutospacing="0" w:after="0" w:afterAutospacing="0"/>
        <w:ind w:left="0" w:firstLine="0"/>
        <w:jc w:val="both"/>
        <w:rPr>
          <w:color w:val="000000"/>
          <w:sz w:val="28"/>
          <w:szCs w:val="28"/>
        </w:rPr>
      </w:pPr>
      <w:r w:rsidRPr="005B0E3D">
        <w:rPr>
          <w:color w:val="000000"/>
          <w:sz w:val="28"/>
          <w:szCs w:val="28"/>
        </w:rPr>
        <w:t>при необходимости </w:t>
      </w:r>
      <w:r w:rsidRPr="005B0E3D">
        <w:rPr>
          <w:b/>
          <w:bCs/>
          <w:color w:val="000000"/>
          <w:sz w:val="28"/>
          <w:szCs w:val="28"/>
        </w:rPr>
        <w:t>коррекция поведения ребенка</w:t>
      </w:r>
      <w:r w:rsidRPr="005B0E3D">
        <w:rPr>
          <w:color w:val="000000"/>
          <w:sz w:val="28"/>
          <w:szCs w:val="28"/>
        </w:rPr>
        <w:t>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14F80" w:rsidRPr="00014F80" w:rsidRDefault="00014F80" w:rsidP="00014F80">
      <w:pPr>
        <w:pStyle w:val="af4"/>
        <w:spacing w:before="0" w:beforeAutospacing="0" w:after="0" w:afterAutospacing="0"/>
        <w:jc w:val="both"/>
        <w:rPr>
          <w:color w:val="000000"/>
          <w:sz w:val="28"/>
          <w:szCs w:val="28"/>
        </w:rPr>
      </w:pPr>
    </w:p>
    <w:p w:rsidR="008A7016" w:rsidRPr="00997F26" w:rsidRDefault="00350331" w:rsidP="008463D4">
      <w:pPr>
        <w:tabs>
          <w:tab w:val="left" w:pos="851"/>
        </w:tabs>
        <w:wordWrap/>
        <w:ind w:firstLine="709"/>
        <w:rPr>
          <w:b/>
          <w:sz w:val="28"/>
          <w:lang w:val="ru-RU"/>
        </w:rPr>
      </w:pPr>
      <w:r>
        <w:rPr>
          <w:b/>
          <w:color w:val="000000"/>
          <w:sz w:val="28"/>
          <w:szCs w:val="28"/>
          <w:lang w:val="ru-RU"/>
        </w:rPr>
        <w:t>2</w:t>
      </w:r>
      <w:r w:rsidR="00997F26">
        <w:rPr>
          <w:b/>
          <w:color w:val="000000"/>
          <w:sz w:val="28"/>
          <w:szCs w:val="28"/>
          <w:lang w:val="ru-RU"/>
        </w:rPr>
        <w:t xml:space="preserve">.8. </w:t>
      </w:r>
      <w:r w:rsidR="00997F26" w:rsidRPr="00997F26">
        <w:rPr>
          <w:b/>
          <w:color w:val="000000"/>
          <w:sz w:val="28"/>
          <w:szCs w:val="28"/>
          <w:lang w:val="ru-RU"/>
        </w:rPr>
        <w:t xml:space="preserve">Модуль </w:t>
      </w:r>
      <w:r w:rsidR="00997F26">
        <w:rPr>
          <w:b/>
          <w:sz w:val="28"/>
          <w:lang w:val="ru-RU"/>
        </w:rPr>
        <w:t>«</w:t>
      </w:r>
      <w:r w:rsidR="00997F26" w:rsidRPr="00997F26">
        <w:rPr>
          <w:b/>
          <w:sz w:val="28"/>
          <w:lang w:val="ru-RU"/>
        </w:rPr>
        <w:t>Внешкольные мероприятия</w:t>
      </w:r>
      <w:r w:rsidR="00997F26">
        <w:rPr>
          <w:b/>
          <w:sz w:val="28"/>
          <w:lang w:val="ru-RU"/>
        </w:rPr>
        <w:t>»</w:t>
      </w:r>
    </w:p>
    <w:p w:rsidR="00997F26" w:rsidRPr="00997F26" w:rsidRDefault="00997F26" w:rsidP="00184827">
      <w:pPr>
        <w:tabs>
          <w:tab w:val="left" w:pos="851"/>
        </w:tabs>
        <w:wordWrap/>
        <w:ind w:firstLine="709"/>
        <w:rPr>
          <w:sz w:val="28"/>
          <w:lang w:val="ru-RU"/>
        </w:rPr>
      </w:pPr>
      <w:r w:rsidRPr="00997F26">
        <w:rPr>
          <w:sz w:val="28"/>
          <w:lang w:val="ru-RU"/>
        </w:rPr>
        <w:t xml:space="preserve">Реализация воспитательного потенциала внешкольных мероприятий </w:t>
      </w:r>
      <w:r>
        <w:rPr>
          <w:sz w:val="28"/>
          <w:lang w:val="ru-RU"/>
        </w:rPr>
        <w:t>реализуются через:</w:t>
      </w:r>
    </w:p>
    <w:p w:rsidR="00997F26" w:rsidRPr="00997F26" w:rsidRDefault="00997F26" w:rsidP="00184827">
      <w:pPr>
        <w:numPr>
          <w:ilvl w:val="0"/>
          <w:numId w:val="34"/>
        </w:numPr>
        <w:tabs>
          <w:tab w:val="left" w:pos="851"/>
          <w:tab w:val="left" w:pos="993"/>
        </w:tabs>
        <w:wordWrap/>
        <w:autoSpaceDE/>
        <w:autoSpaceDN/>
        <w:ind w:left="0" w:firstLine="709"/>
        <w:rPr>
          <w:sz w:val="28"/>
          <w:lang w:val="ru-RU"/>
        </w:rPr>
      </w:pPr>
      <w:r w:rsidRPr="00997F26">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97F26" w:rsidRPr="00997F26" w:rsidRDefault="00997F26" w:rsidP="00184827">
      <w:pPr>
        <w:numPr>
          <w:ilvl w:val="0"/>
          <w:numId w:val="34"/>
        </w:numPr>
        <w:tabs>
          <w:tab w:val="left" w:pos="851"/>
          <w:tab w:val="left" w:pos="993"/>
        </w:tabs>
        <w:wordWrap/>
        <w:autoSpaceDE/>
        <w:autoSpaceDN/>
        <w:ind w:left="0" w:firstLine="709"/>
        <w:rPr>
          <w:sz w:val="28"/>
          <w:lang w:val="ru-RU"/>
        </w:rPr>
      </w:pPr>
      <w:r w:rsidRPr="00997F26">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997F26">
        <w:rPr>
          <w:i/>
          <w:sz w:val="28"/>
          <w:lang w:val="ru-RU"/>
        </w:rPr>
        <w:t xml:space="preserve"> </w:t>
      </w:r>
      <w:r w:rsidRPr="00997F26">
        <w:rPr>
          <w:sz w:val="28"/>
          <w:lang w:val="ru-RU"/>
        </w:rPr>
        <w:t>учебным предметам, курсам, модулям;</w:t>
      </w:r>
    </w:p>
    <w:p w:rsidR="00997F26" w:rsidRPr="00997F26" w:rsidRDefault="00997F26" w:rsidP="00184827">
      <w:pPr>
        <w:numPr>
          <w:ilvl w:val="0"/>
          <w:numId w:val="34"/>
        </w:numPr>
        <w:tabs>
          <w:tab w:val="left" w:pos="851"/>
          <w:tab w:val="left" w:pos="993"/>
        </w:tabs>
        <w:wordWrap/>
        <w:autoSpaceDE/>
        <w:autoSpaceDN/>
        <w:ind w:left="0" w:firstLine="709"/>
        <w:rPr>
          <w:i/>
          <w:sz w:val="28"/>
          <w:lang w:val="ru-RU"/>
        </w:rPr>
      </w:pPr>
      <w:r w:rsidRPr="00997F26">
        <w:rPr>
          <w:sz w:val="28"/>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97F26" w:rsidRPr="00997F26" w:rsidRDefault="00997F26" w:rsidP="00184827">
      <w:pPr>
        <w:numPr>
          <w:ilvl w:val="0"/>
          <w:numId w:val="34"/>
        </w:numPr>
        <w:tabs>
          <w:tab w:val="left" w:pos="851"/>
          <w:tab w:val="left" w:pos="993"/>
        </w:tabs>
        <w:wordWrap/>
        <w:autoSpaceDE/>
        <w:autoSpaceDN/>
        <w:ind w:left="0" w:firstLine="709"/>
        <w:rPr>
          <w:i/>
          <w:sz w:val="28"/>
          <w:lang w:val="ru-RU"/>
        </w:rPr>
      </w:pPr>
      <w:r w:rsidRPr="00997F26">
        <w:rPr>
          <w:sz w:val="28"/>
          <w:lang w:val="ru-RU"/>
        </w:rPr>
        <w:t>литературные, исторические, экологические и другие походы, экскурсии, экспедиции, слёты и т.</w:t>
      </w:r>
      <w:r w:rsidRPr="00D1313A">
        <w:rPr>
          <w:sz w:val="28"/>
        </w:rPr>
        <w:t> </w:t>
      </w:r>
      <w:r w:rsidRPr="00997F26">
        <w:rPr>
          <w:sz w:val="28"/>
          <w:lang w:val="ru-RU"/>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97F26" w:rsidRDefault="00997F26" w:rsidP="00184827">
      <w:pPr>
        <w:tabs>
          <w:tab w:val="left" w:pos="851"/>
        </w:tabs>
        <w:wordWrap/>
        <w:rPr>
          <w:b/>
          <w:w w:val="0"/>
          <w:sz w:val="28"/>
          <w:szCs w:val="28"/>
          <w:lang w:val="ru-RU"/>
        </w:rPr>
      </w:pPr>
      <w:r w:rsidRPr="00997F26">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997F26">
        <w:rPr>
          <w:b/>
          <w:w w:val="0"/>
          <w:sz w:val="28"/>
          <w:szCs w:val="28"/>
          <w:lang w:val="ru-RU"/>
        </w:rPr>
        <w:t xml:space="preserve"> </w:t>
      </w:r>
    </w:p>
    <w:p w:rsidR="00014F80" w:rsidRDefault="00014F80" w:rsidP="00184827">
      <w:pPr>
        <w:tabs>
          <w:tab w:val="left" w:pos="851"/>
        </w:tabs>
        <w:wordWrap/>
        <w:rPr>
          <w:b/>
          <w:w w:val="0"/>
          <w:sz w:val="28"/>
          <w:szCs w:val="28"/>
          <w:lang w:val="ru-RU"/>
        </w:rPr>
      </w:pPr>
    </w:p>
    <w:p w:rsidR="00014F80" w:rsidRDefault="00350331" w:rsidP="00184827">
      <w:pPr>
        <w:tabs>
          <w:tab w:val="left" w:pos="851"/>
        </w:tabs>
        <w:wordWrap/>
        <w:rPr>
          <w:b/>
          <w:sz w:val="28"/>
          <w:szCs w:val="28"/>
          <w:lang w:val="ru-RU"/>
        </w:rPr>
      </w:pPr>
      <w:r>
        <w:rPr>
          <w:b/>
          <w:w w:val="0"/>
          <w:sz w:val="28"/>
          <w:szCs w:val="28"/>
          <w:lang w:val="ru-RU"/>
        </w:rPr>
        <w:t>2</w:t>
      </w:r>
      <w:r w:rsidR="00997F26" w:rsidRPr="004E4B5A">
        <w:rPr>
          <w:b/>
          <w:w w:val="0"/>
          <w:sz w:val="28"/>
          <w:szCs w:val="28"/>
          <w:lang w:val="ru-RU"/>
        </w:rPr>
        <w:t>.</w:t>
      </w:r>
      <w:r w:rsidR="00997F26">
        <w:rPr>
          <w:b/>
          <w:w w:val="0"/>
          <w:sz w:val="28"/>
          <w:szCs w:val="28"/>
          <w:lang w:val="ru-RU"/>
        </w:rPr>
        <w:t>9</w:t>
      </w:r>
      <w:r w:rsidR="00997F26" w:rsidRPr="004E4B5A">
        <w:rPr>
          <w:b/>
          <w:w w:val="0"/>
          <w:sz w:val="28"/>
          <w:szCs w:val="28"/>
          <w:lang w:val="ru-RU"/>
        </w:rPr>
        <w:t xml:space="preserve">. Модуль </w:t>
      </w:r>
      <w:r w:rsidR="00997F26" w:rsidRPr="004E4B5A">
        <w:rPr>
          <w:b/>
          <w:sz w:val="28"/>
          <w:szCs w:val="28"/>
          <w:lang w:val="ru-RU"/>
        </w:rPr>
        <w:t>«Организация предметно-эстетической среды»</w:t>
      </w:r>
    </w:p>
    <w:p w:rsidR="00224F03" w:rsidRPr="00224F03" w:rsidRDefault="00014F80" w:rsidP="00184827">
      <w:pPr>
        <w:pStyle w:val="af4"/>
        <w:spacing w:before="0" w:beforeAutospacing="0" w:after="0" w:afterAutospacing="0"/>
        <w:jc w:val="both"/>
        <w:rPr>
          <w:color w:val="000000"/>
          <w:sz w:val="28"/>
          <w:szCs w:val="28"/>
        </w:rPr>
      </w:pPr>
      <w:r>
        <w:rPr>
          <w:color w:val="000000"/>
          <w:sz w:val="28"/>
          <w:szCs w:val="28"/>
        </w:rPr>
        <w:t xml:space="preserve">         </w:t>
      </w:r>
      <w:r w:rsidR="00224F03" w:rsidRPr="005B0E3D">
        <w:rPr>
          <w:color w:val="000000"/>
          <w:sz w:val="28"/>
          <w:szCs w:val="28"/>
        </w:rPr>
        <w:t>Воспитывающее влияние на ребенка осуществляется через такие формы работы с предметно-эстетической средой школы как:</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оформление внешнего вида здания, фасада, холла при входе</w:t>
      </w:r>
      <w:bookmarkStart w:id="15" w:name="_Hlk106819027"/>
      <w:r w:rsidRPr="00224F03">
        <w:rPr>
          <w:sz w:val="28"/>
          <w:lang w:val="ru-RU"/>
        </w:rPr>
        <w:t xml:space="preserve"> в общеобразовательную организацию</w:t>
      </w:r>
      <w:bookmarkEnd w:id="15"/>
      <w:r w:rsidRPr="00224F03">
        <w:rPr>
          <w:sz w:val="28"/>
          <w:lang w:val="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организацию и проведение церемоний поднятия (спуска) государственного флага Российской Федерации;</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r w:rsidR="00E04C98">
        <w:rPr>
          <w:sz w:val="28"/>
          <w:lang w:val="ru-RU"/>
        </w:rPr>
        <w:t>)</w:t>
      </w:r>
      <w:r w:rsidRPr="00224F03">
        <w:rPr>
          <w:sz w:val="28"/>
          <w:lang w:val="ru-RU"/>
        </w:rPr>
        <w:t>;</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224F03">
        <w:rPr>
          <w:i/>
          <w:sz w:val="28"/>
          <w:lang w:val="ru-RU"/>
        </w:rPr>
        <w:t xml:space="preserve"> </w:t>
      </w:r>
      <w:r w:rsidRPr="00224F03">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D1313A">
        <w:rPr>
          <w:sz w:val="28"/>
        </w:rPr>
        <w:t> </w:t>
      </w:r>
      <w:r w:rsidRPr="00224F03">
        <w:rPr>
          <w:sz w:val="28"/>
          <w:lang w:val="ru-RU"/>
        </w:rPr>
        <w:t xml:space="preserve">п.;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разработку и популяризацию символики общеобразовательной организации</w:t>
      </w:r>
      <w:r w:rsidRPr="00224F03">
        <w:rPr>
          <w:i/>
          <w:sz w:val="28"/>
          <w:lang w:val="ru-RU"/>
        </w:rPr>
        <w:t xml:space="preserve"> </w:t>
      </w:r>
      <w:r w:rsidRPr="00224F03">
        <w:rPr>
          <w:sz w:val="28"/>
          <w:lang w:val="ru-RU"/>
        </w:rPr>
        <w:t>(эмблема, флаг, логотип, элементы костюма обучающихся и т.</w:t>
      </w:r>
      <w:r w:rsidRPr="00D1313A">
        <w:rPr>
          <w:sz w:val="28"/>
        </w:rPr>
        <w:t> </w:t>
      </w:r>
      <w:r w:rsidRPr="00224F03">
        <w:rPr>
          <w:sz w:val="28"/>
          <w:lang w:val="ru-RU"/>
        </w:rPr>
        <w:t>п.), используемой как повседневно, так и в торжественные моменты;</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224F03" w:rsidRPr="00224F03" w:rsidRDefault="00224F03" w:rsidP="00184827">
      <w:pPr>
        <w:numPr>
          <w:ilvl w:val="0"/>
          <w:numId w:val="35"/>
        </w:numPr>
        <w:tabs>
          <w:tab w:val="left" w:pos="993"/>
        </w:tabs>
        <w:wordWrap/>
        <w:autoSpaceDE/>
        <w:autoSpaceDN/>
        <w:ind w:left="0" w:firstLine="709"/>
        <w:rPr>
          <w:sz w:val="28"/>
          <w:lang w:val="ru-RU"/>
        </w:rPr>
      </w:pPr>
      <w:r w:rsidRPr="00224F03">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304E00" w:rsidRDefault="00224F03" w:rsidP="00184827">
      <w:pPr>
        <w:tabs>
          <w:tab w:val="left" w:pos="851"/>
        </w:tabs>
        <w:wordWrap/>
        <w:rPr>
          <w:sz w:val="28"/>
          <w:lang w:val="ru-RU"/>
        </w:rPr>
      </w:pPr>
      <w:r w:rsidRPr="00224F03">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224F03" w:rsidRPr="00224F03" w:rsidRDefault="00224F03" w:rsidP="00184827">
      <w:pPr>
        <w:tabs>
          <w:tab w:val="left" w:pos="851"/>
        </w:tabs>
        <w:wordWrap/>
        <w:rPr>
          <w:b/>
          <w:sz w:val="28"/>
          <w:szCs w:val="28"/>
          <w:lang w:val="ru-RU"/>
        </w:rPr>
      </w:pPr>
    </w:p>
    <w:p w:rsidR="00014F80" w:rsidRPr="004E4B5A" w:rsidRDefault="00350331" w:rsidP="00184827">
      <w:pPr>
        <w:tabs>
          <w:tab w:val="left" w:pos="851"/>
        </w:tabs>
        <w:wordWrap/>
        <w:rPr>
          <w:b/>
          <w:iCs/>
          <w:sz w:val="28"/>
          <w:szCs w:val="28"/>
          <w:lang w:val="ru-RU"/>
        </w:rPr>
      </w:pPr>
      <w:r>
        <w:rPr>
          <w:b/>
          <w:iCs/>
          <w:sz w:val="28"/>
          <w:szCs w:val="28"/>
          <w:lang w:val="ru-RU"/>
        </w:rPr>
        <w:t>2</w:t>
      </w:r>
      <w:r w:rsidR="00997F26">
        <w:rPr>
          <w:b/>
          <w:iCs/>
          <w:sz w:val="28"/>
          <w:szCs w:val="28"/>
          <w:lang w:val="ru-RU"/>
        </w:rPr>
        <w:t>.10</w:t>
      </w:r>
      <w:r w:rsidR="0080462D" w:rsidRPr="004E4B5A">
        <w:rPr>
          <w:b/>
          <w:iCs/>
          <w:sz w:val="28"/>
          <w:szCs w:val="28"/>
          <w:lang w:val="ru-RU"/>
        </w:rPr>
        <w:t xml:space="preserve">. </w:t>
      </w:r>
      <w:r w:rsidR="00C7666F">
        <w:rPr>
          <w:b/>
          <w:iCs/>
          <w:sz w:val="28"/>
          <w:szCs w:val="28"/>
          <w:lang w:val="ru-RU"/>
        </w:rPr>
        <w:t xml:space="preserve">  </w:t>
      </w:r>
      <w:r>
        <w:rPr>
          <w:b/>
          <w:iCs/>
          <w:sz w:val="28"/>
          <w:szCs w:val="28"/>
          <w:lang w:val="ru-RU"/>
        </w:rPr>
        <w:t xml:space="preserve">Модуль </w:t>
      </w:r>
      <w:r w:rsidR="00C7666F">
        <w:rPr>
          <w:b/>
          <w:iCs/>
          <w:sz w:val="28"/>
          <w:szCs w:val="28"/>
          <w:lang w:val="ru-RU"/>
        </w:rPr>
        <w:t>Социальное па</w:t>
      </w:r>
      <w:r w:rsidR="0081563E">
        <w:rPr>
          <w:b/>
          <w:iCs/>
          <w:sz w:val="28"/>
          <w:szCs w:val="28"/>
          <w:lang w:val="ru-RU"/>
        </w:rPr>
        <w:t>ртнерство (сетевое взаимодей</w:t>
      </w:r>
      <w:r w:rsidR="00C7666F">
        <w:rPr>
          <w:b/>
          <w:iCs/>
          <w:sz w:val="28"/>
          <w:szCs w:val="28"/>
          <w:lang w:val="ru-RU"/>
        </w:rPr>
        <w:t>с</w:t>
      </w:r>
      <w:r w:rsidR="0081563E">
        <w:rPr>
          <w:b/>
          <w:iCs/>
          <w:sz w:val="28"/>
          <w:szCs w:val="28"/>
          <w:lang w:val="ru-RU"/>
        </w:rPr>
        <w:t>т</w:t>
      </w:r>
      <w:r w:rsidR="00C7666F">
        <w:rPr>
          <w:b/>
          <w:iCs/>
          <w:sz w:val="28"/>
          <w:szCs w:val="28"/>
          <w:lang w:val="ru-RU"/>
        </w:rPr>
        <w:t>вие)</w:t>
      </w:r>
    </w:p>
    <w:p w:rsidR="00A46E12" w:rsidRPr="00A41A36" w:rsidRDefault="00F23C86" w:rsidP="00184827">
      <w:pPr>
        <w:tabs>
          <w:tab w:val="left" w:pos="851"/>
        </w:tabs>
        <w:wordWrap/>
        <w:ind w:firstLine="709"/>
        <w:rPr>
          <w:color w:val="000000"/>
          <w:w w:val="0"/>
          <w:sz w:val="28"/>
          <w:szCs w:val="28"/>
          <w:lang w:val="ru-RU"/>
        </w:rPr>
      </w:pPr>
      <w:r w:rsidRPr="004E4B5A">
        <w:rPr>
          <w:rFonts w:eastAsia="Calibri"/>
          <w:sz w:val="28"/>
          <w:szCs w:val="28"/>
          <w:lang w:val="ru-RU"/>
        </w:rPr>
        <w:tab/>
      </w:r>
      <w:r w:rsidR="00A46E12" w:rsidRPr="00A41A36">
        <w:rPr>
          <w:color w:val="000000"/>
          <w:w w:val="0"/>
          <w:sz w:val="28"/>
          <w:szCs w:val="28"/>
          <w:lang w:val="ru-RU"/>
        </w:rPr>
        <w:t>Реализация воспитательного потенциала социального партн</w:t>
      </w:r>
      <w:r w:rsidR="00A46E12">
        <w:rPr>
          <w:color w:val="000000"/>
          <w:w w:val="0"/>
          <w:sz w:val="28"/>
          <w:szCs w:val="28"/>
          <w:lang w:val="ru-RU"/>
        </w:rPr>
        <w:t>ё</w:t>
      </w:r>
      <w:r w:rsidR="00A46E12" w:rsidRPr="00A41A36">
        <w:rPr>
          <w:color w:val="000000"/>
          <w:w w:val="0"/>
          <w:sz w:val="28"/>
          <w:szCs w:val="28"/>
          <w:lang w:val="ru-RU"/>
        </w:rPr>
        <w:t>рства школы при соблюдении требований законодательства Российской Федерации предусматривает:</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sidRPr="00A41A36">
        <w:rPr>
          <w:color w:val="000000"/>
          <w:w w:val="0"/>
          <w:sz w:val="28"/>
          <w:szCs w:val="28"/>
          <w:lang w:val="ru-RU"/>
        </w:rPr>
        <w:t>участие представителей организаций-партн</w:t>
      </w:r>
      <w:r>
        <w:rPr>
          <w:color w:val="000000"/>
          <w:w w:val="0"/>
          <w:sz w:val="28"/>
          <w:szCs w:val="28"/>
          <w:lang w:val="ru-RU"/>
        </w:rPr>
        <w:t>ё</w:t>
      </w:r>
      <w:r w:rsidRPr="00A41A36">
        <w:rPr>
          <w:color w:val="000000"/>
          <w:w w:val="0"/>
          <w:sz w:val="28"/>
          <w:szCs w:val="28"/>
          <w:lang w:val="ru-RU"/>
        </w:rPr>
        <w:t>ровв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F2D08" w:rsidRDefault="00A46E12" w:rsidP="00184827">
      <w:pPr>
        <w:tabs>
          <w:tab w:val="left" w:pos="851"/>
        </w:tabs>
        <w:wordWrap/>
        <w:rPr>
          <w:rFonts w:eastAsia="Calibri"/>
          <w:sz w:val="28"/>
          <w:szCs w:val="28"/>
          <w:lang w:val="ru-RU"/>
        </w:rPr>
      </w:pPr>
      <w:r>
        <w:rPr>
          <w:rFonts w:eastAsia="Calibri"/>
          <w:sz w:val="28"/>
          <w:szCs w:val="28"/>
          <w:lang w:val="ru-RU"/>
        </w:rPr>
        <w:tab/>
      </w:r>
      <w:r w:rsidR="00F23C86" w:rsidRPr="004E4B5A">
        <w:rPr>
          <w:rFonts w:eastAsia="Calibri"/>
          <w:sz w:val="28"/>
          <w:szCs w:val="28"/>
          <w:lang w:val="ru-RU"/>
        </w:rPr>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00F23C86" w:rsidRPr="004E4B5A">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53C3" w:rsidRDefault="00A91057" w:rsidP="00184827">
      <w:pPr>
        <w:tabs>
          <w:tab w:val="left" w:pos="851"/>
        </w:tabs>
        <w:wordWrap/>
        <w:rPr>
          <w:rFonts w:eastAsia="Calibri"/>
          <w:sz w:val="28"/>
          <w:szCs w:val="28"/>
          <w:lang w:val="ru-RU"/>
        </w:rPr>
      </w:pPr>
      <w:r>
        <w:rPr>
          <w:rFonts w:eastAsia="Calibri"/>
          <w:sz w:val="28"/>
          <w:szCs w:val="28"/>
          <w:lang w:val="ru-RU"/>
        </w:rPr>
        <w:t xml:space="preserve"> </w:t>
      </w:r>
      <w:r w:rsidR="009853C3" w:rsidRPr="004E4B5A">
        <w:rPr>
          <w:rFonts w:eastAsia="Calibri"/>
          <w:sz w:val="28"/>
          <w:szCs w:val="28"/>
          <w:lang w:val="ru-RU"/>
        </w:rPr>
        <w:t>Это</w:t>
      </w:r>
      <w:r w:rsidR="00A46E12">
        <w:rPr>
          <w:rFonts w:eastAsia="Calibri"/>
          <w:sz w:val="28"/>
          <w:szCs w:val="28"/>
          <w:lang w:val="ru-RU"/>
        </w:rPr>
        <w:t>му</w:t>
      </w:r>
      <w:r w:rsidR="009853C3" w:rsidRPr="004E4B5A">
        <w:rPr>
          <w:rFonts w:eastAsia="Calibri"/>
          <w:sz w:val="28"/>
          <w:szCs w:val="28"/>
          <w:lang w:val="ru-RU"/>
        </w:rPr>
        <w:t xml:space="preserve"> способствует</w:t>
      </w:r>
      <w:r w:rsidR="009F2D08">
        <w:rPr>
          <w:rFonts w:eastAsia="Calibri"/>
          <w:sz w:val="28"/>
          <w:szCs w:val="28"/>
          <w:lang w:val="ru-RU"/>
        </w:rPr>
        <w:t>:</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Pr>
          <w:color w:val="000000"/>
          <w:w w:val="0"/>
          <w:sz w:val="28"/>
          <w:szCs w:val="28"/>
          <w:lang w:val="ru-RU"/>
        </w:rPr>
        <w:t>участие</w:t>
      </w:r>
      <w:r w:rsidRPr="00A41A36">
        <w:rPr>
          <w:color w:val="000000"/>
          <w:w w:val="0"/>
          <w:sz w:val="28"/>
          <w:szCs w:val="28"/>
          <w:lang w:val="ru-RU"/>
        </w:rPr>
        <w:t xml:space="preserve"> представителей организаций-партн</w:t>
      </w:r>
      <w:r>
        <w:rPr>
          <w:color w:val="000000"/>
          <w:w w:val="0"/>
          <w:sz w:val="28"/>
          <w:szCs w:val="28"/>
          <w:lang w:val="ru-RU"/>
        </w:rPr>
        <w:t>ё</w:t>
      </w:r>
      <w:r w:rsidRPr="00A41A36">
        <w:rPr>
          <w:color w:val="000000"/>
          <w:w w:val="0"/>
          <w:sz w:val="28"/>
          <w:szCs w:val="28"/>
          <w:lang w:val="ru-RU"/>
        </w:rPr>
        <w:t>ров в проведении отдельных уроков, внеурочных занятий, внешкольных мероприятий соответствующей тематической направленности;</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Pr>
          <w:color w:val="000000"/>
          <w:w w:val="0"/>
          <w:sz w:val="28"/>
          <w:szCs w:val="28"/>
          <w:lang w:val="ru-RU"/>
        </w:rPr>
        <w:t>проведение</w:t>
      </w:r>
      <w:r w:rsidRPr="00A41A36">
        <w:rPr>
          <w:color w:val="000000"/>
          <w:w w:val="0"/>
          <w:sz w:val="28"/>
          <w:szCs w:val="28"/>
          <w:lang w:val="ru-RU"/>
        </w:rPr>
        <w:t xml:space="preserve"> на базе организаций-партн</w:t>
      </w:r>
      <w:r>
        <w:rPr>
          <w:color w:val="000000"/>
          <w:w w:val="0"/>
          <w:sz w:val="28"/>
          <w:szCs w:val="28"/>
          <w:lang w:val="ru-RU"/>
        </w:rPr>
        <w:t>ё</w:t>
      </w:r>
      <w:r w:rsidRPr="00A41A36">
        <w:rPr>
          <w:color w:val="000000"/>
          <w:w w:val="0"/>
          <w:sz w:val="28"/>
          <w:szCs w:val="28"/>
          <w:lang w:val="ru-RU"/>
        </w:rPr>
        <w:t>ров отдельных уроков, занятий, внешкольных мероприятий, акций воспитательной направленности;</w:t>
      </w:r>
    </w:p>
    <w:p w:rsidR="00A46E12" w:rsidRPr="00A41A36" w:rsidRDefault="00A46E12" w:rsidP="00184827">
      <w:pPr>
        <w:numPr>
          <w:ilvl w:val="0"/>
          <w:numId w:val="9"/>
        </w:numPr>
        <w:tabs>
          <w:tab w:val="left" w:pos="851"/>
          <w:tab w:val="left" w:pos="1134"/>
        </w:tabs>
        <w:wordWrap/>
        <w:ind w:left="0" w:firstLine="709"/>
        <w:rPr>
          <w:color w:val="000000"/>
          <w:w w:val="0"/>
          <w:sz w:val="28"/>
          <w:szCs w:val="28"/>
          <w:lang w:val="ru-RU"/>
        </w:rPr>
      </w:pPr>
      <w:r>
        <w:rPr>
          <w:color w:val="000000"/>
          <w:w w:val="0"/>
          <w:sz w:val="28"/>
          <w:szCs w:val="28"/>
          <w:lang w:val="ru-RU"/>
        </w:rPr>
        <w:t>проведение открытых</w:t>
      </w:r>
      <w:r w:rsidRPr="00A41A36">
        <w:rPr>
          <w:color w:val="000000"/>
          <w:w w:val="0"/>
          <w:sz w:val="28"/>
          <w:szCs w:val="28"/>
          <w:lang w:val="ru-RU"/>
        </w:rPr>
        <w:t xml:space="preserve"> </w:t>
      </w:r>
      <w:r w:rsidRPr="00A41A36">
        <w:rPr>
          <w:w w:val="0"/>
          <w:sz w:val="28"/>
          <w:szCs w:val="28"/>
          <w:lang w:val="ru-RU"/>
        </w:rPr>
        <w:t>дискуссионные площадки (детские, педагогические, родительские, совместные), куда приглашаются представители организаций-партн</w:t>
      </w:r>
      <w:r>
        <w:rPr>
          <w:w w:val="0"/>
          <w:sz w:val="28"/>
          <w:szCs w:val="28"/>
          <w:lang w:val="ru-RU"/>
        </w:rPr>
        <w:t>ё</w:t>
      </w:r>
      <w:r w:rsidRPr="00A41A36">
        <w:rPr>
          <w:w w:val="0"/>
          <w:sz w:val="28"/>
          <w:szCs w:val="28"/>
          <w:lang w:val="ru-RU"/>
        </w:rPr>
        <w:t xml:space="preserve">ров, на которых обсуждаются </w:t>
      </w:r>
      <w:r w:rsidRPr="00A41A36">
        <w:rPr>
          <w:color w:val="000000"/>
          <w:w w:val="0"/>
          <w:sz w:val="28"/>
          <w:szCs w:val="28"/>
          <w:lang w:val="ru-RU"/>
        </w:rPr>
        <w:t xml:space="preserve">актуальные проблемы, касающиеся жизни школы, муниципального образования, региона, страны; </w:t>
      </w:r>
    </w:p>
    <w:p w:rsidR="00F23C86" w:rsidRPr="004E4B5A" w:rsidRDefault="00A46E12" w:rsidP="00184827">
      <w:pPr>
        <w:tabs>
          <w:tab w:val="left" w:pos="851"/>
        </w:tabs>
        <w:wordWrap/>
        <w:rPr>
          <w:rFonts w:eastAsia="Calibri"/>
          <w:sz w:val="28"/>
          <w:szCs w:val="28"/>
          <w:lang w:val="ru-RU"/>
        </w:rPr>
      </w:pPr>
      <w:r>
        <w:rPr>
          <w:color w:val="000000"/>
          <w:w w:val="0"/>
          <w:sz w:val="28"/>
          <w:szCs w:val="28"/>
          <w:lang w:val="ru-RU"/>
        </w:rPr>
        <w:tab/>
      </w:r>
      <w:r w:rsidR="00F23C86" w:rsidRPr="004E4B5A">
        <w:rPr>
          <w:rFonts w:eastAsia="Calibri"/>
          <w:sz w:val="28"/>
          <w:szCs w:val="28"/>
          <w:lang w:val="ru-RU"/>
        </w:rPr>
        <w:t xml:space="preserve">- </w:t>
      </w:r>
      <w:r>
        <w:rPr>
          <w:rFonts w:eastAsia="Calibri"/>
          <w:sz w:val="28"/>
          <w:szCs w:val="28"/>
          <w:lang w:val="ru-RU"/>
        </w:rPr>
        <w:t>расширение</w:t>
      </w:r>
      <w:r w:rsidR="00F23C86" w:rsidRPr="004E4B5A">
        <w:rPr>
          <w:rFonts w:eastAsia="Calibri"/>
          <w:sz w:val="28"/>
          <w:szCs w:val="28"/>
          <w:lang w:val="ru-RU"/>
        </w:rPr>
        <w:t xml:space="preserve"> сетевого взаимодействия и сотрудничества между педагогами </w:t>
      </w:r>
      <w:r w:rsidR="005C499D">
        <w:rPr>
          <w:rFonts w:eastAsia="Calibri"/>
          <w:sz w:val="28"/>
          <w:szCs w:val="28"/>
          <w:lang w:val="ru-RU"/>
        </w:rPr>
        <w:t>муниципального округа;</w:t>
      </w:r>
    </w:p>
    <w:p w:rsidR="00F23C86" w:rsidRPr="004E4B5A" w:rsidRDefault="00A46E12" w:rsidP="00184827">
      <w:pPr>
        <w:wordWrap/>
        <w:rPr>
          <w:sz w:val="28"/>
          <w:szCs w:val="28"/>
          <w:lang w:val="ru-RU"/>
        </w:rPr>
      </w:pPr>
      <w:r>
        <w:rPr>
          <w:rFonts w:eastAsia="Calibri"/>
          <w:sz w:val="28"/>
          <w:szCs w:val="28"/>
          <w:lang w:val="ru-RU"/>
        </w:rPr>
        <w:tab/>
      </w:r>
      <w:r w:rsidR="00F23C86" w:rsidRPr="004E4B5A">
        <w:rPr>
          <w:rFonts w:eastAsia="Calibri"/>
          <w:sz w:val="28"/>
          <w:szCs w:val="28"/>
          <w:lang w:val="ru-RU"/>
        </w:rPr>
        <w:t>- поиск новых форм работы, в том числе и информационно коммуникативных по сетевому в</w:t>
      </w:r>
      <w:r w:rsidR="009853C3" w:rsidRPr="004E4B5A">
        <w:rPr>
          <w:rFonts w:eastAsia="Calibri"/>
          <w:sz w:val="28"/>
          <w:szCs w:val="28"/>
          <w:lang w:val="ru-RU"/>
        </w:rPr>
        <w:t>заимодействию школьников города.</w:t>
      </w:r>
      <w:r w:rsidR="009853C3" w:rsidRPr="004E4B5A">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w:t>
      </w:r>
      <w:r w:rsidR="009853C3" w:rsidRPr="004E4B5A">
        <w:rPr>
          <w:sz w:val="28"/>
          <w:szCs w:val="28"/>
        </w:rPr>
        <w:t> </w:t>
      </w:r>
      <w:r w:rsidR="009853C3" w:rsidRPr="004E4B5A">
        <w:rPr>
          <w:sz w:val="28"/>
          <w:szCs w:val="28"/>
          <w:lang w:val="ru-RU"/>
        </w:rPr>
        <w:t xml:space="preserve">группе, попробовать свои силы, приложить свои знания, принести пользу, показать публично достигнутый результат. </w:t>
      </w:r>
    </w:p>
    <w:p w:rsidR="00CD0A60" w:rsidRDefault="00F23C86" w:rsidP="005C499D">
      <w:pPr>
        <w:tabs>
          <w:tab w:val="left" w:pos="851"/>
        </w:tabs>
        <w:wordWrap/>
        <w:rPr>
          <w:color w:val="000000"/>
          <w:w w:val="0"/>
          <w:sz w:val="28"/>
          <w:szCs w:val="28"/>
          <w:lang w:val="ru-RU"/>
        </w:rPr>
      </w:pPr>
      <w:r w:rsidRPr="004E4B5A">
        <w:rPr>
          <w:rFonts w:eastAsia="Calibri"/>
          <w:sz w:val="28"/>
          <w:szCs w:val="28"/>
          <w:lang w:val="ru-RU"/>
        </w:rPr>
        <w:t xml:space="preserve"> </w:t>
      </w:r>
      <w:r w:rsidR="009853C3" w:rsidRPr="004E4B5A">
        <w:rPr>
          <w:rFonts w:eastAsia="Calibri"/>
          <w:sz w:val="28"/>
          <w:szCs w:val="28"/>
          <w:lang w:val="ru-RU"/>
        </w:rPr>
        <w:tab/>
      </w:r>
    </w:p>
    <w:p w:rsidR="00304E00" w:rsidRPr="004E4B5A" w:rsidRDefault="00304E00" w:rsidP="00184827">
      <w:pPr>
        <w:tabs>
          <w:tab w:val="left" w:pos="851"/>
        </w:tabs>
        <w:wordWrap/>
        <w:rPr>
          <w:rFonts w:eastAsia="Calibri"/>
          <w:sz w:val="28"/>
          <w:szCs w:val="28"/>
          <w:lang w:val="ru-RU"/>
        </w:rPr>
      </w:pPr>
    </w:p>
    <w:p w:rsidR="003E5991" w:rsidRPr="004E4B5A" w:rsidRDefault="00350331" w:rsidP="00184827">
      <w:pPr>
        <w:tabs>
          <w:tab w:val="left" w:pos="851"/>
        </w:tabs>
        <w:wordWrap/>
        <w:rPr>
          <w:rFonts w:eastAsia="Calibri"/>
          <w:b/>
          <w:sz w:val="28"/>
          <w:szCs w:val="28"/>
          <w:lang w:val="ru-RU"/>
        </w:rPr>
      </w:pPr>
      <w:r>
        <w:rPr>
          <w:rFonts w:eastAsia="Calibri"/>
          <w:b/>
          <w:sz w:val="28"/>
          <w:szCs w:val="28"/>
          <w:lang w:val="ru-RU"/>
        </w:rPr>
        <w:t>2</w:t>
      </w:r>
      <w:r w:rsidR="00997F26">
        <w:rPr>
          <w:rFonts w:eastAsia="Calibri"/>
          <w:b/>
          <w:sz w:val="28"/>
          <w:szCs w:val="28"/>
          <w:lang w:val="ru-RU"/>
        </w:rPr>
        <w:t>.11</w:t>
      </w:r>
      <w:r w:rsidR="00A7625D">
        <w:rPr>
          <w:rFonts w:eastAsia="Calibri"/>
          <w:b/>
          <w:sz w:val="28"/>
          <w:szCs w:val="28"/>
          <w:lang w:val="ru-RU"/>
        </w:rPr>
        <w:t>.</w:t>
      </w:r>
      <w:r w:rsidR="00371F35" w:rsidRPr="004E4B5A">
        <w:rPr>
          <w:rFonts w:eastAsia="Calibri"/>
          <w:b/>
          <w:sz w:val="28"/>
          <w:szCs w:val="28"/>
          <w:lang w:val="ru-RU"/>
        </w:rPr>
        <w:t xml:space="preserve"> Модуль </w:t>
      </w:r>
      <w:r w:rsidR="00314448">
        <w:rPr>
          <w:rFonts w:eastAsia="Calibri"/>
          <w:b/>
          <w:sz w:val="28"/>
          <w:szCs w:val="28"/>
          <w:lang w:val="ru-RU"/>
        </w:rPr>
        <w:t>«</w:t>
      </w:r>
      <w:r w:rsidR="00EA788D">
        <w:rPr>
          <w:rFonts w:eastAsia="Calibri"/>
          <w:b/>
          <w:sz w:val="28"/>
          <w:szCs w:val="28"/>
          <w:lang w:val="ru-RU"/>
        </w:rPr>
        <w:t>Профилактика и безопасность</w:t>
      </w:r>
      <w:r w:rsidR="00314448">
        <w:rPr>
          <w:rFonts w:eastAsia="Calibri"/>
          <w:b/>
          <w:sz w:val="28"/>
          <w:szCs w:val="28"/>
          <w:lang w:val="ru-RU"/>
        </w:rPr>
        <w:t>»</w:t>
      </w:r>
    </w:p>
    <w:p w:rsidR="008278E1" w:rsidRPr="004E4B5A" w:rsidRDefault="008278E1" w:rsidP="00184827">
      <w:pPr>
        <w:wordWrap/>
        <w:rPr>
          <w:sz w:val="28"/>
          <w:szCs w:val="28"/>
          <w:lang w:val="ru-RU"/>
        </w:rPr>
      </w:pPr>
      <w:r w:rsidRPr="004E4B5A">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4E4B5A">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8278E1" w:rsidRDefault="008278E1" w:rsidP="00184827">
      <w:pPr>
        <w:wordWrap/>
        <w:rPr>
          <w:sz w:val="28"/>
          <w:szCs w:val="28"/>
          <w:lang w:val="ru-RU"/>
        </w:rPr>
      </w:pPr>
      <w:r w:rsidRPr="004E4B5A">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xml:space="preserve">          </w:t>
      </w:r>
      <w:r w:rsidRPr="00F7025C">
        <w:rPr>
          <w:sz w:val="28"/>
          <w:szCs w:val="28"/>
        </w:rPr>
        <w:t>Основной целью формирования у обучающихся здорового и безопасного обра</w:t>
      </w:r>
      <w:r>
        <w:rPr>
          <w:sz w:val="28"/>
          <w:szCs w:val="28"/>
        </w:rPr>
        <w:t xml:space="preserve">за жизни, курсовой подготовки гражданской обороны </w:t>
      </w:r>
      <w:r w:rsidRPr="00F7025C">
        <w:rPr>
          <w:sz w:val="28"/>
          <w:szCs w:val="28"/>
        </w:rPr>
        <w:t xml:space="preserve">является формирование у обучающихся МБОУ </w:t>
      </w:r>
      <w:r w:rsidR="005C499D">
        <w:rPr>
          <w:sz w:val="28"/>
          <w:szCs w:val="28"/>
        </w:rPr>
        <w:t>«Малышевская СОШ</w:t>
      </w:r>
      <w:r>
        <w:rPr>
          <w:sz w:val="28"/>
          <w:szCs w:val="28"/>
        </w:rPr>
        <w:t>»</w:t>
      </w:r>
      <w:r w:rsidRPr="00F7025C">
        <w:rPr>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xml:space="preserve">  </w:t>
      </w:r>
      <w:r w:rsidR="00F85FE6">
        <w:rPr>
          <w:sz w:val="28"/>
          <w:szCs w:val="28"/>
        </w:rPr>
        <w:t xml:space="preserve">        Деятельность МБОУ «</w:t>
      </w:r>
      <w:r w:rsidR="005C499D">
        <w:rPr>
          <w:sz w:val="28"/>
          <w:szCs w:val="28"/>
        </w:rPr>
        <w:t xml:space="preserve">Малышевская </w:t>
      </w:r>
      <w:r w:rsidR="00F85FE6">
        <w:rPr>
          <w:sz w:val="28"/>
          <w:szCs w:val="28"/>
        </w:rPr>
        <w:t>СОШ</w:t>
      </w:r>
      <w:r>
        <w:rPr>
          <w:sz w:val="28"/>
          <w:szCs w:val="28"/>
        </w:rPr>
        <w:t>»</w:t>
      </w:r>
      <w:r w:rsidRPr="00F7025C">
        <w:rPr>
          <w:sz w:val="28"/>
          <w:szCs w:val="28"/>
        </w:rPr>
        <w:t xml:space="preserve"> по формированию у обучающихся</w:t>
      </w:r>
      <w:r>
        <w:rPr>
          <w:sz w:val="28"/>
          <w:szCs w:val="28"/>
        </w:rPr>
        <w:t xml:space="preserve"> </w:t>
      </w:r>
      <w:r w:rsidRPr="00F7025C">
        <w:rPr>
          <w:sz w:val="28"/>
          <w:szCs w:val="28"/>
        </w:rPr>
        <w:t>культуры здорового и безопасного образа жизни,</w:t>
      </w:r>
      <w:r w:rsidRPr="00265780">
        <w:t xml:space="preserve"> </w:t>
      </w:r>
      <w:r w:rsidRPr="00265780">
        <w:rPr>
          <w:sz w:val="28"/>
          <w:szCs w:val="28"/>
        </w:rPr>
        <w:t>п</w:t>
      </w:r>
      <w:r>
        <w:rPr>
          <w:sz w:val="28"/>
          <w:szCs w:val="28"/>
        </w:rPr>
        <w:t xml:space="preserve">о вопросам гражданской обороны, </w:t>
      </w:r>
      <w:r w:rsidRPr="00265780">
        <w:rPr>
          <w:sz w:val="28"/>
          <w:szCs w:val="28"/>
        </w:rPr>
        <w:t>обеспечения первичных мер</w:t>
      </w:r>
      <w:r w:rsidRPr="00F7025C">
        <w:rPr>
          <w:sz w:val="28"/>
          <w:szCs w:val="28"/>
        </w:rPr>
        <w:t xml:space="preserve">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xml:space="preserve">- </w:t>
      </w:r>
      <w:r w:rsidRPr="00F7025C">
        <w:rPr>
          <w:sz w:val="28"/>
          <w:szCs w:val="28"/>
        </w:rPr>
        <w:t xml:space="preserve">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-р</w:t>
      </w:r>
      <w:r w:rsidRPr="00F7025C">
        <w:rPr>
          <w:sz w:val="28"/>
          <w:szCs w:val="28"/>
        </w:rPr>
        <w:t>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w:t>
      </w:r>
      <w:r>
        <w:rPr>
          <w:sz w:val="28"/>
          <w:szCs w:val="28"/>
        </w:rPr>
        <w:t xml:space="preserve"> с обучающимися «группы риска»;</w:t>
      </w:r>
    </w:p>
    <w:p w:rsidR="00B44E95" w:rsidRPr="00265780" w:rsidRDefault="00B44E95" w:rsidP="00184827">
      <w:pPr>
        <w:pStyle w:val="af4"/>
        <w:shd w:val="clear" w:color="auto" w:fill="FFFFFF"/>
        <w:spacing w:before="0" w:beforeAutospacing="0" w:after="0" w:afterAutospacing="0"/>
        <w:jc w:val="both"/>
        <w:textAlignment w:val="baseline"/>
        <w:rPr>
          <w:sz w:val="28"/>
          <w:szCs w:val="28"/>
        </w:rPr>
      </w:pPr>
      <w:r w:rsidRPr="00265780">
        <w:rPr>
          <w:sz w:val="28"/>
          <w:szCs w:val="28"/>
        </w:rPr>
        <w:t>- разработка и проведение мероприятий в рамках «Д</w:t>
      </w:r>
      <w:r w:rsidR="005C499D">
        <w:rPr>
          <w:sz w:val="28"/>
          <w:szCs w:val="28"/>
        </w:rPr>
        <w:t>ня</w:t>
      </w:r>
      <w:r w:rsidRPr="00265780">
        <w:rPr>
          <w:sz w:val="28"/>
          <w:szCs w:val="28"/>
        </w:rPr>
        <w:t xml:space="preserve"> гражданской обороны».</w:t>
      </w:r>
    </w:p>
    <w:p w:rsidR="00B44E95" w:rsidRDefault="00B44E95" w:rsidP="00184827">
      <w:pPr>
        <w:pStyle w:val="af4"/>
        <w:shd w:val="clear" w:color="auto" w:fill="FFFFFF"/>
        <w:spacing w:before="0" w:beforeAutospacing="0" w:after="0" w:afterAutospacing="0"/>
        <w:jc w:val="both"/>
        <w:textAlignment w:val="baseline"/>
        <w:rPr>
          <w:sz w:val="28"/>
          <w:szCs w:val="28"/>
        </w:rPr>
      </w:pPr>
      <w:r w:rsidRPr="00F7025C">
        <w:rPr>
          <w:b/>
          <w:sz w:val="28"/>
          <w:szCs w:val="28"/>
        </w:rPr>
        <w:t>На внешнем уровне:</w:t>
      </w:r>
      <w:r w:rsidRPr="00F7025C">
        <w:rPr>
          <w:sz w:val="28"/>
          <w:szCs w:val="28"/>
        </w:rPr>
        <w:t xml:space="preserve"> </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xml:space="preserve">- встречи с представителями </w:t>
      </w:r>
      <w:r w:rsidRPr="00F7025C">
        <w:rPr>
          <w:sz w:val="28"/>
          <w:szCs w:val="28"/>
        </w:rPr>
        <w:t xml:space="preserve">социально-правовой поддержки и профилактики </w:t>
      </w:r>
      <w:r>
        <w:rPr>
          <w:sz w:val="28"/>
          <w:szCs w:val="28"/>
        </w:rPr>
        <w:t xml:space="preserve">Озерского городского округа, </w:t>
      </w:r>
      <w:r w:rsidRPr="00F7025C">
        <w:rPr>
          <w:sz w:val="28"/>
          <w:szCs w:val="28"/>
        </w:rPr>
        <w:t>проведение про</w:t>
      </w:r>
      <w:r>
        <w:rPr>
          <w:sz w:val="28"/>
          <w:szCs w:val="28"/>
        </w:rPr>
        <w:t>филактических бесед, тренингов;</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беседы с инспектором ОПДН по вопросам профилактики;</w:t>
      </w:r>
    </w:p>
    <w:p w:rsidR="00B44E95"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п</w:t>
      </w:r>
      <w:r w:rsidRPr="00F7025C">
        <w:rPr>
          <w:sz w:val="28"/>
          <w:szCs w:val="28"/>
        </w:rPr>
        <w:t xml:space="preserve">ривлечение возможностей других учреждений организаций – спортивных клубов, лечебных учреждений. </w:t>
      </w:r>
    </w:p>
    <w:p w:rsidR="005C499D" w:rsidRDefault="00B44E95" w:rsidP="00184827">
      <w:pPr>
        <w:pStyle w:val="af4"/>
        <w:shd w:val="clear" w:color="auto" w:fill="FFFFFF"/>
        <w:spacing w:before="0" w:beforeAutospacing="0" w:after="0" w:afterAutospacing="0"/>
        <w:jc w:val="both"/>
        <w:textAlignment w:val="baseline"/>
        <w:rPr>
          <w:sz w:val="28"/>
          <w:szCs w:val="28"/>
        </w:rPr>
      </w:pPr>
      <w:r>
        <w:rPr>
          <w:sz w:val="28"/>
          <w:szCs w:val="28"/>
        </w:rPr>
        <w:t>- участие в</w:t>
      </w:r>
      <w:r w:rsidR="005C499D">
        <w:rPr>
          <w:sz w:val="28"/>
          <w:szCs w:val="28"/>
        </w:rPr>
        <w:t xml:space="preserve">о Всероссийских онлайн-олимпиадах «Дорога безопасности» и др. </w:t>
      </w:r>
    </w:p>
    <w:p w:rsidR="00B44E95" w:rsidRPr="00265780" w:rsidRDefault="00B44E95" w:rsidP="00184827">
      <w:pPr>
        <w:pStyle w:val="af4"/>
        <w:shd w:val="clear" w:color="auto" w:fill="FFFFFF"/>
        <w:spacing w:before="0" w:beforeAutospacing="0" w:after="0" w:afterAutospacing="0"/>
        <w:jc w:val="both"/>
        <w:textAlignment w:val="baseline"/>
        <w:rPr>
          <w:b/>
          <w:sz w:val="28"/>
          <w:szCs w:val="28"/>
        </w:rPr>
      </w:pPr>
      <w:r w:rsidRPr="00265780">
        <w:rPr>
          <w:b/>
          <w:sz w:val="28"/>
          <w:szCs w:val="28"/>
        </w:rPr>
        <w:t xml:space="preserve">На школьном уровне: </w:t>
      </w:r>
    </w:p>
    <w:p w:rsidR="00B44E95" w:rsidRDefault="00B44E95" w:rsidP="00184827">
      <w:pPr>
        <w:pStyle w:val="af4"/>
        <w:shd w:val="clear" w:color="auto" w:fill="FFFFFF"/>
        <w:spacing w:before="0" w:beforeAutospacing="0" w:after="0" w:afterAutospacing="0"/>
        <w:jc w:val="both"/>
        <w:textAlignment w:val="baseline"/>
        <w:rPr>
          <w:sz w:val="28"/>
          <w:szCs w:val="28"/>
        </w:rPr>
      </w:pPr>
      <w:r w:rsidRPr="00265780">
        <w:rPr>
          <w:sz w:val="28"/>
          <w:szCs w:val="28"/>
        </w:rPr>
        <w:t xml:space="preserve">- разработка и проведение месячника </w:t>
      </w:r>
      <w:r w:rsidR="005C499D">
        <w:rPr>
          <w:sz w:val="28"/>
          <w:szCs w:val="28"/>
        </w:rPr>
        <w:t>безопасности</w:t>
      </w:r>
      <w:r w:rsidRPr="00265780">
        <w:rPr>
          <w:sz w:val="28"/>
          <w:szCs w:val="28"/>
        </w:rPr>
        <w:t xml:space="preserve"> в школе, «Уроки мужества»;</w:t>
      </w:r>
    </w:p>
    <w:p w:rsidR="00B44E95" w:rsidRDefault="00B44E95" w:rsidP="00184827">
      <w:pPr>
        <w:pStyle w:val="af4"/>
        <w:shd w:val="clear" w:color="auto" w:fill="FFFFFF"/>
        <w:spacing w:before="0" w:beforeAutospacing="0" w:after="0" w:afterAutospacing="0"/>
        <w:jc w:val="both"/>
        <w:textAlignment w:val="baseline"/>
        <w:rPr>
          <w:sz w:val="28"/>
          <w:szCs w:val="28"/>
        </w:rPr>
      </w:pPr>
      <w:r>
        <w:rPr>
          <w:b/>
          <w:sz w:val="28"/>
          <w:szCs w:val="28"/>
        </w:rPr>
        <w:t xml:space="preserve">- </w:t>
      </w:r>
      <w:r>
        <w:rPr>
          <w:sz w:val="28"/>
          <w:szCs w:val="28"/>
        </w:rPr>
        <w:t>р</w:t>
      </w:r>
      <w:r w:rsidRPr="00F170AE">
        <w:rPr>
          <w:sz w:val="28"/>
          <w:szCs w:val="28"/>
        </w:rPr>
        <w:t>абота с при</w:t>
      </w:r>
      <w:r>
        <w:rPr>
          <w:sz w:val="28"/>
          <w:szCs w:val="28"/>
        </w:rPr>
        <w:t>зывной комиссией. Сбор обучающихся</w:t>
      </w:r>
      <w:r w:rsidRPr="00F170AE">
        <w:rPr>
          <w:sz w:val="28"/>
          <w:szCs w:val="28"/>
        </w:rPr>
        <w:t xml:space="preserve"> </w:t>
      </w:r>
      <w:r>
        <w:rPr>
          <w:sz w:val="28"/>
          <w:szCs w:val="28"/>
        </w:rPr>
        <w:t xml:space="preserve">(юноши </w:t>
      </w:r>
      <w:r w:rsidR="005C499D">
        <w:rPr>
          <w:sz w:val="28"/>
          <w:szCs w:val="28"/>
        </w:rPr>
        <w:t>16</w:t>
      </w:r>
      <w:r>
        <w:rPr>
          <w:sz w:val="28"/>
          <w:szCs w:val="28"/>
        </w:rPr>
        <w:t xml:space="preserve"> </w:t>
      </w:r>
      <w:r w:rsidR="005C499D">
        <w:rPr>
          <w:sz w:val="28"/>
          <w:szCs w:val="28"/>
        </w:rPr>
        <w:t>лет</w:t>
      </w:r>
      <w:r>
        <w:rPr>
          <w:sz w:val="28"/>
          <w:szCs w:val="28"/>
        </w:rPr>
        <w:t xml:space="preserve">) </w:t>
      </w:r>
      <w:r w:rsidRPr="00F170AE">
        <w:rPr>
          <w:sz w:val="28"/>
          <w:szCs w:val="28"/>
        </w:rPr>
        <w:t>для прохождения приписной комиссии и медицинского освидетельствования</w:t>
      </w:r>
      <w:r>
        <w:rPr>
          <w:sz w:val="28"/>
          <w:szCs w:val="28"/>
        </w:rPr>
        <w:t>;</w:t>
      </w:r>
    </w:p>
    <w:p w:rsidR="00B44E95" w:rsidRDefault="00B44E95" w:rsidP="00184827">
      <w:pPr>
        <w:pStyle w:val="af4"/>
        <w:shd w:val="clear" w:color="auto" w:fill="FFFFFF"/>
        <w:spacing w:before="0" w:beforeAutospacing="0" w:after="0" w:afterAutospacing="0"/>
        <w:jc w:val="both"/>
        <w:textAlignment w:val="baseline"/>
        <w:rPr>
          <w:sz w:val="28"/>
          <w:szCs w:val="28"/>
        </w:rPr>
      </w:pPr>
      <w:r>
        <w:rPr>
          <w:b/>
          <w:sz w:val="28"/>
          <w:szCs w:val="28"/>
        </w:rPr>
        <w:t xml:space="preserve">- </w:t>
      </w:r>
      <w:r>
        <w:rPr>
          <w:sz w:val="28"/>
          <w:szCs w:val="28"/>
        </w:rPr>
        <w:t>т</w:t>
      </w:r>
      <w:r w:rsidRPr="00F170AE">
        <w:rPr>
          <w:sz w:val="28"/>
          <w:szCs w:val="28"/>
        </w:rPr>
        <w:t>ематические мероприятия, приуроченные к празднику «Всемирный день гражданской обороны»</w:t>
      </w:r>
      <w:r>
        <w:rPr>
          <w:sz w:val="28"/>
          <w:szCs w:val="28"/>
        </w:rPr>
        <w:t>;</w:t>
      </w:r>
    </w:p>
    <w:p w:rsidR="00B44E95" w:rsidRDefault="00B44E95" w:rsidP="00184827">
      <w:pPr>
        <w:pStyle w:val="af4"/>
        <w:shd w:val="clear" w:color="auto" w:fill="FFFFFF"/>
        <w:spacing w:before="0" w:beforeAutospacing="0" w:after="0" w:afterAutospacing="0"/>
        <w:jc w:val="both"/>
        <w:textAlignment w:val="baseline"/>
        <w:rPr>
          <w:sz w:val="28"/>
          <w:szCs w:val="28"/>
        </w:rPr>
      </w:pPr>
      <w:r>
        <w:rPr>
          <w:b/>
          <w:sz w:val="28"/>
          <w:szCs w:val="28"/>
        </w:rPr>
        <w:t>-</w:t>
      </w:r>
      <w:r>
        <w:rPr>
          <w:sz w:val="28"/>
          <w:szCs w:val="28"/>
        </w:rPr>
        <w:t xml:space="preserve"> т</w:t>
      </w:r>
      <w:r w:rsidRPr="00F170AE">
        <w:rPr>
          <w:sz w:val="28"/>
          <w:szCs w:val="28"/>
        </w:rPr>
        <w:t>ематические меро</w:t>
      </w:r>
      <w:r>
        <w:rPr>
          <w:sz w:val="28"/>
          <w:szCs w:val="28"/>
        </w:rPr>
        <w:t>приятия</w:t>
      </w:r>
      <w:r w:rsidRPr="00F170AE">
        <w:rPr>
          <w:sz w:val="28"/>
          <w:szCs w:val="28"/>
        </w:rPr>
        <w:t>,</w:t>
      </w:r>
      <w:r>
        <w:rPr>
          <w:sz w:val="28"/>
          <w:szCs w:val="28"/>
        </w:rPr>
        <w:t xml:space="preserve"> </w:t>
      </w:r>
      <w:r w:rsidRPr="00F170AE">
        <w:rPr>
          <w:sz w:val="28"/>
          <w:szCs w:val="28"/>
        </w:rPr>
        <w:t>приуроченные к памятной дате «День памяти о россиянах, исполняющих служебный долг за пределами Отечества»</w:t>
      </w:r>
      <w:r>
        <w:rPr>
          <w:sz w:val="28"/>
          <w:szCs w:val="28"/>
        </w:rPr>
        <w:t>;</w:t>
      </w:r>
    </w:p>
    <w:p w:rsidR="00B44E95" w:rsidRDefault="00B44E95" w:rsidP="00184827">
      <w:pPr>
        <w:pStyle w:val="af4"/>
        <w:shd w:val="clear" w:color="auto" w:fill="FFFFFF"/>
        <w:spacing w:before="0" w:beforeAutospacing="0" w:after="0" w:afterAutospacing="0"/>
        <w:jc w:val="both"/>
        <w:textAlignment w:val="baseline"/>
        <w:rPr>
          <w:b/>
          <w:sz w:val="28"/>
          <w:szCs w:val="28"/>
        </w:rPr>
      </w:pPr>
      <w:r>
        <w:rPr>
          <w:b/>
          <w:sz w:val="28"/>
          <w:szCs w:val="28"/>
        </w:rPr>
        <w:t xml:space="preserve">- </w:t>
      </w:r>
      <w:r>
        <w:rPr>
          <w:sz w:val="28"/>
          <w:szCs w:val="28"/>
        </w:rPr>
        <w:t>п</w:t>
      </w:r>
      <w:r w:rsidRPr="00F170AE">
        <w:rPr>
          <w:sz w:val="28"/>
          <w:szCs w:val="28"/>
        </w:rPr>
        <w:t>рофилактические мероприятия по безопасности дорожного движения</w:t>
      </w:r>
      <w:r>
        <w:rPr>
          <w:sz w:val="28"/>
          <w:szCs w:val="28"/>
        </w:rPr>
        <w:t>, пожарной безопасности (комплекс мероприятий);</w:t>
      </w:r>
    </w:p>
    <w:p w:rsidR="00B44E95" w:rsidRPr="00B44E95" w:rsidRDefault="00B44E95" w:rsidP="00184827">
      <w:pPr>
        <w:pStyle w:val="af4"/>
        <w:shd w:val="clear" w:color="auto" w:fill="FFFFFF"/>
        <w:spacing w:before="0" w:beforeAutospacing="0" w:after="0" w:afterAutospacing="0"/>
        <w:jc w:val="both"/>
        <w:textAlignment w:val="baseline"/>
        <w:rPr>
          <w:sz w:val="28"/>
          <w:szCs w:val="28"/>
        </w:rPr>
      </w:pPr>
      <w:r w:rsidRPr="00265780">
        <w:rPr>
          <w:sz w:val="28"/>
          <w:szCs w:val="28"/>
        </w:rPr>
        <w:t>- проведение</w:t>
      </w:r>
      <w:r>
        <w:rPr>
          <w:b/>
          <w:sz w:val="28"/>
          <w:szCs w:val="28"/>
        </w:rPr>
        <w:t xml:space="preserve"> </w:t>
      </w:r>
      <w:r>
        <w:rPr>
          <w:sz w:val="28"/>
          <w:szCs w:val="28"/>
        </w:rPr>
        <w:t>профилактических мероприятий, посвященны</w:t>
      </w:r>
      <w:r w:rsidR="005C499D">
        <w:rPr>
          <w:sz w:val="28"/>
          <w:szCs w:val="28"/>
        </w:rPr>
        <w:t>х</w:t>
      </w:r>
      <w:r>
        <w:rPr>
          <w:sz w:val="28"/>
          <w:szCs w:val="28"/>
        </w:rPr>
        <w:t xml:space="preserve"> Всемирному дню</w:t>
      </w:r>
      <w:r w:rsidRPr="00F7025C">
        <w:rPr>
          <w:sz w:val="28"/>
          <w:szCs w:val="28"/>
        </w:rPr>
        <w:t xml:space="preserve"> борьбы со СПИДом. </w:t>
      </w:r>
    </w:p>
    <w:p w:rsidR="00B44E95" w:rsidRPr="00013DA0" w:rsidRDefault="00B44E95" w:rsidP="00184827">
      <w:pPr>
        <w:pStyle w:val="af4"/>
        <w:shd w:val="clear" w:color="auto" w:fill="FFFFFF"/>
        <w:spacing w:before="0" w:beforeAutospacing="0" w:after="0" w:afterAutospacing="0"/>
        <w:ind w:left="284"/>
        <w:jc w:val="both"/>
        <w:textAlignment w:val="baseline"/>
        <w:rPr>
          <w:b/>
          <w:sz w:val="28"/>
          <w:szCs w:val="28"/>
        </w:rPr>
      </w:pPr>
      <w:r w:rsidRPr="00013DA0">
        <w:rPr>
          <w:b/>
          <w:sz w:val="28"/>
          <w:szCs w:val="28"/>
        </w:rPr>
        <w:t xml:space="preserve">На индивидуальном уровне: </w:t>
      </w:r>
    </w:p>
    <w:p w:rsidR="002D4D8B" w:rsidRDefault="00B44E95" w:rsidP="00184827">
      <w:pPr>
        <w:wordWrap/>
        <w:rPr>
          <w:sz w:val="28"/>
          <w:szCs w:val="28"/>
          <w:lang w:val="ru-RU"/>
        </w:rPr>
      </w:pPr>
      <w:r w:rsidRPr="00B44E95">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B44E95" w:rsidRDefault="00B44E95" w:rsidP="00184827">
      <w:pPr>
        <w:wordWrap/>
        <w:rPr>
          <w:sz w:val="28"/>
          <w:szCs w:val="28"/>
          <w:lang w:val="ru-RU"/>
        </w:rPr>
      </w:pPr>
    </w:p>
    <w:p w:rsidR="00014F80" w:rsidRPr="008463D4" w:rsidRDefault="00350331" w:rsidP="008463D4">
      <w:pPr>
        <w:wordWrap/>
        <w:ind w:firstLine="708"/>
        <w:rPr>
          <w:b/>
          <w:sz w:val="28"/>
          <w:szCs w:val="28"/>
          <w:lang w:val="ru-RU"/>
        </w:rPr>
      </w:pPr>
      <w:r>
        <w:rPr>
          <w:b/>
          <w:sz w:val="28"/>
          <w:szCs w:val="28"/>
          <w:lang w:val="ru-RU"/>
        </w:rPr>
        <w:t>2</w:t>
      </w:r>
      <w:r w:rsidR="00997F26">
        <w:rPr>
          <w:b/>
          <w:sz w:val="28"/>
          <w:szCs w:val="28"/>
          <w:lang w:val="ru-RU"/>
        </w:rPr>
        <w:t>.12</w:t>
      </w:r>
      <w:r w:rsidR="002D4D8B">
        <w:rPr>
          <w:b/>
          <w:sz w:val="28"/>
          <w:szCs w:val="28"/>
          <w:lang w:val="ru-RU"/>
        </w:rPr>
        <w:t>.</w:t>
      </w:r>
      <w:r w:rsidR="003E5991" w:rsidRPr="0028426B">
        <w:rPr>
          <w:b/>
          <w:sz w:val="28"/>
          <w:szCs w:val="28"/>
          <w:lang w:val="ru-RU"/>
        </w:rPr>
        <w:t xml:space="preserve"> </w:t>
      </w:r>
      <w:r w:rsidR="0028426B" w:rsidRPr="0028426B">
        <w:rPr>
          <w:b/>
          <w:sz w:val="28"/>
          <w:szCs w:val="28"/>
          <w:lang w:val="ru-RU"/>
        </w:rPr>
        <w:t>Модуль «Детские общественные объединения»</w:t>
      </w:r>
    </w:p>
    <w:p w:rsidR="0028426B" w:rsidRPr="0028426B" w:rsidRDefault="008463D4" w:rsidP="00184827">
      <w:pPr>
        <w:wordWrap/>
        <w:rPr>
          <w:sz w:val="28"/>
          <w:szCs w:val="28"/>
          <w:lang w:val="ru-RU"/>
        </w:rPr>
      </w:pPr>
      <w:r>
        <w:rPr>
          <w:sz w:val="28"/>
          <w:szCs w:val="28"/>
          <w:lang w:val="ru-RU"/>
        </w:rPr>
        <w:t xml:space="preserve">        </w:t>
      </w:r>
      <w:r w:rsidR="00891812">
        <w:rPr>
          <w:sz w:val="28"/>
          <w:szCs w:val="28"/>
          <w:lang w:val="ru-RU"/>
        </w:rPr>
        <w:t>Действующие  на базе школы детские общественные  объединения</w:t>
      </w:r>
      <w:r w:rsidR="0028426B" w:rsidRPr="0028426B">
        <w:rPr>
          <w:sz w:val="28"/>
          <w:szCs w:val="28"/>
          <w:lang w:val="ru-RU"/>
        </w:rPr>
        <w:t xml:space="preserve">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p>
    <w:p w:rsidR="0028426B" w:rsidRPr="0028426B" w:rsidRDefault="0028426B" w:rsidP="00184827">
      <w:pPr>
        <w:wordWrap/>
        <w:rPr>
          <w:sz w:val="28"/>
          <w:szCs w:val="28"/>
          <w:lang w:val="ru-RU"/>
        </w:rPr>
      </w:pPr>
      <w:r w:rsidRPr="0028426B">
        <w:rPr>
          <w:sz w:val="28"/>
          <w:szCs w:val="28"/>
          <w:lang w:val="ru-RU"/>
        </w:rPr>
        <w:t>•</w:t>
      </w:r>
      <w:r w:rsidRPr="0028426B">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28426B" w:rsidRPr="0028426B" w:rsidRDefault="0028426B" w:rsidP="00184827">
      <w:pPr>
        <w:wordWrap/>
        <w:rPr>
          <w:sz w:val="28"/>
          <w:szCs w:val="28"/>
          <w:lang w:val="ru-RU"/>
        </w:rPr>
      </w:pPr>
      <w:r w:rsidRPr="0028426B">
        <w:rPr>
          <w:sz w:val="28"/>
          <w:szCs w:val="28"/>
          <w:lang w:val="ru-RU"/>
        </w:rPr>
        <w:t>•</w:t>
      </w:r>
      <w:r w:rsidRPr="0028426B">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28426B" w:rsidRDefault="00C7666F" w:rsidP="00184827">
      <w:pPr>
        <w:wordWrap/>
        <w:rPr>
          <w:sz w:val="28"/>
          <w:szCs w:val="28"/>
          <w:lang w:val="ru-RU"/>
        </w:rPr>
      </w:pPr>
      <w:r>
        <w:rPr>
          <w:sz w:val="28"/>
          <w:szCs w:val="28"/>
          <w:lang w:val="ru-RU"/>
        </w:rPr>
        <w:t>•</w:t>
      </w:r>
      <w:r>
        <w:rPr>
          <w:sz w:val="28"/>
          <w:szCs w:val="28"/>
          <w:lang w:val="ru-RU"/>
        </w:rPr>
        <w:tab/>
        <w:t xml:space="preserve">рекламные </w:t>
      </w:r>
      <w:r w:rsidR="0028426B" w:rsidRPr="0028426B">
        <w:rPr>
          <w:sz w:val="28"/>
          <w:szCs w:val="28"/>
          <w:lang w:val="ru-RU"/>
        </w:rPr>
        <w:t xml:space="preserve">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2D4D8B" w:rsidRDefault="002D4D8B" w:rsidP="00184827">
      <w:pPr>
        <w:wordWrap/>
        <w:rPr>
          <w:rStyle w:val="c3"/>
          <w:sz w:val="28"/>
          <w:szCs w:val="28"/>
          <w:lang w:val="ru-RU"/>
        </w:rPr>
      </w:pPr>
      <w:r w:rsidRPr="002D4D8B">
        <w:rPr>
          <w:sz w:val="28"/>
          <w:szCs w:val="28"/>
          <w:lang w:val="ru-RU"/>
        </w:rPr>
        <w:t>Д</w:t>
      </w:r>
      <w:r>
        <w:rPr>
          <w:sz w:val="28"/>
          <w:szCs w:val="28"/>
          <w:lang w:val="ru-RU"/>
        </w:rPr>
        <w:t>ействующее на базе школы детского общественного объединения</w:t>
      </w:r>
      <w:r w:rsidRPr="002D4D8B">
        <w:rPr>
          <w:sz w:val="28"/>
          <w:szCs w:val="28"/>
          <w:lang w:val="ru-RU"/>
        </w:rPr>
        <w:t xml:space="preserve">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r w:rsidR="00014F80">
        <w:rPr>
          <w:sz w:val="28"/>
          <w:szCs w:val="28"/>
          <w:lang w:val="ru-RU"/>
        </w:rPr>
        <w:t xml:space="preserve">        </w:t>
      </w:r>
      <w:r w:rsidRPr="00304E00">
        <w:rPr>
          <w:sz w:val="28"/>
          <w:szCs w:val="28"/>
          <w:lang w:val="ru-RU"/>
        </w:rPr>
        <w:t xml:space="preserve">Первичное отделение Общероссийской общественно-государственной детско-юношеской организации - </w:t>
      </w:r>
      <w:r w:rsidR="00721DF7" w:rsidRPr="00721DF7">
        <w:rPr>
          <w:bCs/>
          <w:sz w:val="28"/>
          <w:szCs w:val="28"/>
          <w:shd w:val="clear" w:color="auto" w:fill="FFFFFF"/>
          <w:lang w:val="ru-RU"/>
        </w:rPr>
        <w:t>Российское движение детей и молодёжи</w:t>
      </w:r>
      <w:r w:rsidR="00721DF7" w:rsidRPr="00721DF7">
        <w:rPr>
          <w:sz w:val="28"/>
          <w:szCs w:val="28"/>
          <w:shd w:val="clear" w:color="auto" w:fill="FFFFFF"/>
        </w:rPr>
        <w:t> </w:t>
      </w:r>
      <w:r w:rsidR="00721DF7" w:rsidRPr="00721DF7">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sidR="00721DF7" w:rsidRPr="00721DF7">
        <w:rPr>
          <w:sz w:val="28"/>
          <w:szCs w:val="28"/>
          <w:shd w:val="clear" w:color="auto" w:fill="FFFFFF"/>
        </w:rPr>
        <w:t>N</w:t>
      </w:r>
      <w:r w:rsidR="00721DF7" w:rsidRPr="00721DF7">
        <w:rPr>
          <w:sz w:val="28"/>
          <w:szCs w:val="28"/>
          <w:shd w:val="clear" w:color="auto" w:fill="FFFFFF"/>
          <w:lang w:val="ru-RU"/>
        </w:rPr>
        <w:t xml:space="preserve"> 261-ФЗ.</w:t>
      </w:r>
      <w:r w:rsidR="00721DF7" w:rsidRPr="00721DF7">
        <w:rPr>
          <w:color w:val="333333"/>
          <w:sz w:val="28"/>
          <w:szCs w:val="28"/>
          <w:shd w:val="clear" w:color="auto" w:fill="FFFFFF"/>
          <w:lang w:val="ru-RU"/>
        </w:rPr>
        <w:t xml:space="preserve"> </w:t>
      </w:r>
      <w:r w:rsidRPr="002D4D8B">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2D4D8B">
        <w:rPr>
          <w:sz w:val="28"/>
          <w:szCs w:val="28"/>
          <w:lang w:val="ru-RU"/>
        </w:rPr>
        <w:t>Деят</w:t>
      </w:r>
      <w:r w:rsidR="00721DF7">
        <w:rPr>
          <w:sz w:val="28"/>
          <w:szCs w:val="28"/>
          <w:lang w:val="ru-RU"/>
        </w:rPr>
        <w:t>ельность школьного отделения РДДМ</w:t>
      </w:r>
      <w:r w:rsidRPr="002D4D8B">
        <w:rPr>
          <w:sz w:val="28"/>
          <w:szCs w:val="28"/>
          <w:lang w:val="ru-RU"/>
        </w:rPr>
        <w:t xml:space="preserve">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w:t>
      </w:r>
      <w:r w:rsidR="00721DF7">
        <w:rPr>
          <w:sz w:val="28"/>
          <w:szCs w:val="28"/>
          <w:lang w:val="ru-RU"/>
        </w:rPr>
        <w:t>ешение об участии в проектах РДДМ</w:t>
      </w:r>
      <w:r w:rsidRPr="002D4D8B">
        <w:rPr>
          <w:sz w:val="28"/>
          <w:szCs w:val="28"/>
          <w:lang w:val="ru-RU"/>
        </w:rPr>
        <w:t>.</w:t>
      </w:r>
      <w:r w:rsidRPr="002D4D8B">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2D4D8B">
        <w:rPr>
          <w:rStyle w:val="c3"/>
          <w:sz w:val="28"/>
          <w:szCs w:val="28"/>
          <w:lang w:val="ru-RU"/>
        </w:rPr>
        <w:t>.</w:t>
      </w:r>
    </w:p>
    <w:p w:rsidR="00721DF7" w:rsidRPr="002D4D8B" w:rsidRDefault="00721DF7" w:rsidP="00184827">
      <w:pPr>
        <w:wordWrap/>
        <w:rPr>
          <w:rStyle w:val="c3"/>
          <w:sz w:val="28"/>
          <w:szCs w:val="28"/>
          <w:lang w:val="ru-RU"/>
        </w:rPr>
      </w:pPr>
      <w:r w:rsidRPr="00721DF7">
        <w:rPr>
          <w:sz w:val="28"/>
          <w:szCs w:val="28"/>
          <w:shd w:val="clear" w:color="auto" w:fill="FFFFFF"/>
          <w:lang w:val="ru-RU"/>
        </w:rPr>
        <w:t xml:space="preserve">        Одно из направлений РДДМ «Движение первых» -</w:t>
      </w:r>
      <w:r w:rsidRPr="00721DF7">
        <w:rPr>
          <w:rFonts w:ascii="Arial" w:hAnsi="Arial" w:cs="Arial"/>
          <w:color w:val="333333"/>
          <w:szCs w:val="20"/>
          <w:shd w:val="clear" w:color="auto" w:fill="FFFFFF"/>
          <w:lang w:val="ru-RU"/>
        </w:rPr>
        <w:t xml:space="preserve">  </w:t>
      </w:r>
      <w:r w:rsidRPr="00721DF7">
        <w:rPr>
          <w:sz w:val="28"/>
          <w:szCs w:val="28"/>
          <w:shd w:val="clear" w:color="auto" w:fill="FFFFFF"/>
          <w:lang w:val="ru-RU"/>
        </w:rPr>
        <w:t>программа «</w:t>
      </w:r>
      <w:r w:rsidRPr="00721DF7">
        <w:rPr>
          <w:b/>
          <w:bCs/>
          <w:sz w:val="28"/>
          <w:szCs w:val="28"/>
          <w:shd w:val="clear" w:color="auto" w:fill="FFFFFF"/>
          <w:lang w:val="ru-RU"/>
        </w:rPr>
        <w:t>Орлята</w:t>
      </w:r>
      <w:r w:rsidRPr="00721DF7">
        <w:rPr>
          <w:sz w:val="28"/>
          <w:szCs w:val="28"/>
          <w:shd w:val="clear" w:color="auto" w:fill="FFFFFF"/>
        </w:rPr>
        <w:t> </w:t>
      </w:r>
      <w:r w:rsidRPr="00721DF7">
        <w:rPr>
          <w:b/>
          <w:bCs/>
          <w:sz w:val="28"/>
          <w:szCs w:val="28"/>
          <w:shd w:val="clear" w:color="auto" w:fill="FFFFFF"/>
          <w:lang w:val="ru-RU"/>
        </w:rPr>
        <w:t>России</w:t>
      </w:r>
      <w:r w:rsidRPr="00721DF7">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721DF7">
        <w:rPr>
          <w:b/>
          <w:bCs/>
          <w:sz w:val="28"/>
          <w:szCs w:val="28"/>
          <w:shd w:val="clear" w:color="auto" w:fill="FFFFFF"/>
          <w:lang w:val="ru-RU"/>
        </w:rPr>
        <w:t>Орлята</w:t>
      </w:r>
      <w:r w:rsidRPr="00721DF7">
        <w:rPr>
          <w:sz w:val="28"/>
          <w:szCs w:val="28"/>
          <w:shd w:val="clear" w:color="auto" w:fill="FFFFFF"/>
        </w:rPr>
        <w:t> </w:t>
      </w:r>
      <w:r w:rsidRPr="00721DF7">
        <w:rPr>
          <w:b/>
          <w:bCs/>
          <w:sz w:val="28"/>
          <w:szCs w:val="28"/>
          <w:shd w:val="clear" w:color="auto" w:fill="FFFFFF"/>
          <w:lang w:val="ru-RU"/>
        </w:rPr>
        <w:t>России</w:t>
      </w:r>
      <w:r w:rsidRPr="00721DF7">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r>
        <w:rPr>
          <w:sz w:val="28"/>
          <w:szCs w:val="28"/>
          <w:shd w:val="clear" w:color="auto" w:fill="FFFFFF"/>
          <w:lang w:val="ru-RU"/>
        </w:rPr>
        <w:t>.</w:t>
      </w:r>
    </w:p>
    <w:p w:rsidR="003E5991" w:rsidRDefault="002D4D8B" w:rsidP="00184827">
      <w:pPr>
        <w:wordWrap/>
        <w:rPr>
          <w:i/>
          <w:sz w:val="28"/>
          <w:szCs w:val="28"/>
          <w:lang w:val="ru-RU"/>
        </w:rPr>
      </w:pPr>
      <w:r w:rsidRPr="002D4D8B">
        <w:rPr>
          <w:rStyle w:val="c3"/>
          <w:sz w:val="28"/>
          <w:szCs w:val="28"/>
          <w:lang w:val="ru-RU"/>
        </w:rPr>
        <w:t xml:space="preserve">Обучающиеся принимают участие в мероприятиях и Всероссийских акциях «Дней единых действий» в таких как: </w:t>
      </w:r>
      <w:r w:rsidRPr="002D4D8B">
        <w:rPr>
          <w:i/>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8A7016" w:rsidRDefault="008A7016" w:rsidP="00184827">
      <w:pPr>
        <w:wordWrap/>
        <w:rPr>
          <w:i/>
          <w:sz w:val="28"/>
          <w:szCs w:val="28"/>
          <w:lang w:val="ru-RU"/>
        </w:rPr>
      </w:pPr>
    </w:p>
    <w:p w:rsidR="008A7016" w:rsidRDefault="008A7016" w:rsidP="00184827">
      <w:pPr>
        <w:wordWrap/>
        <w:rPr>
          <w:i/>
          <w:sz w:val="28"/>
          <w:szCs w:val="28"/>
          <w:lang w:val="ru-RU"/>
        </w:rPr>
      </w:pPr>
    </w:p>
    <w:p w:rsidR="00304E00" w:rsidRPr="002D4D8B" w:rsidRDefault="00304E00" w:rsidP="00184827">
      <w:pPr>
        <w:wordWrap/>
        <w:rPr>
          <w:b/>
          <w:bCs/>
          <w:i/>
          <w:color w:val="000000"/>
          <w:sz w:val="28"/>
          <w:szCs w:val="28"/>
          <w:lang w:val="ru-RU"/>
        </w:rPr>
      </w:pPr>
    </w:p>
    <w:p w:rsidR="00014F80" w:rsidRPr="00304E00" w:rsidRDefault="008A7016" w:rsidP="00184827">
      <w:pPr>
        <w:wordWrap/>
        <w:rPr>
          <w:b/>
          <w:sz w:val="28"/>
          <w:szCs w:val="28"/>
          <w:lang w:val="ru-RU"/>
        </w:rPr>
      </w:pPr>
      <w:r>
        <w:rPr>
          <w:b/>
          <w:w w:val="0"/>
          <w:sz w:val="28"/>
          <w:szCs w:val="28"/>
          <w:lang w:val="ru-RU"/>
        </w:rPr>
        <w:t xml:space="preserve">  </w:t>
      </w:r>
      <w:r w:rsidR="00350331">
        <w:rPr>
          <w:b/>
          <w:w w:val="0"/>
          <w:sz w:val="28"/>
          <w:szCs w:val="28"/>
          <w:lang w:val="ru-RU"/>
        </w:rPr>
        <w:t>2</w:t>
      </w:r>
      <w:r w:rsidR="00463C1E" w:rsidRPr="004E4B5A">
        <w:rPr>
          <w:b/>
          <w:w w:val="0"/>
          <w:sz w:val="28"/>
          <w:szCs w:val="28"/>
          <w:lang w:val="ru-RU"/>
        </w:rPr>
        <w:t>.</w:t>
      </w:r>
      <w:r w:rsidR="00997F26">
        <w:rPr>
          <w:b/>
          <w:w w:val="0"/>
          <w:sz w:val="28"/>
          <w:szCs w:val="28"/>
          <w:lang w:val="ru-RU"/>
        </w:rPr>
        <w:t>13</w:t>
      </w:r>
      <w:r w:rsidR="00463C1E" w:rsidRPr="004E4B5A">
        <w:rPr>
          <w:b/>
          <w:w w:val="0"/>
          <w:sz w:val="28"/>
          <w:szCs w:val="28"/>
          <w:lang w:val="ru-RU"/>
        </w:rPr>
        <w:t xml:space="preserve">. Модуль </w:t>
      </w:r>
      <w:r w:rsidR="009853C3" w:rsidRPr="004E4B5A">
        <w:rPr>
          <w:b/>
          <w:sz w:val="28"/>
          <w:szCs w:val="28"/>
          <w:lang w:val="ru-RU"/>
        </w:rPr>
        <w:t>«Школьное медиа</w:t>
      </w:r>
      <w:r w:rsidR="00463C1E" w:rsidRPr="004E4B5A">
        <w:rPr>
          <w:b/>
          <w:sz w:val="28"/>
          <w:szCs w:val="28"/>
          <w:lang w:val="ru-RU"/>
        </w:rPr>
        <w:t>»</w:t>
      </w:r>
      <w:r w:rsidR="009853C3" w:rsidRPr="004E4B5A">
        <w:rPr>
          <w:b/>
          <w:sz w:val="28"/>
          <w:szCs w:val="28"/>
          <w:lang w:val="ru-RU"/>
        </w:rPr>
        <w:t xml:space="preserve"> </w:t>
      </w:r>
    </w:p>
    <w:p w:rsidR="00025F25" w:rsidRPr="00025F25" w:rsidRDefault="00025F25" w:rsidP="00184827">
      <w:pPr>
        <w:wordWrap/>
        <w:rPr>
          <w:sz w:val="28"/>
          <w:szCs w:val="28"/>
          <w:lang w:val="ru-RU"/>
        </w:rPr>
      </w:pPr>
      <w:r w:rsidRPr="001C0F4E">
        <w:rPr>
          <w:lang w:val="ru-RU"/>
        </w:rPr>
        <w:tab/>
      </w:r>
      <w:r w:rsidRPr="00025F25">
        <w:rPr>
          <w:sz w:val="28"/>
          <w:szCs w:val="28"/>
          <w:lang w:val="ru-RU"/>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025F25" w:rsidRDefault="00025F25" w:rsidP="00184827">
      <w:pPr>
        <w:wordWrap/>
        <w:ind w:firstLine="567"/>
        <w:rPr>
          <w:sz w:val="28"/>
          <w:szCs w:val="28"/>
          <w:lang w:val="ru-RU"/>
        </w:rPr>
      </w:pPr>
      <w:r w:rsidRPr="00025F25">
        <w:rPr>
          <w:sz w:val="28"/>
          <w:szCs w:val="28"/>
          <w:lang w:val="ru-RU"/>
        </w:rPr>
        <w:t>Воспитательный потенциал школьных медиа реализуется в рамках различных  видов и форм деятельности:</w:t>
      </w:r>
    </w:p>
    <w:p w:rsidR="00B44E95" w:rsidRPr="00776D44" w:rsidRDefault="00B44E95" w:rsidP="00184827">
      <w:pPr>
        <w:pStyle w:val="af4"/>
        <w:numPr>
          <w:ilvl w:val="0"/>
          <w:numId w:val="17"/>
        </w:numPr>
        <w:spacing w:before="0" w:beforeAutospacing="0" w:after="0" w:afterAutospacing="0"/>
        <w:ind w:left="0" w:hanging="284"/>
        <w:jc w:val="both"/>
        <w:rPr>
          <w:color w:val="000000"/>
          <w:sz w:val="28"/>
          <w:szCs w:val="28"/>
        </w:rPr>
      </w:pPr>
      <w:r w:rsidRPr="00776D44">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формированию</w:t>
      </w:r>
      <w:r w:rsidRPr="006C36E6">
        <w:rPr>
          <w:sz w:val="28"/>
          <w:szCs w:val="28"/>
          <w:shd w:val="clear" w:color="auto" w:fill="FFFFFF"/>
        </w:rPr>
        <w:t xml:space="preserve"> информационной культуры личности учащегося, подготовке ребенка к продуктивной самостоятельной</w:t>
      </w:r>
      <w:r>
        <w:rPr>
          <w:sz w:val="28"/>
          <w:szCs w:val="28"/>
          <w:shd w:val="clear" w:color="auto" w:fill="FFFFFF"/>
        </w:rPr>
        <w:t xml:space="preserve"> работе с источниками информации. Используемые формы: </w:t>
      </w:r>
      <w:r w:rsidRPr="00776D44">
        <w:rPr>
          <w:color w:val="333333"/>
          <w:sz w:val="28"/>
          <w:szCs w:val="28"/>
          <w:shd w:val="clear" w:color="auto" w:fill="FFFFFF"/>
        </w:rPr>
        <w:t>традиционные</w:t>
      </w:r>
      <w:r w:rsidRPr="00776D44">
        <w:rPr>
          <w:color w:val="000000"/>
          <w:sz w:val="28"/>
          <w:szCs w:val="28"/>
          <w:shd w:val="clear" w:color="auto" w:fill="FFFFFF"/>
        </w:rPr>
        <w:t xml:space="preserve"> формы виртуальные экскурсии и путешествия по страницам книг, тематические уроки</w:t>
      </w:r>
      <w:r>
        <w:rPr>
          <w:color w:val="000000"/>
          <w:sz w:val="28"/>
          <w:szCs w:val="28"/>
          <w:shd w:val="clear" w:color="auto" w:fill="FFFFFF"/>
        </w:rPr>
        <w:t xml:space="preserve"> </w:t>
      </w:r>
      <w:r w:rsidRPr="00776D44">
        <w:rPr>
          <w:color w:val="000000"/>
          <w:sz w:val="28"/>
          <w:szCs w:val="28"/>
          <w:shd w:val="clear" w:color="auto" w:fill="FFFFFF"/>
        </w:rPr>
        <w:t>- обзоры, уроки –</w:t>
      </w:r>
      <w:r>
        <w:rPr>
          <w:color w:val="000000"/>
          <w:sz w:val="28"/>
          <w:szCs w:val="28"/>
          <w:shd w:val="clear" w:color="auto" w:fill="FFFFFF"/>
        </w:rPr>
        <w:t xml:space="preserve"> </w:t>
      </w:r>
      <w:r w:rsidRPr="00776D44">
        <w:rPr>
          <w:color w:val="000000"/>
          <w:sz w:val="28"/>
          <w:szCs w:val="28"/>
          <w:shd w:val="clear" w:color="auto" w:fill="FFFFFF"/>
        </w:rPr>
        <w:t>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w:t>
      </w:r>
      <w:r>
        <w:rPr>
          <w:color w:val="000000"/>
          <w:sz w:val="28"/>
          <w:szCs w:val="28"/>
          <w:shd w:val="clear" w:color="auto" w:fill="FFFFFF"/>
        </w:rPr>
        <w:t xml:space="preserve"> </w:t>
      </w:r>
      <w:r w:rsidRPr="00776D44">
        <w:rPr>
          <w:color w:val="000000"/>
          <w:sz w:val="28"/>
          <w:szCs w:val="28"/>
          <w:shd w:val="clear" w:color="auto" w:fill="FFFFFF"/>
        </w:rPr>
        <w:t>диспут, урок-презентация, урок-видео-путешествие.</w:t>
      </w:r>
    </w:p>
    <w:p w:rsidR="008D0C11" w:rsidRDefault="00B44E95" w:rsidP="00184827">
      <w:pPr>
        <w:pStyle w:val="af4"/>
        <w:numPr>
          <w:ilvl w:val="0"/>
          <w:numId w:val="17"/>
        </w:numPr>
        <w:shd w:val="clear" w:color="auto" w:fill="FFFFFF"/>
        <w:spacing w:before="0" w:beforeAutospacing="0" w:after="0" w:afterAutospacing="0"/>
        <w:ind w:left="0" w:hanging="284"/>
        <w:jc w:val="both"/>
        <w:rPr>
          <w:color w:val="000000"/>
          <w:sz w:val="28"/>
          <w:szCs w:val="28"/>
        </w:rPr>
      </w:pPr>
      <w:r w:rsidRPr="00F87BCD">
        <w:rPr>
          <w:b/>
          <w:color w:val="000000"/>
          <w:sz w:val="28"/>
          <w:szCs w:val="28"/>
        </w:rPr>
        <w:t>школьный медиацентр</w:t>
      </w:r>
      <w:r w:rsidRPr="00F87BCD">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w:t>
      </w:r>
      <w:r>
        <w:rPr>
          <w:color w:val="000000"/>
          <w:sz w:val="28"/>
          <w:szCs w:val="28"/>
        </w:rPr>
        <w:t>ектаклей, капустников, вечеров.</w:t>
      </w:r>
    </w:p>
    <w:p w:rsidR="008D0C11" w:rsidRDefault="00B44E95" w:rsidP="00184827">
      <w:pPr>
        <w:pStyle w:val="af4"/>
        <w:numPr>
          <w:ilvl w:val="0"/>
          <w:numId w:val="17"/>
        </w:numPr>
        <w:shd w:val="clear" w:color="auto" w:fill="FFFFFF"/>
        <w:spacing w:before="0" w:beforeAutospacing="0" w:after="0" w:afterAutospacing="0"/>
        <w:ind w:left="0" w:hanging="284"/>
        <w:jc w:val="both"/>
        <w:rPr>
          <w:color w:val="000000"/>
          <w:sz w:val="28"/>
          <w:szCs w:val="28"/>
        </w:rPr>
      </w:pPr>
      <w:r w:rsidRPr="008D0C11">
        <w:rPr>
          <w:b/>
          <w:color w:val="000000"/>
          <w:sz w:val="28"/>
          <w:szCs w:val="28"/>
        </w:rPr>
        <w:t xml:space="preserve">разновозрастный редакционный совет </w:t>
      </w:r>
      <w:r w:rsidRPr="008D0C11">
        <w:rPr>
          <w:color w:val="000000"/>
          <w:sz w:val="28"/>
          <w:szCs w:val="28"/>
        </w:rPr>
        <w:t>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44E95" w:rsidRPr="008D0C11" w:rsidRDefault="00B44E95" w:rsidP="00184827">
      <w:pPr>
        <w:pStyle w:val="af4"/>
        <w:numPr>
          <w:ilvl w:val="0"/>
          <w:numId w:val="17"/>
        </w:numPr>
        <w:shd w:val="clear" w:color="auto" w:fill="FFFFFF"/>
        <w:spacing w:before="0" w:beforeAutospacing="0" w:after="0" w:afterAutospacing="0"/>
        <w:ind w:left="0" w:hanging="284"/>
        <w:jc w:val="both"/>
        <w:rPr>
          <w:color w:val="000000"/>
          <w:sz w:val="28"/>
          <w:szCs w:val="28"/>
        </w:rPr>
      </w:pPr>
      <w:r w:rsidRPr="008D0C11">
        <w:rPr>
          <w:b/>
          <w:color w:val="000000"/>
          <w:sz w:val="28"/>
          <w:szCs w:val="28"/>
        </w:rPr>
        <w:t>школь</w:t>
      </w:r>
      <w:r w:rsidR="00F85FE6">
        <w:rPr>
          <w:b/>
          <w:color w:val="000000"/>
          <w:sz w:val="28"/>
          <w:szCs w:val="28"/>
        </w:rPr>
        <w:t>ная интернет-группа МБОУ «</w:t>
      </w:r>
      <w:r w:rsidR="005C499D">
        <w:rPr>
          <w:b/>
          <w:color w:val="000000"/>
          <w:sz w:val="28"/>
          <w:szCs w:val="28"/>
        </w:rPr>
        <w:t xml:space="preserve">Малышевская </w:t>
      </w:r>
      <w:r w:rsidR="00F85FE6">
        <w:rPr>
          <w:b/>
          <w:color w:val="000000"/>
          <w:sz w:val="28"/>
          <w:szCs w:val="28"/>
        </w:rPr>
        <w:t>СОШ</w:t>
      </w:r>
      <w:r w:rsidRPr="008D0C11">
        <w:rPr>
          <w:b/>
          <w:color w:val="000000"/>
          <w:sz w:val="28"/>
          <w:szCs w:val="28"/>
        </w:rPr>
        <w:t>»</w:t>
      </w:r>
      <w:r w:rsidRPr="008D0C11">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44E95" w:rsidRPr="00025F25" w:rsidRDefault="00B44E95" w:rsidP="00184827">
      <w:pPr>
        <w:wordWrap/>
        <w:ind w:firstLine="567"/>
        <w:rPr>
          <w:i/>
          <w:sz w:val="28"/>
          <w:szCs w:val="28"/>
          <w:lang w:val="ru-RU"/>
        </w:rPr>
      </w:pPr>
    </w:p>
    <w:p w:rsidR="00B84E7C" w:rsidRPr="00460D10" w:rsidRDefault="00350331" w:rsidP="008463D4">
      <w:pPr>
        <w:tabs>
          <w:tab w:val="left" w:pos="851"/>
        </w:tabs>
        <w:wordWrap/>
        <w:ind w:left="900"/>
        <w:rPr>
          <w:b/>
          <w:iCs/>
          <w:w w:val="0"/>
          <w:sz w:val="28"/>
          <w:szCs w:val="28"/>
          <w:lang w:val="ru-RU"/>
        </w:rPr>
      </w:pPr>
      <w:r>
        <w:rPr>
          <w:b/>
          <w:iCs/>
          <w:w w:val="0"/>
          <w:sz w:val="28"/>
          <w:szCs w:val="28"/>
          <w:lang w:val="ru-RU"/>
        </w:rPr>
        <w:t>2</w:t>
      </w:r>
      <w:r w:rsidR="00997F26">
        <w:rPr>
          <w:b/>
          <w:iCs/>
          <w:w w:val="0"/>
          <w:sz w:val="28"/>
          <w:szCs w:val="28"/>
          <w:lang w:val="ru-RU"/>
        </w:rPr>
        <w:t>.14</w:t>
      </w:r>
      <w:r w:rsidR="00371F35" w:rsidRPr="004E4B5A">
        <w:rPr>
          <w:b/>
          <w:iCs/>
          <w:w w:val="0"/>
          <w:sz w:val="28"/>
          <w:szCs w:val="28"/>
          <w:lang w:val="ru-RU"/>
        </w:rPr>
        <w:t>.</w:t>
      </w:r>
      <w:r w:rsidR="005A45AF">
        <w:rPr>
          <w:b/>
          <w:iCs/>
          <w:w w:val="0"/>
          <w:sz w:val="28"/>
          <w:szCs w:val="28"/>
          <w:lang w:val="ru-RU"/>
        </w:rPr>
        <w:t xml:space="preserve"> Модуль </w:t>
      </w:r>
      <w:r w:rsidR="00B84E7C" w:rsidRPr="004E4B5A">
        <w:rPr>
          <w:b/>
          <w:iCs/>
          <w:w w:val="0"/>
          <w:sz w:val="28"/>
          <w:szCs w:val="28"/>
          <w:lang w:val="ru-RU"/>
        </w:rPr>
        <w:t>«Экскурсии, походы»</w:t>
      </w:r>
      <w:r w:rsidR="00A91057">
        <w:rPr>
          <w:b/>
          <w:iCs/>
          <w:w w:val="0"/>
          <w:sz w:val="28"/>
          <w:szCs w:val="28"/>
          <w:lang w:val="ru-RU"/>
        </w:rPr>
        <w:t xml:space="preserve">     </w:t>
      </w:r>
    </w:p>
    <w:p w:rsidR="009853C3" w:rsidRPr="004E4B5A" w:rsidRDefault="00B84E7C" w:rsidP="00184827">
      <w:pPr>
        <w:wordWrap/>
        <w:adjustRightInd w:val="0"/>
        <w:ind w:right="-1" w:firstLine="567"/>
        <w:rPr>
          <w:rFonts w:eastAsia="Calibri"/>
          <w:sz w:val="28"/>
          <w:szCs w:val="28"/>
          <w:lang w:val="ru-RU"/>
        </w:rPr>
      </w:pPr>
      <w:r w:rsidRPr="004E4B5A">
        <w:rPr>
          <w:rFonts w:eastAsia="Calibri"/>
          <w:sz w:val="28"/>
          <w:szCs w:val="28"/>
          <w:lang w:val="ru-RU"/>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84E7C" w:rsidRDefault="009853C3" w:rsidP="00184827">
      <w:pPr>
        <w:wordWrap/>
        <w:adjustRightInd w:val="0"/>
        <w:ind w:right="-1" w:firstLine="567"/>
        <w:rPr>
          <w:rFonts w:eastAsia="Calibri"/>
          <w:sz w:val="28"/>
          <w:szCs w:val="28"/>
          <w:lang w:val="ru-RU"/>
        </w:rPr>
      </w:pPr>
      <w:r w:rsidRPr="004E4B5A">
        <w:rPr>
          <w:rFonts w:eastAsia="Calibri"/>
          <w:sz w:val="28"/>
          <w:szCs w:val="28"/>
          <w:lang w:val="ru-RU"/>
        </w:rPr>
        <w:t>-</w:t>
      </w:r>
      <w:r w:rsidR="00B84E7C" w:rsidRPr="004E4B5A">
        <w:rPr>
          <w:rFonts w:eastAsia="Calibri"/>
          <w:sz w:val="28"/>
          <w:szCs w:val="28"/>
          <w:lang w:val="ru-RU"/>
        </w:rPr>
        <w:t>регулярные сезонные экскурсии на природу, организуемые в начальных классах их классными руководителями</w:t>
      </w:r>
      <w:r w:rsidR="005C499D">
        <w:rPr>
          <w:rFonts w:eastAsia="Calibri"/>
          <w:sz w:val="28"/>
          <w:szCs w:val="28"/>
          <w:lang w:val="ru-RU"/>
        </w:rPr>
        <w:t>;</w:t>
      </w:r>
    </w:p>
    <w:p w:rsidR="00625408" w:rsidRPr="004E4B5A" w:rsidRDefault="00625408" w:rsidP="00184827">
      <w:pPr>
        <w:wordWrap/>
        <w:adjustRightInd w:val="0"/>
        <w:ind w:right="-1" w:firstLine="567"/>
        <w:rPr>
          <w:rFonts w:eastAsia="Calibri"/>
          <w:sz w:val="28"/>
          <w:szCs w:val="28"/>
          <w:lang w:val="ru-RU"/>
        </w:rPr>
      </w:pPr>
      <w:r w:rsidRPr="004E4B5A">
        <w:rPr>
          <w:rFonts w:eastAsia="Calibri"/>
          <w:sz w:val="28"/>
          <w:szCs w:val="28"/>
          <w:lang w:val="ru-RU"/>
        </w:rPr>
        <w:t>-ежегодные походы на природу,</w:t>
      </w:r>
      <w:r>
        <w:rPr>
          <w:rFonts w:eastAsia="Calibri"/>
          <w:sz w:val="28"/>
          <w:szCs w:val="28"/>
          <w:lang w:val="ru-RU"/>
        </w:rPr>
        <w:t xml:space="preserve"> экскурсионные поездки по туристическим маршрутам  </w:t>
      </w:r>
      <w:r w:rsidRPr="004E4B5A">
        <w:rPr>
          <w:rFonts w:eastAsia="Calibri"/>
          <w:sz w:val="28"/>
          <w:szCs w:val="28"/>
          <w:lang w:val="ru-RU"/>
        </w:rPr>
        <w:t>организуемые в классах их классными руководителями и родителями школьников, после окончания учебного года;</w:t>
      </w:r>
    </w:p>
    <w:p w:rsidR="00B84E7C" w:rsidRDefault="009853C3" w:rsidP="00184827">
      <w:pPr>
        <w:pStyle w:val="a3"/>
        <w:tabs>
          <w:tab w:val="left" w:pos="885"/>
        </w:tabs>
        <w:ind w:left="567" w:right="175"/>
        <w:rPr>
          <w:rFonts w:ascii="Times New Roman" w:eastAsia="Calibri"/>
          <w:sz w:val="28"/>
          <w:szCs w:val="28"/>
          <w:lang w:val="ru-RU" w:eastAsia="ko-KR"/>
        </w:rPr>
      </w:pPr>
      <w:r w:rsidRPr="004E4B5A">
        <w:rPr>
          <w:rFonts w:ascii="Times New Roman" w:eastAsia="Calibri"/>
          <w:sz w:val="28"/>
          <w:szCs w:val="28"/>
          <w:lang w:val="ru-RU" w:eastAsia="ko-KR"/>
        </w:rPr>
        <w:t>-</w:t>
      </w:r>
      <w:r w:rsidR="00B84E7C" w:rsidRPr="004E4B5A">
        <w:rPr>
          <w:rFonts w:ascii="Times New Roman" w:eastAsia="Calibri"/>
          <w:sz w:val="28"/>
          <w:szCs w:val="28"/>
          <w:lang w:val="ru-RU" w:eastAsia="ko-KR"/>
        </w:rPr>
        <w:t>выездные экскурсии</w:t>
      </w:r>
      <w:r w:rsidR="00B1208E">
        <w:rPr>
          <w:rFonts w:ascii="Times New Roman" w:eastAsia="Calibri"/>
          <w:sz w:val="28"/>
          <w:szCs w:val="28"/>
          <w:lang w:eastAsia="ko-KR"/>
        </w:rPr>
        <w:t xml:space="preserve"> в музе</w:t>
      </w:r>
      <w:r w:rsidR="00B1208E">
        <w:rPr>
          <w:rFonts w:ascii="Times New Roman" w:eastAsia="Calibri"/>
          <w:sz w:val="28"/>
          <w:szCs w:val="28"/>
          <w:lang w:val="ru-RU" w:eastAsia="ko-KR"/>
        </w:rPr>
        <w:t>и</w:t>
      </w:r>
      <w:r w:rsidR="00B1208E">
        <w:rPr>
          <w:rFonts w:ascii="Times New Roman" w:eastAsia="Calibri"/>
          <w:sz w:val="28"/>
          <w:szCs w:val="28"/>
          <w:lang w:eastAsia="ko-KR"/>
        </w:rPr>
        <w:t>,  на предприяти</w:t>
      </w:r>
      <w:r w:rsidR="00B1208E">
        <w:rPr>
          <w:rFonts w:ascii="Times New Roman" w:eastAsia="Calibri"/>
          <w:sz w:val="28"/>
          <w:szCs w:val="28"/>
          <w:lang w:val="ru-RU" w:eastAsia="ko-KR"/>
        </w:rPr>
        <w:t>я</w:t>
      </w:r>
      <w:r w:rsidR="00B84E7C" w:rsidRPr="004E4B5A">
        <w:rPr>
          <w:rFonts w:ascii="Times New Roman" w:eastAsia="Calibri"/>
          <w:sz w:val="28"/>
          <w:szCs w:val="28"/>
          <w:lang w:val="ru-RU" w:eastAsia="ko-KR"/>
        </w:rPr>
        <w:t>; на представления в кинотеатр, драмтеатр, цирк.</w:t>
      </w:r>
    </w:p>
    <w:p w:rsidR="00304E00" w:rsidRPr="004E4B5A" w:rsidRDefault="00304E00" w:rsidP="008463D4">
      <w:pPr>
        <w:pStyle w:val="a3"/>
        <w:tabs>
          <w:tab w:val="left" w:pos="885"/>
        </w:tabs>
        <w:ind w:left="567" w:right="175"/>
        <w:jc w:val="center"/>
        <w:rPr>
          <w:rFonts w:ascii="Times New Roman" w:eastAsia="Calibri"/>
          <w:sz w:val="28"/>
          <w:szCs w:val="28"/>
        </w:rPr>
      </w:pPr>
    </w:p>
    <w:p w:rsidR="00314448" w:rsidRPr="00667311" w:rsidRDefault="00314448" w:rsidP="008463D4">
      <w:pPr>
        <w:pStyle w:val="1"/>
        <w:wordWrap/>
        <w:spacing w:before="0" w:line="360" w:lineRule="auto"/>
        <w:jc w:val="center"/>
        <w:rPr>
          <w:rFonts w:ascii="Times New Roman" w:hAnsi="Times New Roman"/>
          <w:bCs w:val="0"/>
          <w:color w:val="000000"/>
          <w:w w:val="0"/>
          <w:sz w:val="28"/>
          <w:szCs w:val="28"/>
          <w:lang w:val="ru-RU"/>
        </w:rPr>
      </w:pPr>
      <w:bookmarkStart w:id="16" w:name="_Toc81304371"/>
      <w:bookmarkStart w:id="17" w:name="_Toc109673745"/>
      <w:r w:rsidRPr="001F7071">
        <w:rPr>
          <w:rFonts w:ascii="Times New Roman" w:hAnsi="Times New Roman"/>
          <w:bCs w:val="0"/>
          <w:color w:val="000000"/>
          <w:w w:val="0"/>
          <w:sz w:val="28"/>
          <w:szCs w:val="28"/>
          <w:lang w:val="ru-RU"/>
        </w:rPr>
        <w:t xml:space="preserve">Раздел </w:t>
      </w:r>
      <w:r w:rsidRPr="001F7071">
        <w:rPr>
          <w:rFonts w:ascii="Times New Roman" w:hAnsi="Times New Roman"/>
          <w:bCs w:val="0"/>
          <w:color w:val="000000"/>
          <w:w w:val="0"/>
          <w:sz w:val="28"/>
          <w:szCs w:val="28"/>
        </w:rPr>
        <w:t>III</w:t>
      </w:r>
      <w:r w:rsidRPr="001F7071">
        <w:rPr>
          <w:rFonts w:ascii="Times New Roman" w:hAnsi="Times New Roman"/>
          <w:bCs w:val="0"/>
          <w:color w:val="000000"/>
          <w:w w:val="0"/>
          <w:sz w:val="28"/>
          <w:szCs w:val="28"/>
          <w:lang w:val="ru-RU"/>
        </w:rPr>
        <w:t>. Организация воспитательной деятельности</w:t>
      </w:r>
      <w:bookmarkEnd w:id="16"/>
      <w:bookmarkEnd w:id="17"/>
    </w:p>
    <w:p w:rsidR="00314448" w:rsidRPr="00920D33" w:rsidRDefault="00314448" w:rsidP="00184827">
      <w:pPr>
        <w:pStyle w:val="1"/>
        <w:wordWrap/>
        <w:spacing w:before="0"/>
        <w:jc w:val="center"/>
        <w:rPr>
          <w:rFonts w:ascii="Times New Roman" w:hAnsi="Times New Roman"/>
          <w:b w:val="0"/>
          <w:bCs w:val="0"/>
          <w:strike/>
          <w:color w:val="000000"/>
          <w:w w:val="0"/>
          <w:sz w:val="28"/>
          <w:szCs w:val="28"/>
          <w:lang w:val="ru-RU"/>
        </w:rPr>
      </w:pPr>
      <w:bookmarkStart w:id="18" w:name="_Toc81304372"/>
      <w:bookmarkStart w:id="19" w:name="_Toc109673746"/>
      <w:r w:rsidRPr="00920D33">
        <w:rPr>
          <w:rFonts w:ascii="Times New Roman" w:hAnsi="Times New Roman"/>
          <w:b w:val="0"/>
          <w:bCs w:val="0"/>
          <w:color w:val="000000"/>
          <w:w w:val="0"/>
          <w:sz w:val="28"/>
          <w:szCs w:val="28"/>
          <w:lang w:val="ru-RU"/>
        </w:rPr>
        <w:t xml:space="preserve"> </w:t>
      </w:r>
      <w:r w:rsidRPr="00350331">
        <w:rPr>
          <w:rFonts w:ascii="Times New Roman" w:hAnsi="Times New Roman"/>
          <w:bCs w:val="0"/>
          <w:color w:val="000000"/>
          <w:w w:val="0"/>
          <w:sz w:val="28"/>
          <w:szCs w:val="28"/>
          <w:lang w:val="ru-RU"/>
        </w:rPr>
        <w:t>Общие требования к условиям реализации Программы</w:t>
      </w:r>
      <w:bookmarkEnd w:id="18"/>
      <w:bookmarkEnd w:id="19"/>
    </w:p>
    <w:p w:rsidR="00314448" w:rsidRPr="00920D33" w:rsidRDefault="00314448" w:rsidP="00184827">
      <w:pPr>
        <w:tabs>
          <w:tab w:val="left" w:pos="851"/>
        </w:tabs>
        <w:wordWrap/>
        <w:ind w:firstLine="709"/>
        <w:rPr>
          <w:bCs/>
          <w:color w:val="000000"/>
          <w:w w:val="0"/>
          <w:sz w:val="28"/>
          <w:szCs w:val="28"/>
          <w:lang w:val="ru-RU"/>
        </w:rPr>
      </w:pPr>
      <w:r w:rsidRPr="00920D33">
        <w:rPr>
          <w:bCs/>
          <w:color w:val="000000"/>
          <w:w w:val="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314448" w:rsidRPr="00920D33" w:rsidRDefault="00314448" w:rsidP="00184827">
      <w:pPr>
        <w:tabs>
          <w:tab w:val="left" w:pos="851"/>
        </w:tabs>
        <w:wordWrap/>
        <w:ind w:firstLine="709"/>
        <w:rPr>
          <w:bCs/>
          <w:color w:val="000000"/>
          <w:w w:val="0"/>
          <w:sz w:val="28"/>
          <w:szCs w:val="28"/>
          <w:lang w:val="ru-RU"/>
        </w:rPr>
      </w:pPr>
      <w:r w:rsidRPr="00920D33">
        <w:rPr>
          <w:bCs/>
          <w:color w:val="000000"/>
          <w:w w:val="0"/>
          <w:sz w:val="28"/>
          <w:szCs w:val="28"/>
          <w:lang w:val="ru-RU"/>
        </w:rPr>
        <w:t>Уклад школы направлен на сохранение преемственности принципов воспитания на всех уровнях общего образования:</w:t>
      </w:r>
    </w:p>
    <w:p w:rsidR="00314448" w:rsidRPr="00920D33"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14448" w:rsidRPr="00920D33"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314448" w:rsidRPr="00920D33"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взаимодействие с родителями (законными представителями) по вопросам воспитания;</w:t>
      </w:r>
    </w:p>
    <w:p w:rsidR="00314448" w:rsidRDefault="00314448" w:rsidP="00184827">
      <w:pPr>
        <w:numPr>
          <w:ilvl w:val="0"/>
          <w:numId w:val="4"/>
        </w:numPr>
        <w:tabs>
          <w:tab w:val="left" w:pos="851"/>
        </w:tabs>
        <w:wordWrap/>
        <w:ind w:left="0" w:firstLine="709"/>
        <w:rPr>
          <w:bCs/>
          <w:color w:val="000000"/>
          <w:w w:val="0"/>
          <w:sz w:val="28"/>
          <w:szCs w:val="28"/>
          <w:lang w:val="ru-RU"/>
        </w:rPr>
      </w:pPr>
      <w:r w:rsidRPr="00920D33">
        <w:rPr>
          <w:bCs/>
          <w:color w:val="000000"/>
          <w:w w:val="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667311" w:rsidRPr="00667311" w:rsidRDefault="00667311" w:rsidP="00184827">
      <w:pPr>
        <w:tabs>
          <w:tab w:val="left" w:pos="851"/>
        </w:tabs>
        <w:wordWrap/>
        <w:rPr>
          <w:bCs/>
          <w:color w:val="000000"/>
          <w:w w:val="0"/>
          <w:sz w:val="28"/>
          <w:szCs w:val="28"/>
          <w:lang w:val="ru-RU"/>
        </w:rPr>
      </w:pPr>
    </w:p>
    <w:p w:rsidR="009D1D25" w:rsidRPr="00667311" w:rsidRDefault="00C50DBB" w:rsidP="00184827">
      <w:pPr>
        <w:pStyle w:val="1"/>
        <w:wordWrap/>
        <w:spacing w:before="0"/>
        <w:rPr>
          <w:rFonts w:ascii="Times New Roman" w:hAnsi="Times New Roman"/>
          <w:bCs w:val="0"/>
          <w:color w:val="000000"/>
          <w:w w:val="0"/>
          <w:sz w:val="28"/>
          <w:szCs w:val="28"/>
          <w:lang w:val="ru-RU"/>
        </w:rPr>
      </w:pPr>
      <w:bookmarkStart w:id="20" w:name="_Toc81304376"/>
      <w:bookmarkStart w:id="21" w:name="_Toc81304375"/>
      <w:bookmarkStart w:id="22" w:name="_Toc109673747"/>
      <w:r w:rsidRPr="00667311">
        <w:rPr>
          <w:rFonts w:ascii="Times New Roman" w:hAnsi="Times New Roman"/>
          <w:bCs w:val="0"/>
          <w:color w:val="000000"/>
          <w:w w:val="0"/>
          <w:sz w:val="28"/>
          <w:szCs w:val="28"/>
          <w:lang w:val="ru-RU"/>
        </w:rPr>
        <w:t>3.1</w:t>
      </w:r>
      <w:r w:rsidR="009D1D25" w:rsidRPr="00667311">
        <w:rPr>
          <w:rFonts w:ascii="Times New Roman" w:hAnsi="Times New Roman"/>
          <w:bCs w:val="0"/>
          <w:color w:val="000000"/>
          <w:w w:val="0"/>
          <w:sz w:val="28"/>
          <w:szCs w:val="28"/>
          <w:lang w:val="ru-RU"/>
        </w:rPr>
        <w:t>. Кадровое обеспечение воспитательного процесса</w:t>
      </w:r>
      <w:bookmarkEnd w:id="21"/>
      <w:bookmarkEnd w:id="22"/>
    </w:p>
    <w:p w:rsidR="00247593" w:rsidRPr="006A4C91" w:rsidRDefault="00247593" w:rsidP="00184827">
      <w:pPr>
        <w:wordWrap/>
        <w:rPr>
          <w:sz w:val="28"/>
          <w:szCs w:val="28"/>
          <w:lang w:val="ru-RU"/>
        </w:rPr>
      </w:pPr>
      <w:r w:rsidRPr="00247593">
        <w:rPr>
          <w:sz w:val="28"/>
          <w:szCs w:val="28"/>
          <w:lang w:val="ru-RU"/>
        </w:rPr>
        <w:tab/>
      </w:r>
      <w:r w:rsidRPr="006A4C91">
        <w:rPr>
          <w:sz w:val="28"/>
          <w:szCs w:val="28"/>
          <w:lang w:val="ru-RU"/>
        </w:rPr>
        <w:t>Педагог  являет собой всегда главный для обучающихся  пример нравственного и гражданского личностного поведения.</w:t>
      </w:r>
      <w:r w:rsidR="006A4C91" w:rsidRPr="006A4C91">
        <w:rPr>
          <w:sz w:val="28"/>
          <w:szCs w:val="28"/>
          <w:lang w:val="ru-RU"/>
        </w:rPr>
        <w:t xml:space="preserve">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6A4C91" w:rsidRPr="006A4C91" w:rsidRDefault="00247593" w:rsidP="00184827">
      <w:pPr>
        <w:tabs>
          <w:tab w:val="left" w:pos="3450"/>
        </w:tabs>
        <w:wordWrap/>
        <w:jc w:val="left"/>
        <w:rPr>
          <w:sz w:val="28"/>
          <w:szCs w:val="28"/>
          <w:lang w:val="ru-RU"/>
        </w:rPr>
      </w:pPr>
      <w:r w:rsidRPr="006A4C91">
        <w:rPr>
          <w:sz w:val="28"/>
          <w:szCs w:val="28"/>
          <w:lang w:val="ru-RU"/>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r w:rsidR="006A4C91" w:rsidRPr="006A4C91">
        <w:rPr>
          <w:sz w:val="28"/>
          <w:szCs w:val="28"/>
          <w:lang w:val="ru-RU"/>
        </w:rPr>
        <w:t>:</w:t>
      </w:r>
      <w:r w:rsidRPr="006A4C91">
        <w:rPr>
          <w:sz w:val="28"/>
          <w:szCs w:val="28"/>
          <w:lang w:val="ru-RU"/>
        </w:rPr>
        <w:t xml:space="preserve"> </w:t>
      </w:r>
    </w:p>
    <w:p w:rsidR="006A4C91" w:rsidRPr="00667311" w:rsidRDefault="006A4C91" w:rsidP="00184827">
      <w:pPr>
        <w:tabs>
          <w:tab w:val="left" w:pos="3450"/>
        </w:tabs>
        <w:wordWrap/>
        <w:jc w:val="left"/>
        <w:rPr>
          <w:color w:val="000000"/>
          <w:sz w:val="28"/>
          <w:szCs w:val="28"/>
          <w:lang w:val="ru-RU"/>
        </w:rPr>
      </w:pPr>
      <w:r w:rsidRPr="006A4C91">
        <w:rPr>
          <w:sz w:val="28"/>
          <w:szCs w:val="28"/>
          <w:lang w:val="ru-RU"/>
        </w:rPr>
        <w:t xml:space="preserve">-          </w:t>
      </w:r>
      <w:r w:rsidRPr="006A4C91">
        <w:rPr>
          <w:color w:val="000000"/>
          <w:sz w:val="28"/>
          <w:szCs w:val="28"/>
          <w:lang w:val="ru-RU"/>
        </w:rPr>
        <w:t>сопровождение молодых педагогических работников, вновь поступивших на ра</w:t>
      </w:r>
      <w:r w:rsidR="00667311">
        <w:rPr>
          <w:color w:val="000000"/>
          <w:sz w:val="28"/>
          <w:szCs w:val="28"/>
          <w:lang w:val="ru-RU"/>
        </w:rPr>
        <w:t xml:space="preserve">боту педагогических работников </w:t>
      </w:r>
      <w:r w:rsidRPr="006A4C91">
        <w:rPr>
          <w:color w:val="000000"/>
          <w:sz w:val="28"/>
          <w:szCs w:val="28"/>
          <w:lang w:val="ru-RU"/>
        </w:rPr>
        <w:t xml:space="preserve"> </w:t>
      </w:r>
      <w:r w:rsidR="00667311">
        <w:rPr>
          <w:color w:val="000000"/>
          <w:sz w:val="28"/>
          <w:szCs w:val="28"/>
          <w:lang w:val="ru-RU"/>
        </w:rPr>
        <w:t>(</w:t>
      </w:r>
      <w:r w:rsidRPr="006A4C91">
        <w:rPr>
          <w:color w:val="000000"/>
          <w:sz w:val="28"/>
          <w:szCs w:val="28"/>
          <w:lang w:val="ru-RU"/>
        </w:rPr>
        <w:t>работа школы наставничества)</w:t>
      </w:r>
      <w:r w:rsidR="00667311">
        <w:rPr>
          <w:color w:val="000000"/>
          <w:sz w:val="28"/>
          <w:szCs w:val="28"/>
          <w:lang w:val="ru-RU"/>
        </w:rPr>
        <w:t>;</w:t>
      </w:r>
    </w:p>
    <w:p w:rsidR="006A4C91" w:rsidRPr="006A4C91" w:rsidRDefault="006A4C91" w:rsidP="00184827">
      <w:pPr>
        <w:tabs>
          <w:tab w:val="left" w:pos="3450"/>
        </w:tabs>
        <w:wordWrap/>
        <w:jc w:val="left"/>
        <w:rPr>
          <w:color w:val="000000"/>
          <w:sz w:val="28"/>
          <w:szCs w:val="28"/>
          <w:lang w:val="ru-RU"/>
        </w:rPr>
      </w:pPr>
      <w:r w:rsidRPr="006A4C91">
        <w:rPr>
          <w:color w:val="000000"/>
          <w:sz w:val="28"/>
          <w:szCs w:val="28"/>
          <w:lang w:val="ru-RU"/>
        </w:rPr>
        <w:t>-         индивидуальная работа с педагогиче</w:t>
      </w:r>
      <w:r w:rsidR="00667311">
        <w:rPr>
          <w:color w:val="000000"/>
          <w:sz w:val="28"/>
          <w:szCs w:val="28"/>
          <w:lang w:val="ru-RU"/>
        </w:rPr>
        <w:t>скими работниками по запросам (</w:t>
      </w:r>
      <w:r w:rsidRPr="006A4C91">
        <w:rPr>
          <w:color w:val="000000"/>
          <w:sz w:val="28"/>
          <w:szCs w:val="28"/>
          <w:lang w:val="ru-RU"/>
        </w:rPr>
        <w:t>в том числе и по вопросам классного руководства)</w:t>
      </w:r>
      <w:r w:rsidR="00667311">
        <w:rPr>
          <w:color w:val="000000"/>
          <w:sz w:val="28"/>
          <w:szCs w:val="28"/>
          <w:lang w:val="ru-RU"/>
        </w:rPr>
        <w:t>;</w:t>
      </w:r>
    </w:p>
    <w:p w:rsidR="006A4C91" w:rsidRPr="006A4C91" w:rsidRDefault="006A4C91" w:rsidP="00184827">
      <w:pPr>
        <w:tabs>
          <w:tab w:val="left" w:pos="3450"/>
        </w:tabs>
        <w:wordWrap/>
        <w:jc w:val="left"/>
        <w:rPr>
          <w:color w:val="000000"/>
          <w:sz w:val="28"/>
          <w:szCs w:val="28"/>
          <w:lang w:val="ru-RU"/>
        </w:rPr>
      </w:pPr>
      <w:r w:rsidRPr="006A4C91">
        <w:rPr>
          <w:color w:val="000000"/>
          <w:sz w:val="28"/>
          <w:szCs w:val="28"/>
          <w:lang w:val="ru-RU"/>
        </w:rPr>
        <w:t>-          контроль оформления учебно-педагогической документации</w:t>
      </w:r>
      <w:r w:rsidR="00667311">
        <w:rPr>
          <w:color w:val="000000"/>
          <w:sz w:val="28"/>
          <w:szCs w:val="28"/>
          <w:lang w:val="ru-RU"/>
        </w:rPr>
        <w:t>;</w:t>
      </w:r>
    </w:p>
    <w:p w:rsidR="00247593" w:rsidRPr="006A4C91" w:rsidRDefault="006A4C91" w:rsidP="00184827">
      <w:pPr>
        <w:wordWrap/>
        <w:rPr>
          <w:sz w:val="28"/>
          <w:szCs w:val="28"/>
          <w:lang w:val="ru-RU"/>
        </w:rPr>
      </w:pPr>
      <w:r w:rsidRPr="006A4C91">
        <w:rPr>
          <w:sz w:val="28"/>
          <w:szCs w:val="28"/>
          <w:lang w:val="ru-RU"/>
        </w:rPr>
        <w:t>-     п</w:t>
      </w:r>
      <w:r w:rsidR="00247593" w:rsidRPr="006A4C91">
        <w:rPr>
          <w:sz w:val="28"/>
          <w:szCs w:val="28"/>
          <w:lang w:val="ru-RU"/>
        </w:rPr>
        <w:t xml:space="preserve">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47593" w:rsidRPr="006A4C91" w:rsidRDefault="006A4C91" w:rsidP="00184827">
      <w:pPr>
        <w:wordWrap/>
        <w:rPr>
          <w:sz w:val="28"/>
          <w:szCs w:val="28"/>
          <w:lang w:val="ru-RU"/>
        </w:rPr>
      </w:pPr>
      <w:r w:rsidRPr="006A4C91">
        <w:rPr>
          <w:sz w:val="28"/>
          <w:szCs w:val="28"/>
          <w:lang w:val="ru-RU"/>
        </w:rPr>
        <w:t>-</w:t>
      </w:r>
      <w:r w:rsidRPr="006A4C91">
        <w:rPr>
          <w:sz w:val="28"/>
          <w:szCs w:val="28"/>
          <w:lang w:val="ru-RU"/>
        </w:rPr>
        <w:tab/>
        <w:t>у</w:t>
      </w:r>
      <w:r w:rsidR="00247593" w:rsidRPr="006A4C91">
        <w:rPr>
          <w:sz w:val="28"/>
          <w:szCs w:val="28"/>
          <w:lang w:val="ru-RU"/>
        </w:rPr>
        <w:t>частие в постоянно действующих учебных курсах, семинарах по вопросам воспитания;</w:t>
      </w:r>
    </w:p>
    <w:p w:rsidR="00247593" w:rsidRPr="006A4C91" w:rsidRDefault="006A4C91" w:rsidP="00184827">
      <w:pPr>
        <w:wordWrap/>
        <w:rPr>
          <w:sz w:val="28"/>
          <w:szCs w:val="28"/>
          <w:lang w:val="ru-RU"/>
        </w:rPr>
      </w:pPr>
      <w:r w:rsidRPr="006A4C91">
        <w:rPr>
          <w:sz w:val="28"/>
          <w:szCs w:val="28"/>
          <w:lang w:val="ru-RU"/>
        </w:rPr>
        <w:t>-</w:t>
      </w:r>
      <w:r w:rsidRPr="006A4C91">
        <w:rPr>
          <w:sz w:val="28"/>
          <w:szCs w:val="28"/>
          <w:lang w:val="ru-RU"/>
        </w:rPr>
        <w:tab/>
        <w:t>у</w:t>
      </w:r>
      <w:r w:rsidR="00247593" w:rsidRPr="006A4C91">
        <w:rPr>
          <w:sz w:val="28"/>
          <w:szCs w:val="28"/>
          <w:lang w:val="ru-RU"/>
        </w:rPr>
        <w:t>частие в работе городских и региональных  методических объединений представление опыта работы школы;</w:t>
      </w:r>
    </w:p>
    <w:p w:rsidR="00247593" w:rsidRDefault="006A4C91" w:rsidP="00184827">
      <w:pPr>
        <w:wordWrap/>
        <w:rPr>
          <w:sz w:val="28"/>
          <w:szCs w:val="28"/>
          <w:lang w:val="ru-RU"/>
        </w:rPr>
      </w:pPr>
      <w:r w:rsidRPr="006A4C91">
        <w:rPr>
          <w:sz w:val="28"/>
          <w:szCs w:val="28"/>
          <w:lang w:val="ru-RU"/>
        </w:rPr>
        <w:t>-</w:t>
      </w:r>
      <w:r w:rsidRPr="006A4C91">
        <w:rPr>
          <w:sz w:val="28"/>
          <w:szCs w:val="28"/>
          <w:lang w:val="ru-RU"/>
        </w:rPr>
        <w:tab/>
        <w:t>у</w:t>
      </w:r>
      <w:r w:rsidR="00247593" w:rsidRPr="006A4C91">
        <w:rPr>
          <w:sz w:val="28"/>
          <w:szCs w:val="28"/>
          <w:lang w:val="ru-RU"/>
        </w:rPr>
        <w:t>частие в работе постоянно действующего методического семинара по духовно-нравст</w:t>
      </w:r>
      <w:r w:rsidR="00721DF7">
        <w:rPr>
          <w:sz w:val="28"/>
          <w:szCs w:val="28"/>
          <w:lang w:val="ru-RU"/>
        </w:rPr>
        <w:t>венному воспитанию.</w:t>
      </w:r>
    </w:p>
    <w:p w:rsidR="00721DF7" w:rsidRPr="006A4C91" w:rsidRDefault="00721DF7" w:rsidP="00184827">
      <w:pPr>
        <w:wordWrap/>
        <w:rPr>
          <w:sz w:val="28"/>
          <w:szCs w:val="28"/>
          <w:lang w:val="ru-RU"/>
        </w:rPr>
      </w:pPr>
      <w:r w:rsidRPr="00721DF7">
        <w:rPr>
          <w:sz w:val="28"/>
          <w:szCs w:val="28"/>
          <w:lang w:val="ru-RU"/>
        </w:rPr>
        <w:t xml:space="preserve">             С 202</w:t>
      </w:r>
      <w:r w:rsidR="005C499D">
        <w:rPr>
          <w:sz w:val="28"/>
          <w:szCs w:val="28"/>
          <w:lang w:val="ru-RU"/>
        </w:rPr>
        <w:t>3</w:t>
      </w:r>
      <w:r w:rsidRPr="00721DF7">
        <w:rPr>
          <w:sz w:val="28"/>
          <w:szCs w:val="28"/>
          <w:lang w:val="ru-RU"/>
        </w:rPr>
        <w:t>г</w:t>
      </w:r>
      <w:r w:rsidR="005C499D">
        <w:rPr>
          <w:sz w:val="28"/>
          <w:szCs w:val="28"/>
          <w:lang w:val="ru-RU"/>
        </w:rPr>
        <w:t>.</w:t>
      </w:r>
      <w:r w:rsidRPr="00721DF7">
        <w:rPr>
          <w:sz w:val="28"/>
          <w:szCs w:val="28"/>
          <w:lang w:val="ru-RU"/>
        </w:rPr>
        <w:t xml:space="preserve"> в школе введена должность Советника директора по воспитательной работе </w:t>
      </w:r>
      <w:r w:rsidRPr="00721DF7">
        <w:rPr>
          <w:sz w:val="28"/>
          <w:szCs w:val="28"/>
          <w:shd w:val="clear" w:color="auto" w:fill="FFFFFF"/>
          <w:lang w:val="ru-RU"/>
        </w:rPr>
        <w:t>по инициативе Министерства просвещения в рамках проекта «Патриотическое</w:t>
      </w:r>
      <w:r w:rsidRPr="00721DF7">
        <w:rPr>
          <w:sz w:val="28"/>
          <w:szCs w:val="28"/>
          <w:shd w:val="clear" w:color="auto" w:fill="FFFFFF"/>
        </w:rPr>
        <w:t> </w:t>
      </w:r>
      <w:r w:rsidRPr="005C499D">
        <w:rPr>
          <w:bCs/>
          <w:sz w:val="28"/>
          <w:szCs w:val="28"/>
          <w:shd w:val="clear" w:color="auto" w:fill="FFFFFF"/>
          <w:lang w:val="ru-RU"/>
        </w:rPr>
        <w:t>воспитание</w:t>
      </w:r>
      <w:r w:rsidRPr="00721DF7">
        <w:rPr>
          <w:sz w:val="28"/>
          <w:szCs w:val="28"/>
          <w:shd w:val="clear" w:color="auto" w:fill="FFFFFF"/>
        </w:rPr>
        <w:t> </w:t>
      </w:r>
      <w:r w:rsidRPr="00721DF7">
        <w:rPr>
          <w:sz w:val="28"/>
          <w:szCs w:val="28"/>
          <w:shd w:val="clear" w:color="auto" w:fill="FFFFFF"/>
          <w:lang w:val="ru-RU"/>
        </w:rPr>
        <w:t>граждан РФ».</w:t>
      </w:r>
    </w:p>
    <w:p w:rsidR="009D1D25" w:rsidRPr="006A4C91" w:rsidRDefault="00247593" w:rsidP="00184827">
      <w:pPr>
        <w:wordWrap/>
        <w:rPr>
          <w:sz w:val="28"/>
          <w:szCs w:val="28"/>
          <w:lang w:val="ru-RU"/>
        </w:rPr>
      </w:pPr>
      <w:r w:rsidRPr="006A4C91">
        <w:rPr>
          <w:sz w:val="28"/>
          <w:szCs w:val="28"/>
          <w:lang w:val="ru-RU"/>
        </w:rPr>
        <w:tab/>
      </w:r>
      <w:r w:rsidR="009D1D25" w:rsidRPr="006A4C91">
        <w:rPr>
          <w:sz w:val="28"/>
          <w:szCs w:val="28"/>
          <w:lang w:val="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D1D25" w:rsidRPr="006A4C91" w:rsidRDefault="00CB305E" w:rsidP="00184827">
      <w:pPr>
        <w:wordWrap/>
        <w:rPr>
          <w:sz w:val="28"/>
          <w:szCs w:val="28"/>
          <w:lang w:val="ru-RU"/>
        </w:rPr>
      </w:pPr>
      <w:r>
        <w:rPr>
          <w:lang w:val="ru-RU"/>
        </w:rPr>
        <w:tab/>
        <w:t xml:space="preserve"> </w:t>
      </w:r>
    </w:p>
    <w:p w:rsidR="005D3D60" w:rsidRPr="002C4BFF" w:rsidRDefault="00C50DBB" w:rsidP="00184827">
      <w:pPr>
        <w:pStyle w:val="1"/>
        <w:wordWrap/>
        <w:spacing w:before="0"/>
        <w:jc w:val="left"/>
        <w:rPr>
          <w:rFonts w:ascii="Times New Roman" w:hAnsi="Times New Roman"/>
          <w:bCs w:val="0"/>
          <w:color w:val="000000"/>
          <w:w w:val="0"/>
          <w:sz w:val="28"/>
          <w:szCs w:val="28"/>
          <w:lang w:val="ru-RU"/>
        </w:rPr>
      </w:pPr>
      <w:bookmarkStart w:id="23" w:name="_Toc109673748"/>
      <w:r w:rsidRPr="002C4BFF">
        <w:rPr>
          <w:rFonts w:ascii="Times New Roman" w:hAnsi="Times New Roman"/>
          <w:bCs w:val="0"/>
          <w:color w:val="000000"/>
          <w:w w:val="0"/>
          <w:sz w:val="28"/>
          <w:szCs w:val="28"/>
          <w:lang w:val="ru-RU"/>
        </w:rPr>
        <w:t>3.2</w:t>
      </w:r>
      <w:r w:rsidR="005D3D60" w:rsidRPr="002C4BFF">
        <w:rPr>
          <w:rFonts w:ascii="Times New Roman" w:hAnsi="Times New Roman"/>
          <w:bCs w:val="0"/>
          <w:color w:val="000000"/>
          <w:w w:val="0"/>
          <w:sz w:val="28"/>
          <w:szCs w:val="28"/>
          <w:lang w:val="ru-RU"/>
        </w:rPr>
        <w:t>. Нормативно-методическое  обеспечение</w:t>
      </w:r>
      <w:bookmarkEnd w:id="20"/>
      <w:bookmarkEnd w:id="23"/>
    </w:p>
    <w:p w:rsidR="009D1D25" w:rsidRPr="000949AE" w:rsidRDefault="001A4779" w:rsidP="00184827">
      <w:pPr>
        <w:wordWrap/>
        <w:rPr>
          <w:sz w:val="28"/>
          <w:szCs w:val="28"/>
          <w:lang w:val="ru-RU"/>
        </w:rPr>
      </w:pPr>
      <w:r>
        <w:rPr>
          <w:sz w:val="28"/>
          <w:szCs w:val="28"/>
          <w:lang w:val="ru-RU"/>
        </w:rPr>
        <w:t xml:space="preserve">        </w:t>
      </w:r>
      <w:r w:rsidR="001D632A" w:rsidRPr="000949AE">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0949AE" w:rsidRPr="000949AE" w:rsidRDefault="000949AE" w:rsidP="00184827">
      <w:pPr>
        <w:wordWrap/>
        <w:rPr>
          <w:sz w:val="28"/>
          <w:szCs w:val="28"/>
          <w:lang w:val="ru-RU"/>
        </w:rPr>
      </w:pPr>
      <w:r w:rsidRPr="000949AE">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0949AE" w:rsidRPr="000949AE" w:rsidRDefault="002C4BFF" w:rsidP="00184827">
      <w:pPr>
        <w:wordWrap/>
        <w:rPr>
          <w:sz w:val="28"/>
          <w:szCs w:val="28"/>
          <w:lang w:val="ru-RU"/>
        </w:rPr>
      </w:pPr>
      <w:r w:rsidRPr="000949AE">
        <w:rPr>
          <w:sz w:val="28"/>
          <w:szCs w:val="28"/>
          <w:lang w:val="ru-RU"/>
        </w:rPr>
        <w:t>Создание  рабочей программы воспитания  на 2022-</w:t>
      </w:r>
      <w:smartTag w:uri="urn:schemas-microsoft-com:office:smarttags" w:element="metricconverter">
        <w:smartTagPr>
          <w:attr w:name="ProductID" w:val="2025 г"/>
        </w:smartTagPr>
        <w:r w:rsidRPr="000949AE">
          <w:rPr>
            <w:sz w:val="28"/>
            <w:szCs w:val="28"/>
            <w:lang w:val="ru-RU"/>
          </w:rPr>
          <w:t>2025 г</w:t>
        </w:r>
      </w:smartTag>
      <w:r w:rsidRPr="000949AE">
        <w:rPr>
          <w:sz w:val="28"/>
          <w:szCs w:val="28"/>
          <w:lang w:val="ru-RU"/>
        </w:rPr>
        <w:t>. с приложением  плана воспитательной работы школы  на три уровня образования НОО, ООО, СОО</w:t>
      </w:r>
      <w:r w:rsidR="000949AE" w:rsidRPr="000949AE">
        <w:rPr>
          <w:sz w:val="28"/>
          <w:szCs w:val="28"/>
          <w:lang w:val="ru-RU"/>
        </w:rPr>
        <w:t>.</w:t>
      </w:r>
    </w:p>
    <w:p w:rsidR="002C4BFF" w:rsidRDefault="000949AE" w:rsidP="00184827">
      <w:pPr>
        <w:wordWrap/>
        <w:rPr>
          <w:color w:val="000000"/>
          <w:sz w:val="28"/>
          <w:szCs w:val="28"/>
          <w:lang w:val="ru-RU"/>
        </w:rPr>
      </w:pPr>
      <w:r w:rsidRPr="000949AE">
        <w:rPr>
          <w:sz w:val="28"/>
          <w:szCs w:val="28"/>
          <w:lang w:val="ru-RU"/>
        </w:rPr>
        <w:tab/>
      </w:r>
      <w:r w:rsidRPr="000949AE">
        <w:rPr>
          <w:color w:val="000000"/>
          <w:sz w:val="28"/>
          <w:szCs w:val="28"/>
          <w:lang w:val="ru-RU"/>
        </w:rPr>
        <w:t xml:space="preserve"> </w:t>
      </w:r>
      <w:r w:rsidR="005C499D">
        <w:rPr>
          <w:color w:val="000000"/>
          <w:sz w:val="28"/>
          <w:szCs w:val="28"/>
          <w:lang w:val="ru-RU"/>
        </w:rPr>
        <w:t>Возможно о</w:t>
      </w:r>
      <w:r w:rsidRPr="000949AE">
        <w:rPr>
          <w:color w:val="000000"/>
          <w:sz w:val="28"/>
          <w:szCs w:val="28"/>
          <w:lang w:val="ru-RU"/>
        </w:rPr>
        <w:t>бновление</w:t>
      </w:r>
      <w:r w:rsidR="005C499D">
        <w:rPr>
          <w:color w:val="000000"/>
          <w:sz w:val="28"/>
          <w:szCs w:val="28"/>
          <w:lang w:val="ru-RU"/>
        </w:rPr>
        <w:t>/корректировка</w:t>
      </w:r>
      <w:r w:rsidRPr="000949AE">
        <w:rPr>
          <w:color w:val="000000"/>
          <w:sz w:val="28"/>
          <w:szCs w:val="28"/>
          <w:lang w:val="ru-RU"/>
        </w:rPr>
        <w:t xml:space="preserve"> содержания воспитательных программ в целях реализации новых направлений программ воспитания.</w:t>
      </w:r>
    </w:p>
    <w:p w:rsidR="00304E00" w:rsidRDefault="009D1D25" w:rsidP="00184827">
      <w:pPr>
        <w:wordWrap/>
        <w:rPr>
          <w:sz w:val="28"/>
          <w:szCs w:val="28"/>
          <w:lang w:val="ru-RU"/>
        </w:rPr>
      </w:pPr>
      <w:r w:rsidRPr="000949AE">
        <w:rPr>
          <w:sz w:val="28"/>
          <w:szCs w:val="28"/>
          <w:lang w:val="ru-RU"/>
        </w:rPr>
        <w:tab/>
        <w:t>Сайт,  на котором будут отражены  реальные результаты программы воспи</w:t>
      </w:r>
      <w:r w:rsidR="005C499D">
        <w:rPr>
          <w:sz w:val="28"/>
          <w:szCs w:val="28"/>
          <w:lang w:val="ru-RU"/>
        </w:rPr>
        <w:t xml:space="preserve">тания: </w:t>
      </w:r>
      <w:hyperlink r:id="rId10" w:history="1">
        <w:r w:rsidR="005C499D" w:rsidRPr="00D26A7E">
          <w:rPr>
            <w:rStyle w:val="afc"/>
            <w:sz w:val="28"/>
            <w:szCs w:val="28"/>
            <w:lang w:val="ru-RU"/>
          </w:rPr>
          <w:t>http://malyshevo.net</w:t>
        </w:r>
      </w:hyperlink>
    </w:p>
    <w:p w:rsidR="00350331" w:rsidRDefault="00350331" w:rsidP="00184827">
      <w:pPr>
        <w:pStyle w:val="1"/>
        <w:wordWrap/>
        <w:spacing w:before="0"/>
        <w:rPr>
          <w:rFonts w:ascii="Times New Roman" w:hAnsi="Times New Roman" w:cs="Times New Roman"/>
          <w:bCs w:val="0"/>
          <w:color w:val="000000"/>
          <w:w w:val="0"/>
          <w:sz w:val="28"/>
          <w:szCs w:val="28"/>
          <w:lang w:val="ru-RU"/>
        </w:rPr>
      </w:pPr>
      <w:bookmarkStart w:id="24" w:name="_Toc81304377"/>
      <w:bookmarkStart w:id="25" w:name="_Toc109673749"/>
    </w:p>
    <w:p w:rsidR="005D3D60" w:rsidRPr="00E0585E" w:rsidRDefault="00C50DBB" w:rsidP="00184827">
      <w:pPr>
        <w:pStyle w:val="1"/>
        <w:wordWrap/>
        <w:spacing w:before="0"/>
        <w:rPr>
          <w:rFonts w:ascii="Times New Roman" w:hAnsi="Times New Roman" w:cs="Times New Roman"/>
          <w:bCs w:val="0"/>
          <w:color w:val="000000"/>
          <w:w w:val="0"/>
          <w:sz w:val="28"/>
          <w:szCs w:val="28"/>
          <w:lang w:val="ru-RU"/>
        </w:rPr>
      </w:pPr>
      <w:r w:rsidRPr="00E0585E">
        <w:rPr>
          <w:rFonts w:ascii="Times New Roman" w:hAnsi="Times New Roman" w:cs="Times New Roman"/>
          <w:bCs w:val="0"/>
          <w:color w:val="000000"/>
          <w:w w:val="0"/>
          <w:sz w:val="28"/>
          <w:szCs w:val="28"/>
          <w:lang w:val="ru-RU"/>
        </w:rPr>
        <w:t>3.3</w:t>
      </w:r>
      <w:r w:rsidR="005D3D60" w:rsidRPr="00E0585E">
        <w:rPr>
          <w:rFonts w:ascii="Times New Roman" w:hAnsi="Times New Roman" w:cs="Times New Roman"/>
          <w:bCs w:val="0"/>
          <w:color w:val="000000"/>
          <w:w w:val="0"/>
          <w:sz w:val="28"/>
          <w:szCs w:val="28"/>
          <w:lang w:val="ru-RU"/>
        </w:rPr>
        <w:t xml:space="preserve">. </w:t>
      </w:r>
      <w:r w:rsidR="00E0585E" w:rsidRPr="00E0585E">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bookmarkEnd w:id="24"/>
      <w:bookmarkEnd w:id="25"/>
      <w:r w:rsidR="00E0585E" w:rsidRPr="00E0585E">
        <w:rPr>
          <w:rFonts w:ascii="Times New Roman" w:hAnsi="Times New Roman" w:cs="Times New Roman"/>
          <w:bCs w:val="0"/>
          <w:color w:val="000000"/>
          <w:w w:val="0"/>
          <w:sz w:val="28"/>
          <w:szCs w:val="28"/>
          <w:lang w:val="ru-RU"/>
        </w:rPr>
        <w:t>.</w:t>
      </w:r>
    </w:p>
    <w:p w:rsidR="00C50DBB" w:rsidRPr="00C50DBB" w:rsidRDefault="00C50DBB" w:rsidP="00184827">
      <w:pPr>
        <w:wordWrap/>
        <w:rPr>
          <w:lang w:val="ru-RU"/>
        </w:rPr>
      </w:pPr>
    </w:p>
    <w:p w:rsidR="005D3D60" w:rsidRPr="00305126" w:rsidRDefault="00093243" w:rsidP="00184827">
      <w:pPr>
        <w:wordWrap/>
        <w:rPr>
          <w:sz w:val="28"/>
          <w:szCs w:val="28"/>
          <w:lang w:val="ru-RU"/>
        </w:rPr>
      </w:pPr>
      <w:r>
        <w:rPr>
          <w:lang w:val="ru-RU"/>
        </w:rPr>
        <w:tab/>
      </w:r>
      <w:r w:rsidRPr="00093243">
        <w:rPr>
          <w:sz w:val="28"/>
          <w:szCs w:val="28"/>
          <w:lang w:val="ru-RU"/>
        </w:rPr>
        <w:t xml:space="preserve">В настоящее время   в </w:t>
      </w:r>
      <w:r w:rsidR="005C499D">
        <w:rPr>
          <w:sz w:val="28"/>
          <w:szCs w:val="28"/>
          <w:lang w:val="ru-RU"/>
        </w:rPr>
        <w:t>МБОУ «Малышевская СОШ»</w:t>
      </w:r>
      <w:r w:rsidRPr="00093243">
        <w:rPr>
          <w:sz w:val="28"/>
          <w:szCs w:val="28"/>
          <w:lang w:val="ru-RU"/>
        </w:rPr>
        <w:t xml:space="preserve"> получает образование  примерно 1</w:t>
      </w:r>
      <w:r w:rsidR="005C499D">
        <w:rPr>
          <w:sz w:val="28"/>
          <w:szCs w:val="28"/>
          <w:lang w:val="ru-RU"/>
        </w:rPr>
        <w:t>1</w:t>
      </w:r>
      <w:r w:rsidRPr="00093243">
        <w:rPr>
          <w:sz w:val="28"/>
          <w:szCs w:val="28"/>
          <w:lang w:val="ru-RU"/>
        </w:rPr>
        <w:t xml:space="preserve">%  детей с </w:t>
      </w:r>
      <w:r w:rsidR="00305126">
        <w:rPr>
          <w:sz w:val="28"/>
          <w:szCs w:val="28"/>
          <w:lang w:val="ru-RU"/>
        </w:rPr>
        <w:t xml:space="preserve"> ОВЗ и детей </w:t>
      </w:r>
      <w:r w:rsidR="005C499D">
        <w:rPr>
          <w:sz w:val="28"/>
          <w:szCs w:val="28"/>
          <w:lang w:val="ru-RU"/>
        </w:rPr>
        <w:t>с инвалидностью</w:t>
      </w:r>
      <w:r w:rsidR="00305126">
        <w:rPr>
          <w:sz w:val="28"/>
          <w:szCs w:val="28"/>
          <w:lang w:val="ru-RU"/>
        </w:rPr>
        <w:t xml:space="preserve"> </w:t>
      </w:r>
      <w:r w:rsidRPr="00093243">
        <w:rPr>
          <w:sz w:val="28"/>
          <w:szCs w:val="28"/>
          <w:lang w:val="ru-RU"/>
        </w:rPr>
        <w:t xml:space="preserve"> </w:t>
      </w:r>
      <w:r w:rsidR="005C499D">
        <w:rPr>
          <w:sz w:val="28"/>
          <w:szCs w:val="28"/>
          <w:lang w:val="ru-RU"/>
        </w:rPr>
        <w:t xml:space="preserve">в начальной и основной </w:t>
      </w:r>
      <w:r w:rsidR="00904B6A">
        <w:rPr>
          <w:sz w:val="28"/>
          <w:szCs w:val="28"/>
          <w:lang w:val="ru-RU"/>
        </w:rPr>
        <w:t>ш</w:t>
      </w:r>
      <w:r w:rsidR="005C499D">
        <w:rPr>
          <w:sz w:val="28"/>
          <w:szCs w:val="28"/>
          <w:lang w:val="ru-RU"/>
        </w:rPr>
        <w:t>коле</w:t>
      </w:r>
      <w:r w:rsidRPr="00093243">
        <w:rPr>
          <w:sz w:val="28"/>
          <w:szCs w:val="28"/>
          <w:lang w:val="ru-RU"/>
        </w:rPr>
        <w:t>.</w:t>
      </w:r>
      <w:r>
        <w:rPr>
          <w:sz w:val="28"/>
          <w:szCs w:val="28"/>
          <w:lang w:val="ru-RU"/>
        </w:rPr>
        <w:t xml:space="preserve"> </w:t>
      </w:r>
      <w:r w:rsidR="005C499D">
        <w:rPr>
          <w:color w:val="000000"/>
          <w:w w:val="0"/>
          <w:sz w:val="28"/>
          <w:szCs w:val="28"/>
          <w:lang w:val="ru-RU"/>
        </w:rPr>
        <w:t xml:space="preserve">Для обучения детей этих категорий </w:t>
      </w:r>
      <w:r w:rsidR="00305126">
        <w:rPr>
          <w:color w:val="000000"/>
          <w:w w:val="0"/>
          <w:sz w:val="28"/>
          <w:szCs w:val="28"/>
          <w:lang w:val="ru-RU"/>
        </w:rPr>
        <w:t xml:space="preserve"> создана благоприятная</w:t>
      </w:r>
      <w:r w:rsidR="005C499D">
        <w:rPr>
          <w:color w:val="000000"/>
          <w:w w:val="0"/>
          <w:sz w:val="28"/>
          <w:szCs w:val="28"/>
          <w:lang w:val="ru-RU"/>
        </w:rPr>
        <w:t xml:space="preserve">, </w:t>
      </w:r>
      <w:r w:rsidR="00305126">
        <w:rPr>
          <w:color w:val="000000"/>
          <w:w w:val="0"/>
          <w:sz w:val="28"/>
          <w:szCs w:val="28"/>
          <w:lang w:val="ru-RU"/>
        </w:rPr>
        <w:t xml:space="preserve"> доброжелательная среда. </w:t>
      </w:r>
      <w:r w:rsidR="00305126">
        <w:rPr>
          <w:sz w:val="28"/>
          <w:szCs w:val="28"/>
          <w:lang w:val="ru-RU"/>
        </w:rPr>
        <w:t xml:space="preserve"> Они</w:t>
      </w:r>
      <w:r>
        <w:rPr>
          <w:sz w:val="28"/>
          <w:szCs w:val="28"/>
          <w:lang w:val="ru-RU"/>
        </w:rPr>
        <w:t xml:space="preserve"> имеют возможность </w:t>
      </w:r>
      <w:r>
        <w:rPr>
          <w:color w:val="000000"/>
          <w:w w:val="0"/>
          <w:sz w:val="28"/>
          <w:szCs w:val="28"/>
          <w:lang w:val="ru-RU"/>
        </w:rPr>
        <w:t>участвовать в различных формах</w:t>
      </w:r>
      <w:r w:rsidR="005D3D60" w:rsidRPr="001D632A">
        <w:rPr>
          <w:color w:val="000000"/>
          <w:w w:val="0"/>
          <w:sz w:val="28"/>
          <w:szCs w:val="28"/>
          <w:lang w:val="ru-RU"/>
        </w:rPr>
        <w:t xml:space="preserve"> жизни детского сообщества</w:t>
      </w:r>
      <w:r w:rsidR="005C499D">
        <w:rPr>
          <w:color w:val="000000"/>
          <w:w w:val="0"/>
          <w:sz w:val="28"/>
          <w:szCs w:val="28"/>
          <w:lang w:val="ru-RU"/>
        </w:rPr>
        <w:t xml:space="preserve"> и максимально вовлечены в неё</w:t>
      </w:r>
      <w:r>
        <w:rPr>
          <w:color w:val="000000"/>
          <w:w w:val="0"/>
          <w:sz w:val="28"/>
          <w:szCs w:val="28"/>
          <w:lang w:val="ru-RU"/>
        </w:rPr>
        <w:t>:  в работе  органов</w:t>
      </w:r>
      <w:r w:rsidR="00305126">
        <w:rPr>
          <w:color w:val="000000"/>
          <w:w w:val="0"/>
          <w:sz w:val="28"/>
          <w:szCs w:val="28"/>
          <w:lang w:val="ru-RU"/>
        </w:rPr>
        <w:t xml:space="preserve"> самоуправления</w:t>
      </w:r>
      <w:r>
        <w:rPr>
          <w:color w:val="000000"/>
          <w:w w:val="0"/>
          <w:sz w:val="28"/>
          <w:szCs w:val="28"/>
          <w:lang w:val="ru-RU"/>
        </w:rPr>
        <w:t>, волонтерского отряда, участвовать в конкурсных мероприятиях онлайн и офлайн, в школьных праздниках.</w:t>
      </w:r>
      <w:r w:rsidR="00305126">
        <w:rPr>
          <w:color w:val="000000"/>
          <w:w w:val="0"/>
          <w:sz w:val="28"/>
          <w:szCs w:val="28"/>
          <w:lang w:val="ru-RU"/>
        </w:rPr>
        <w:t xml:space="preserve"> О</w:t>
      </w:r>
      <w:r w:rsidR="00305126" w:rsidRPr="001D632A">
        <w:rPr>
          <w:color w:val="000000"/>
          <w:w w:val="0"/>
          <w:sz w:val="28"/>
          <w:szCs w:val="28"/>
          <w:lang w:val="ru-RU"/>
        </w:rPr>
        <w:t>беспеч</w:t>
      </w:r>
      <w:r w:rsidR="005C499D">
        <w:rPr>
          <w:color w:val="000000"/>
          <w:w w:val="0"/>
          <w:sz w:val="28"/>
          <w:szCs w:val="28"/>
          <w:lang w:val="ru-RU"/>
        </w:rPr>
        <w:t>ена</w:t>
      </w:r>
      <w:r w:rsidR="00305126">
        <w:rPr>
          <w:color w:val="000000"/>
          <w:w w:val="0"/>
          <w:sz w:val="28"/>
          <w:szCs w:val="28"/>
          <w:lang w:val="ru-RU"/>
        </w:rPr>
        <w:t xml:space="preserve"> возможность их</w:t>
      </w:r>
      <w:r w:rsidR="00305126" w:rsidRPr="001D632A">
        <w:rPr>
          <w:color w:val="000000"/>
          <w:w w:val="0"/>
          <w:sz w:val="28"/>
          <w:szCs w:val="28"/>
          <w:lang w:val="ru-RU"/>
        </w:rPr>
        <w:t xml:space="preserve"> участия в жизни класса, школы, событиях группы</w:t>
      </w:r>
      <w:r w:rsidR="00305126">
        <w:rPr>
          <w:color w:val="000000"/>
          <w:w w:val="0"/>
          <w:sz w:val="28"/>
          <w:szCs w:val="28"/>
          <w:lang w:val="ru-RU"/>
        </w:rPr>
        <w:t>. Таким обра</w:t>
      </w:r>
      <w:r w:rsidR="005C499D">
        <w:rPr>
          <w:color w:val="000000"/>
          <w:w w:val="0"/>
          <w:sz w:val="28"/>
          <w:szCs w:val="28"/>
          <w:lang w:val="ru-RU"/>
        </w:rPr>
        <w:t>зом,</w:t>
      </w:r>
      <w:r w:rsidR="00305126">
        <w:rPr>
          <w:color w:val="000000"/>
          <w:w w:val="0"/>
          <w:sz w:val="28"/>
          <w:szCs w:val="28"/>
          <w:lang w:val="ru-RU"/>
        </w:rPr>
        <w:t xml:space="preserve">  </w:t>
      </w:r>
      <w:r w:rsidR="00305126" w:rsidRPr="001D632A">
        <w:rPr>
          <w:color w:val="000000"/>
          <w:w w:val="0"/>
          <w:sz w:val="28"/>
          <w:szCs w:val="28"/>
          <w:lang w:val="ru-RU"/>
        </w:rPr>
        <w:t>формирует</w:t>
      </w:r>
      <w:r w:rsidR="00305126">
        <w:rPr>
          <w:color w:val="000000"/>
          <w:w w:val="0"/>
          <w:sz w:val="28"/>
          <w:szCs w:val="28"/>
          <w:lang w:val="ru-RU"/>
        </w:rPr>
        <w:t>ся их</w:t>
      </w:r>
      <w:r w:rsidR="00305126" w:rsidRPr="001D632A">
        <w:rPr>
          <w:color w:val="000000"/>
          <w:w w:val="0"/>
          <w:sz w:val="28"/>
          <w:szCs w:val="28"/>
          <w:lang w:val="ru-RU"/>
        </w:rPr>
        <w:t xml:space="preserve"> личностный опыт, развивает</w:t>
      </w:r>
      <w:r w:rsidR="00305126">
        <w:rPr>
          <w:color w:val="000000"/>
          <w:w w:val="0"/>
          <w:sz w:val="28"/>
          <w:szCs w:val="28"/>
          <w:lang w:val="ru-RU"/>
        </w:rPr>
        <w:t>ся самооценка</w:t>
      </w:r>
      <w:r w:rsidR="00305126" w:rsidRPr="001D632A">
        <w:rPr>
          <w:color w:val="000000"/>
          <w:w w:val="0"/>
          <w:sz w:val="28"/>
          <w:szCs w:val="28"/>
          <w:lang w:val="ru-RU"/>
        </w:rPr>
        <w:t xml:space="preserve"> и уверенность в своих силах</w:t>
      </w:r>
      <w:r w:rsidR="00305126">
        <w:rPr>
          <w:color w:val="000000"/>
          <w:w w:val="0"/>
          <w:sz w:val="28"/>
          <w:szCs w:val="28"/>
          <w:lang w:val="ru-RU"/>
        </w:rPr>
        <w:t xml:space="preserve">, </w:t>
      </w:r>
      <w:r w:rsidR="005C499D">
        <w:rPr>
          <w:color w:val="000000"/>
          <w:w w:val="0"/>
          <w:sz w:val="28"/>
          <w:szCs w:val="28"/>
          <w:lang w:val="ru-RU"/>
        </w:rPr>
        <w:t>опыт работы в команде</w:t>
      </w:r>
      <w:r w:rsidR="005D3D60" w:rsidRPr="001D632A">
        <w:rPr>
          <w:color w:val="000000"/>
          <w:w w:val="0"/>
          <w:sz w:val="28"/>
          <w:szCs w:val="28"/>
          <w:lang w:val="ru-RU"/>
        </w:rPr>
        <w:t xml:space="preserve"> развивает активность и ответственность каждого обучающегося в социальной ситуации его развития.</w:t>
      </w:r>
    </w:p>
    <w:p w:rsidR="005D3D60" w:rsidRPr="001D632A" w:rsidRDefault="005D3D60" w:rsidP="00184827">
      <w:pPr>
        <w:tabs>
          <w:tab w:val="left" w:pos="851"/>
        </w:tabs>
        <w:wordWrap/>
        <w:ind w:firstLine="709"/>
        <w:rPr>
          <w:color w:val="000000"/>
          <w:w w:val="0"/>
          <w:sz w:val="28"/>
          <w:szCs w:val="28"/>
          <w:lang w:val="ru-RU"/>
        </w:rPr>
      </w:pPr>
      <w:r w:rsidRPr="001D632A">
        <w:rPr>
          <w:color w:val="000000"/>
          <w:w w:val="0"/>
          <w:sz w:val="28"/>
          <w:szCs w:val="28"/>
          <w:lang w:val="ru-RU"/>
        </w:rPr>
        <w:t>Особыми задачами воспитания обучающихся с ОВЗ являются:</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формирование доброжелательного отношения к детям с ОВЗ и их семьям со стороны всех участников образовательных отношений;</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построение воспитательной деятельности с учетом индивидуальных особенностей каждого обучающегося с ОВЗ;</w:t>
      </w:r>
    </w:p>
    <w:p w:rsidR="005D3D60" w:rsidRPr="001D632A" w:rsidRDefault="005D3D60" w:rsidP="00184827">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активное привлечение семьи и ближайшего социального окружения к воспитанию обучающихся с ОВЗ; </w:t>
      </w:r>
    </w:p>
    <w:p w:rsidR="005C499D" w:rsidRDefault="005D3D60" w:rsidP="005C499D">
      <w:pPr>
        <w:numPr>
          <w:ilvl w:val="0"/>
          <w:numId w:val="5"/>
        </w:numPr>
        <w:tabs>
          <w:tab w:val="left" w:pos="851"/>
        </w:tabs>
        <w:wordWrap/>
        <w:ind w:left="0" w:firstLine="709"/>
        <w:rPr>
          <w:color w:val="000000"/>
          <w:w w:val="0"/>
          <w:sz w:val="28"/>
          <w:szCs w:val="28"/>
          <w:lang w:val="ru-RU"/>
        </w:rPr>
      </w:pPr>
      <w:r w:rsidRPr="001D632A">
        <w:rPr>
          <w:color w:val="000000"/>
          <w:w w:val="0"/>
          <w:sz w:val="28"/>
          <w:szCs w:val="28"/>
          <w:lang w:val="ru-RU"/>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bookmarkStart w:id="26" w:name="_Hlk77507037"/>
      <w:bookmarkStart w:id="27" w:name="_Toc81304378"/>
      <w:bookmarkStart w:id="28" w:name="_Toc109673750"/>
      <w:r w:rsidR="005C499D">
        <w:rPr>
          <w:color w:val="000000"/>
          <w:w w:val="0"/>
          <w:sz w:val="28"/>
          <w:szCs w:val="28"/>
          <w:lang w:val="ru-RU"/>
        </w:rPr>
        <w:t>.</w:t>
      </w:r>
    </w:p>
    <w:p w:rsidR="005C499D" w:rsidRDefault="005C499D" w:rsidP="005C499D">
      <w:pPr>
        <w:tabs>
          <w:tab w:val="left" w:pos="851"/>
        </w:tabs>
        <w:wordWrap/>
        <w:ind w:left="709"/>
        <w:rPr>
          <w:color w:val="000000"/>
          <w:w w:val="0"/>
          <w:sz w:val="28"/>
          <w:szCs w:val="28"/>
          <w:lang w:val="ru-RU"/>
        </w:rPr>
      </w:pPr>
    </w:p>
    <w:p w:rsidR="005D3D60" w:rsidRPr="005C499D" w:rsidRDefault="00C50DBB" w:rsidP="005C499D">
      <w:pPr>
        <w:tabs>
          <w:tab w:val="left" w:pos="851"/>
        </w:tabs>
        <w:wordWrap/>
        <w:ind w:left="709"/>
        <w:rPr>
          <w:b/>
          <w:color w:val="000000"/>
          <w:w w:val="0"/>
          <w:sz w:val="28"/>
          <w:szCs w:val="28"/>
          <w:lang w:val="ru-RU"/>
        </w:rPr>
      </w:pPr>
      <w:r w:rsidRPr="005C499D">
        <w:rPr>
          <w:b/>
          <w:color w:val="000000"/>
          <w:w w:val="0"/>
          <w:sz w:val="28"/>
          <w:szCs w:val="28"/>
          <w:lang w:val="ru-RU"/>
        </w:rPr>
        <w:t>3.4</w:t>
      </w:r>
      <w:r w:rsidR="005D3D60" w:rsidRPr="005C499D">
        <w:rPr>
          <w:b/>
          <w:color w:val="000000"/>
          <w:w w:val="0"/>
          <w:sz w:val="28"/>
          <w:szCs w:val="28"/>
          <w:lang w:val="ru-RU"/>
        </w:rPr>
        <w:t>. Система поощрения социальной успешности и проявлений активной жизненной позиции обучающихся</w:t>
      </w:r>
      <w:bookmarkEnd w:id="27"/>
      <w:bookmarkEnd w:id="28"/>
    </w:p>
    <w:p w:rsidR="005D3D60" w:rsidRPr="001D632A" w:rsidRDefault="005D3D60" w:rsidP="00184827">
      <w:pPr>
        <w:widowControl/>
        <w:wordWrap/>
        <w:autoSpaceDE/>
        <w:autoSpaceDN/>
        <w:ind w:firstLine="709"/>
        <w:rPr>
          <w:color w:val="000000"/>
          <w:kern w:val="0"/>
          <w:sz w:val="28"/>
          <w:szCs w:val="28"/>
          <w:lang w:val="ru-RU" w:eastAsia="ru-RU"/>
        </w:rPr>
      </w:pPr>
      <w:r w:rsidRPr="001D632A">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D3D60" w:rsidRPr="001A4779" w:rsidRDefault="005D3D60" w:rsidP="00184827">
      <w:pPr>
        <w:widowControl/>
        <w:numPr>
          <w:ilvl w:val="0"/>
          <w:numId w:val="6"/>
        </w:numPr>
        <w:wordWrap/>
        <w:autoSpaceDE/>
        <w:autoSpaceDN/>
        <w:ind w:left="0" w:firstLine="567"/>
        <w:rPr>
          <w:i/>
          <w:color w:val="000000"/>
          <w:kern w:val="0"/>
          <w:sz w:val="28"/>
          <w:szCs w:val="28"/>
          <w:lang w:val="ru-RU" w:eastAsia="ru-RU"/>
        </w:rPr>
      </w:pPr>
      <w:r w:rsidRPr="001D632A">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награждений в присутствии значител</w:t>
      </w:r>
      <w:r w:rsidRPr="001D632A">
        <w:rPr>
          <w:color w:val="000000"/>
          <w:kern w:val="0"/>
          <w:sz w:val="28"/>
          <w:szCs w:val="28"/>
          <w:lang w:val="ru-RU" w:eastAsia="ru-RU"/>
        </w:rPr>
        <w:t>ь</w:t>
      </w:r>
      <w:r w:rsidR="001A4779">
        <w:rPr>
          <w:color w:val="000000"/>
          <w:kern w:val="0"/>
          <w:sz w:val="28"/>
          <w:szCs w:val="28"/>
          <w:lang w:val="ru-RU" w:eastAsia="ru-RU"/>
        </w:rPr>
        <w:t xml:space="preserve">ного числа обучающихся). </w:t>
      </w:r>
      <w:r w:rsidR="00AA2DCA" w:rsidRPr="001A4779">
        <w:rPr>
          <w:i/>
          <w:color w:val="000000"/>
          <w:kern w:val="0"/>
          <w:sz w:val="28"/>
          <w:szCs w:val="28"/>
          <w:lang w:val="ru-RU" w:eastAsia="ru-RU"/>
        </w:rPr>
        <w:t>В школе практикуются общешкольные линейки и праздники в честь победителей различных конкурсов и олимпиад.</w:t>
      </w:r>
    </w:p>
    <w:p w:rsidR="00AA2DCA" w:rsidRDefault="001A4779" w:rsidP="00184827">
      <w:pPr>
        <w:widowControl/>
        <w:numPr>
          <w:ilvl w:val="0"/>
          <w:numId w:val="6"/>
        </w:numPr>
        <w:wordWrap/>
        <w:autoSpaceDE/>
        <w:autoSpaceDN/>
        <w:ind w:left="0" w:firstLine="567"/>
        <w:rPr>
          <w:color w:val="000000"/>
          <w:kern w:val="0"/>
          <w:sz w:val="28"/>
          <w:szCs w:val="28"/>
          <w:lang w:val="ru-RU" w:eastAsia="ru-RU"/>
        </w:rPr>
      </w:pPr>
      <w:r>
        <w:rPr>
          <w:color w:val="000000"/>
          <w:kern w:val="0"/>
          <w:sz w:val="28"/>
          <w:szCs w:val="28"/>
          <w:lang w:val="ru-RU" w:eastAsia="ru-RU"/>
        </w:rPr>
        <w:t xml:space="preserve"> в</w:t>
      </w:r>
      <w:r w:rsidR="00AA2DCA">
        <w:rPr>
          <w:color w:val="000000"/>
          <w:kern w:val="0"/>
          <w:sz w:val="28"/>
          <w:szCs w:val="28"/>
          <w:lang w:val="ru-RU" w:eastAsia="ru-RU"/>
        </w:rPr>
        <w:t xml:space="preserve"> школе разработано и действует положение</w:t>
      </w:r>
      <w:r w:rsidR="005D3D60" w:rsidRPr="001D632A">
        <w:rPr>
          <w:color w:val="000000"/>
          <w:kern w:val="0"/>
          <w:sz w:val="28"/>
          <w:szCs w:val="28"/>
          <w:lang w:val="ru-RU" w:eastAsia="ru-RU"/>
        </w:rPr>
        <w:t xml:space="preserve"> о награжден</w:t>
      </w:r>
      <w:r w:rsidR="005D3D60" w:rsidRPr="001D632A">
        <w:rPr>
          <w:color w:val="000000"/>
          <w:kern w:val="0"/>
          <w:sz w:val="28"/>
          <w:szCs w:val="28"/>
          <w:lang w:val="ru-RU" w:eastAsia="ru-RU"/>
        </w:rPr>
        <w:t>и</w:t>
      </w:r>
      <w:r w:rsidR="005D3D60" w:rsidRPr="001D632A">
        <w:rPr>
          <w:color w:val="000000"/>
          <w:kern w:val="0"/>
          <w:sz w:val="28"/>
          <w:szCs w:val="28"/>
          <w:lang w:val="ru-RU" w:eastAsia="ru-RU"/>
        </w:rPr>
        <w:t xml:space="preserve">ях, </w:t>
      </w:r>
      <w:r w:rsidR="00AA2DCA">
        <w:rPr>
          <w:color w:val="000000"/>
          <w:kern w:val="0"/>
          <w:sz w:val="28"/>
          <w:szCs w:val="28"/>
          <w:lang w:val="ru-RU" w:eastAsia="ru-RU"/>
        </w:rPr>
        <w:t>все награды фиксируется приказами школы</w:t>
      </w:r>
      <w:r w:rsidR="005C499D">
        <w:rPr>
          <w:color w:val="000000"/>
          <w:kern w:val="0"/>
          <w:sz w:val="28"/>
          <w:szCs w:val="28"/>
          <w:lang w:val="ru-RU" w:eastAsia="ru-RU"/>
        </w:rPr>
        <w:t>;</w:t>
      </w:r>
    </w:p>
    <w:p w:rsidR="00AA2DCA" w:rsidRDefault="00AA2DCA" w:rsidP="00184827">
      <w:pPr>
        <w:widowControl/>
        <w:wordWrap/>
        <w:autoSpaceDE/>
        <w:autoSpaceDN/>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5D3D60" w:rsidRPr="001D632A" w:rsidRDefault="00AA2DCA" w:rsidP="00184827">
      <w:pPr>
        <w:widowControl/>
        <w:wordWrap/>
        <w:autoSpaceDE/>
        <w:autoSpaceDN/>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r>
      <w:r w:rsidR="005D3D60" w:rsidRPr="001D632A">
        <w:rPr>
          <w:color w:val="000000"/>
          <w:kern w:val="0"/>
          <w:sz w:val="28"/>
          <w:szCs w:val="28"/>
          <w:lang w:val="ru-RU" w:eastAsia="ru-RU"/>
        </w:rPr>
        <w:t>к участию в системе поощрений на всех стадиях</w:t>
      </w:r>
      <w:r>
        <w:rPr>
          <w:color w:val="000000"/>
          <w:kern w:val="0"/>
          <w:sz w:val="28"/>
          <w:szCs w:val="28"/>
          <w:lang w:val="ru-RU" w:eastAsia="ru-RU"/>
        </w:rPr>
        <w:t xml:space="preserve"> привлекаются </w:t>
      </w:r>
      <w:r w:rsidR="005D3D60" w:rsidRPr="001D632A">
        <w:rPr>
          <w:color w:val="000000"/>
          <w:kern w:val="0"/>
          <w:sz w:val="28"/>
          <w:szCs w:val="28"/>
          <w:lang w:val="ru-RU" w:eastAsia="ru-RU"/>
        </w:rPr>
        <w:t xml:space="preserve"> родит</w:t>
      </w:r>
      <w:r w:rsidR="005D3D60" w:rsidRPr="001D632A">
        <w:rPr>
          <w:color w:val="000000"/>
          <w:kern w:val="0"/>
          <w:sz w:val="28"/>
          <w:szCs w:val="28"/>
          <w:lang w:val="ru-RU" w:eastAsia="ru-RU"/>
        </w:rPr>
        <w:t>е</w:t>
      </w:r>
      <w:r>
        <w:rPr>
          <w:color w:val="000000"/>
          <w:kern w:val="0"/>
          <w:sz w:val="28"/>
          <w:szCs w:val="28"/>
          <w:lang w:val="ru-RU" w:eastAsia="ru-RU"/>
        </w:rPr>
        <w:t>ли (законные</w:t>
      </w:r>
      <w:r w:rsidR="005D3D60" w:rsidRPr="001D632A">
        <w:rPr>
          <w:color w:val="000000"/>
          <w:kern w:val="0"/>
          <w:sz w:val="28"/>
          <w:szCs w:val="28"/>
          <w:lang w:val="ru-RU" w:eastAsia="ru-RU"/>
        </w:rPr>
        <w:t xml:space="preserve"> представ</w:t>
      </w:r>
      <w:r w:rsidR="00C50DBB">
        <w:rPr>
          <w:color w:val="000000"/>
          <w:kern w:val="0"/>
          <w:sz w:val="28"/>
          <w:szCs w:val="28"/>
          <w:lang w:val="ru-RU" w:eastAsia="ru-RU"/>
        </w:rPr>
        <w:t>ители</w:t>
      </w:r>
      <w:r w:rsidR="005D3D60" w:rsidRPr="001D632A">
        <w:rPr>
          <w:color w:val="000000"/>
          <w:kern w:val="0"/>
          <w:sz w:val="28"/>
          <w:szCs w:val="28"/>
          <w:lang w:val="ru-RU" w:eastAsia="ru-RU"/>
        </w:rPr>
        <w:t>) обучающихся, представителей родительского сообщества, самих обучающихся, их представителей (с учетом наличия ученического самоуправл</w:t>
      </w:r>
      <w:r w:rsidR="005D3D60" w:rsidRPr="001D632A">
        <w:rPr>
          <w:color w:val="000000"/>
          <w:kern w:val="0"/>
          <w:sz w:val="28"/>
          <w:szCs w:val="28"/>
          <w:lang w:val="ru-RU" w:eastAsia="ru-RU"/>
        </w:rPr>
        <w:t>е</w:t>
      </w:r>
      <w:r w:rsidR="005D3D60" w:rsidRPr="001D632A">
        <w:rPr>
          <w:color w:val="000000"/>
          <w:kern w:val="0"/>
          <w:sz w:val="28"/>
          <w:szCs w:val="28"/>
          <w:lang w:val="ru-RU" w:eastAsia="ru-RU"/>
        </w:rPr>
        <w:t>ния), сторонние организации, их статусных представителей;</w:t>
      </w:r>
    </w:p>
    <w:p w:rsidR="005D3D60" w:rsidRPr="001D632A" w:rsidRDefault="005D3D60" w:rsidP="00184827">
      <w:pPr>
        <w:widowControl/>
        <w:numPr>
          <w:ilvl w:val="0"/>
          <w:numId w:val="6"/>
        </w:numPr>
        <w:wordWrap/>
        <w:autoSpaceDE/>
        <w:autoSpaceDN/>
        <w:ind w:left="0" w:firstLine="567"/>
        <w:rPr>
          <w:color w:val="000000"/>
          <w:kern w:val="0"/>
          <w:sz w:val="28"/>
          <w:szCs w:val="28"/>
          <w:lang w:val="ru-RU" w:eastAsia="ru-RU"/>
        </w:rPr>
      </w:pPr>
      <w:r w:rsidRPr="001D632A">
        <w:rPr>
          <w:color w:val="000000"/>
          <w:kern w:val="0"/>
          <w:sz w:val="28"/>
          <w:szCs w:val="28"/>
          <w:lang w:val="ru-RU" w:eastAsia="ru-RU"/>
        </w:rPr>
        <w:t>дифференцированност</w:t>
      </w:r>
      <w:r w:rsidR="00AA2DCA">
        <w:rPr>
          <w:color w:val="000000"/>
          <w:kern w:val="0"/>
          <w:sz w:val="28"/>
          <w:szCs w:val="28"/>
          <w:lang w:val="ru-RU" w:eastAsia="ru-RU"/>
        </w:rPr>
        <w:t>ь</w:t>
      </w:r>
      <w:r w:rsidRPr="001D632A">
        <w:rPr>
          <w:color w:val="000000"/>
          <w:kern w:val="0"/>
          <w:sz w:val="28"/>
          <w:szCs w:val="28"/>
          <w:lang w:val="ru-RU" w:eastAsia="ru-RU"/>
        </w:rPr>
        <w:t xml:space="preserve"> поощрений (наличие уровней и типов наград позволяет продлить стимулирующее действие системы поощрения).</w:t>
      </w:r>
    </w:p>
    <w:p w:rsidR="005D3D60" w:rsidRPr="00247593" w:rsidRDefault="00AA2DCA" w:rsidP="00184827">
      <w:pPr>
        <w:widowControl/>
        <w:wordWrap/>
        <w:autoSpaceDE/>
        <w:autoSpaceDN/>
        <w:ind w:firstLine="709"/>
        <w:rPr>
          <w:color w:val="000000"/>
          <w:kern w:val="0"/>
          <w:sz w:val="28"/>
          <w:szCs w:val="28"/>
          <w:lang w:val="ru-RU" w:eastAsia="ru-RU"/>
        </w:rPr>
      </w:pPr>
      <w:r>
        <w:rPr>
          <w:color w:val="000000"/>
          <w:kern w:val="0"/>
          <w:sz w:val="28"/>
          <w:szCs w:val="28"/>
          <w:lang w:val="ru-RU" w:eastAsia="ru-RU"/>
        </w:rPr>
        <w:t>В ОО организована деятельность по в</w:t>
      </w:r>
      <w:r w:rsidR="00C50DBB">
        <w:rPr>
          <w:color w:val="000000"/>
          <w:kern w:val="0"/>
          <w:sz w:val="28"/>
          <w:szCs w:val="28"/>
          <w:lang w:val="ru-RU" w:eastAsia="ru-RU"/>
        </w:rPr>
        <w:t>едени</w:t>
      </w:r>
      <w:r w:rsidR="005C499D">
        <w:rPr>
          <w:color w:val="000000"/>
          <w:kern w:val="0"/>
          <w:sz w:val="28"/>
          <w:szCs w:val="28"/>
          <w:lang w:val="ru-RU" w:eastAsia="ru-RU"/>
        </w:rPr>
        <w:t>ю</w:t>
      </w:r>
      <w:r w:rsidR="00C50DBB">
        <w:rPr>
          <w:color w:val="000000"/>
          <w:kern w:val="0"/>
          <w:sz w:val="28"/>
          <w:szCs w:val="28"/>
          <w:lang w:val="ru-RU" w:eastAsia="ru-RU"/>
        </w:rPr>
        <w:t xml:space="preserve"> портфолио обучающих. </w:t>
      </w:r>
      <w:r w:rsidR="005D3D60" w:rsidRPr="00247593">
        <w:rPr>
          <w:color w:val="000000"/>
          <w:kern w:val="0"/>
          <w:sz w:val="28"/>
          <w:szCs w:val="28"/>
          <w:lang w:val="ru-RU" w:eastAsia="ru-RU"/>
        </w:rPr>
        <w:t>Портфолио может включать артефакты призн</w:t>
      </w:r>
      <w:r w:rsidR="005D3D60" w:rsidRPr="00247593">
        <w:rPr>
          <w:color w:val="000000"/>
          <w:kern w:val="0"/>
          <w:sz w:val="28"/>
          <w:szCs w:val="28"/>
          <w:lang w:val="ru-RU" w:eastAsia="ru-RU"/>
        </w:rPr>
        <w:t>а</w:t>
      </w:r>
      <w:r w:rsidR="005D3D60" w:rsidRPr="00247593">
        <w:rPr>
          <w:color w:val="000000"/>
          <w:kern w:val="0"/>
          <w:sz w:val="28"/>
          <w:szCs w:val="28"/>
          <w:lang w:val="ru-RU" w:eastAsia="ru-RU"/>
        </w:rPr>
        <w:t>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w:t>
      </w:r>
      <w:r w:rsidR="00F743A6">
        <w:rPr>
          <w:color w:val="000000"/>
          <w:kern w:val="0"/>
          <w:sz w:val="28"/>
          <w:szCs w:val="28"/>
          <w:lang w:val="ru-RU" w:eastAsia="ru-RU"/>
        </w:rPr>
        <w:t xml:space="preserve">дивидуального портфолио ведется портфолио </w:t>
      </w:r>
      <w:r w:rsidR="005D3D60" w:rsidRPr="00247593">
        <w:rPr>
          <w:color w:val="000000"/>
          <w:kern w:val="0"/>
          <w:sz w:val="28"/>
          <w:szCs w:val="28"/>
          <w:lang w:val="ru-RU" w:eastAsia="ru-RU"/>
        </w:rPr>
        <w:t xml:space="preserve"> класса.</w:t>
      </w:r>
    </w:p>
    <w:p w:rsidR="00304E00" w:rsidRDefault="00F743A6" w:rsidP="00184827">
      <w:pPr>
        <w:widowControl/>
        <w:wordWrap/>
        <w:autoSpaceDE/>
        <w:autoSpaceDN/>
        <w:ind w:firstLine="709"/>
        <w:rPr>
          <w:color w:val="000000"/>
          <w:kern w:val="0"/>
          <w:sz w:val="28"/>
          <w:szCs w:val="28"/>
          <w:lang w:val="ru-RU" w:eastAsia="ru-RU"/>
        </w:rPr>
      </w:pPr>
      <w:r>
        <w:rPr>
          <w:color w:val="000000"/>
          <w:kern w:val="0"/>
          <w:sz w:val="28"/>
          <w:szCs w:val="28"/>
          <w:lang w:val="ru-RU" w:eastAsia="ru-RU"/>
        </w:rPr>
        <w:t>Наиболее успешные об</w:t>
      </w:r>
      <w:r w:rsidR="00C50DBB">
        <w:rPr>
          <w:color w:val="000000"/>
          <w:kern w:val="0"/>
          <w:sz w:val="28"/>
          <w:szCs w:val="28"/>
          <w:lang w:val="ru-RU" w:eastAsia="ru-RU"/>
        </w:rPr>
        <w:t>учающиеся и классные коллективы</w:t>
      </w:r>
      <w:r>
        <w:rPr>
          <w:color w:val="000000"/>
          <w:kern w:val="0"/>
          <w:sz w:val="28"/>
          <w:szCs w:val="28"/>
          <w:lang w:val="ru-RU" w:eastAsia="ru-RU"/>
        </w:rPr>
        <w:t>, занимают высшие ступени рейтинга в школе.</w:t>
      </w:r>
      <w:bookmarkEnd w:id="26"/>
    </w:p>
    <w:p w:rsidR="00997F26" w:rsidRPr="00997F26" w:rsidRDefault="00997F26" w:rsidP="00997F26">
      <w:pPr>
        <w:widowControl/>
        <w:wordWrap/>
        <w:autoSpaceDE/>
        <w:autoSpaceDN/>
        <w:spacing w:line="360" w:lineRule="auto"/>
        <w:ind w:firstLine="709"/>
        <w:rPr>
          <w:color w:val="000000"/>
          <w:kern w:val="0"/>
          <w:sz w:val="28"/>
          <w:szCs w:val="28"/>
          <w:lang w:val="ru-RU" w:eastAsia="ru-RU"/>
        </w:rPr>
      </w:pPr>
    </w:p>
    <w:p w:rsidR="00C50DBB" w:rsidRPr="001A4779" w:rsidRDefault="00C50DBB" w:rsidP="008463D4">
      <w:pPr>
        <w:pStyle w:val="a3"/>
        <w:shd w:val="clear" w:color="auto" w:fill="FFFFFF"/>
        <w:tabs>
          <w:tab w:val="left" w:pos="993"/>
          <w:tab w:val="left" w:pos="1310"/>
        </w:tabs>
        <w:ind w:left="0"/>
        <w:rPr>
          <w:rFonts w:ascii="Times New Roman"/>
          <w:b/>
          <w:iCs/>
          <w:color w:val="000000"/>
          <w:w w:val="0"/>
          <w:sz w:val="28"/>
          <w:szCs w:val="28"/>
          <w:lang w:val="ru-RU"/>
        </w:rPr>
      </w:pPr>
      <w:r>
        <w:rPr>
          <w:rFonts w:ascii="Times New Roman"/>
          <w:b/>
          <w:iCs/>
          <w:color w:val="000000"/>
          <w:w w:val="0"/>
          <w:sz w:val="28"/>
          <w:szCs w:val="28"/>
          <w:lang w:val="ru-RU"/>
        </w:rPr>
        <w:t>3</w:t>
      </w:r>
      <w:r w:rsidRPr="004E4B5A">
        <w:rPr>
          <w:rFonts w:ascii="Times New Roman"/>
          <w:b/>
          <w:iCs/>
          <w:color w:val="000000"/>
          <w:w w:val="0"/>
          <w:sz w:val="28"/>
          <w:szCs w:val="28"/>
        </w:rPr>
        <w:t>.</w:t>
      </w:r>
      <w:r>
        <w:rPr>
          <w:rFonts w:ascii="Times New Roman"/>
          <w:b/>
          <w:iCs/>
          <w:color w:val="000000"/>
          <w:w w:val="0"/>
          <w:sz w:val="28"/>
          <w:szCs w:val="28"/>
          <w:lang w:val="ru-RU"/>
        </w:rPr>
        <w:t>5</w:t>
      </w:r>
      <w:r w:rsidRPr="004E4B5A">
        <w:rPr>
          <w:rFonts w:ascii="Times New Roman"/>
          <w:b/>
          <w:iCs/>
          <w:color w:val="000000"/>
          <w:w w:val="0"/>
          <w:sz w:val="28"/>
          <w:szCs w:val="28"/>
        </w:rPr>
        <w:t xml:space="preserve"> </w:t>
      </w:r>
      <w:r w:rsidRPr="004E4B5A">
        <w:rPr>
          <w:rFonts w:ascii="Times New Roman"/>
          <w:b/>
          <w:iCs/>
          <w:color w:val="000000"/>
          <w:w w:val="0"/>
          <w:sz w:val="28"/>
          <w:szCs w:val="28"/>
          <w:lang w:val="ru-RU"/>
        </w:rPr>
        <w:t>ОСНОВНЫЕ НАПРАВЛЕНИЯ САМО</w:t>
      </w:r>
      <w:r w:rsidRPr="004E4B5A">
        <w:rPr>
          <w:rFonts w:ascii="Times New Roman"/>
          <w:b/>
          <w:iCs/>
          <w:color w:val="000000"/>
          <w:w w:val="0"/>
          <w:sz w:val="28"/>
          <w:szCs w:val="28"/>
        </w:rPr>
        <w:t>АНАЛИЗ</w:t>
      </w:r>
      <w:r w:rsidRPr="004E4B5A">
        <w:rPr>
          <w:rFonts w:ascii="Times New Roman"/>
          <w:b/>
          <w:iCs/>
          <w:color w:val="000000"/>
          <w:w w:val="0"/>
          <w:sz w:val="28"/>
          <w:szCs w:val="28"/>
          <w:lang w:val="ru-RU"/>
        </w:rPr>
        <w:t>А</w:t>
      </w:r>
      <w:r w:rsidRPr="004E4B5A">
        <w:rPr>
          <w:rFonts w:ascii="Times New Roman"/>
          <w:b/>
          <w:iCs/>
          <w:color w:val="000000"/>
          <w:w w:val="0"/>
          <w:sz w:val="28"/>
          <w:szCs w:val="28"/>
        </w:rPr>
        <w:t xml:space="preserve"> ВОСПИТАТЕЛЬНО</w:t>
      </w:r>
      <w:r w:rsidRPr="004E4B5A">
        <w:rPr>
          <w:rFonts w:ascii="Times New Roman"/>
          <w:b/>
          <w:iCs/>
          <w:color w:val="000000"/>
          <w:w w:val="0"/>
          <w:sz w:val="28"/>
          <w:szCs w:val="28"/>
          <w:lang w:val="ru-RU"/>
        </w:rPr>
        <w:t>Й РАБОТЫ</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Самоанализ осуществляется ежегодно силами самой школы. </w:t>
      </w:r>
    </w:p>
    <w:p w:rsidR="00C50DBB" w:rsidRPr="004E4B5A" w:rsidRDefault="00C50DBB" w:rsidP="00184827">
      <w:pPr>
        <w:wordWrap/>
        <w:adjustRightInd w:val="0"/>
        <w:ind w:right="-1" w:firstLine="567"/>
        <w:rPr>
          <w:sz w:val="28"/>
          <w:szCs w:val="28"/>
          <w:lang w:val="ru-RU"/>
        </w:rPr>
      </w:pPr>
      <w:r w:rsidRPr="004E4B5A">
        <w:rPr>
          <w:sz w:val="28"/>
          <w:szCs w:val="28"/>
          <w:lang w:val="ru-RU"/>
        </w:rPr>
        <w:t>Основными принципами, на основе которых осуществляется самоанализ воспитательной работы в школе, являются:</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C50DBB" w:rsidRPr="004E4B5A" w:rsidRDefault="00C50DBB" w:rsidP="00184827">
      <w:pPr>
        <w:wordWrap/>
        <w:adjustRightInd w:val="0"/>
        <w:ind w:right="-1" w:firstLine="567"/>
        <w:rPr>
          <w:sz w:val="28"/>
          <w:szCs w:val="28"/>
          <w:lang w:val="ru-RU"/>
        </w:rPr>
      </w:pPr>
      <w:r w:rsidRPr="004E4B5A">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C50DBB" w:rsidRPr="004E4B5A" w:rsidRDefault="00C50DBB" w:rsidP="00184827">
      <w:pPr>
        <w:wordWrap/>
        <w:adjustRightInd w:val="0"/>
        <w:ind w:right="-1" w:firstLine="567"/>
        <w:rPr>
          <w:sz w:val="28"/>
          <w:szCs w:val="28"/>
          <w:lang w:val="ru-RU"/>
        </w:rPr>
      </w:pPr>
      <w:r w:rsidRPr="004E4B5A">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C50DBB" w:rsidRPr="004E4B5A" w:rsidRDefault="00C50DBB" w:rsidP="00184827">
      <w:pPr>
        <w:wordWrap/>
        <w:adjustRightInd w:val="0"/>
        <w:ind w:right="-1" w:firstLine="567"/>
        <w:rPr>
          <w:sz w:val="28"/>
          <w:szCs w:val="28"/>
          <w:lang w:val="ru-RU"/>
        </w:rPr>
      </w:pPr>
      <w:r w:rsidRPr="004E4B5A">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C50DBB" w:rsidRDefault="00C50DBB" w:rsidP="00184827">
      <w:pPr>
        <w:wordWrap/>
        <w:adjustRightInd w:val="0"/>
        <w:ind w:right="-1" w:firstLine="567"/>
        <w:rPr>
          <w:sz w:val="28"/>
          <w:szCs w:val="28"/>
          <w:lang w:val="ru-RU"/>
        </w:rPr>
      </w:pPr>
      <w:r>
        <w:rPr>
          <w:sz w:val="28"/>
          <w:szCs w:val="28"/>
          <w:lang w:val="ru-RU" w:eastAsia="ru-RU"/>
        </w:rPr>
        <w:t>Основные направления</w:t>
      </w:r>
      <w:r w:rsidRPr="004E4B5A">
        <w:rPr>
          <w:sz w:val="28"/>
          <w:szCs w:val="28"/>
          <w:lang w:val="ru-RU" w:eastAsia="ru-RU"/>
        </w:rPr>
        <w:t xml:space="preserve"> анализа </w:t>
      </w:r>
      <w:r w:rsidRPr="004E4B5A">
        <w:rPr>
          <w:sz w:val="28"/>
          <w:szCs w:val="28"/>
          <w:lang w:val="ru-RU"/>
        </w:rPr>
        <w:t>организуемого в школе воспитательного процесса:</w:t>
      </w:r>
    </w:p>
    <w:p w:rsidR="00C50DBB" w:rsidRPr="00D915A6" w:rsidRDefault="00C50DBB" w:rsidP="00184827">
      <w:pPr>
        <w:wordWrap/>
        <w:adjustRightInd w:val="0"/>
        <w:ind w:right="-1" w:firstLine="567"/>
        <w:rPr>
          <w:i/>
          <w:sz w:val="28"/>
          <w:szCs w:val="28"/>
          <w:lang w:val="ru-RU"/>
        </w:rPr>
      </w:pPr>
      <w:r w:rsidRPr="009D1420">
        <w:rPr>
          <w:b/>
          <w:bCs/>
          <w:i/>
          <w:color w:val="000000"/>
          <w:kern w:val="0"/>
          <w:sz w:val="28"/>
          <w:szCs w:val="28"/>
          <w:lang w:val="ru-RU" w:eastAsia="ru-RU"/>
        </w:rPr>
        <w:t xml:space="preserve"> Условия </w:t>
      </w:r>
      <w:r w:rsidRPr="00D915A6">
        <w:rPr>
          <w:b/>
          <w:bCs/>
          <w:i/>
          <w:color w:val="000000"/>
          <w:kern w:val="0"/>
          <w:sz w:val="28"/>
          <w:szCs w:val="28"/>
          <w:lang w:val="ru-RU" w:eastAsia="ru-RU"/>
        </w:rPr>
        <w:t>организации воспитательной работы</w:t>
      </w:r>
      <w:r w:rsidRPr="00D915A6">
        <w:rPr>
          <w:b/>
          <w:i/>
          <w:sz w:val="28"/>
          <w:szCs w:val="28"/>
          <w:lang w:val="ru-RU"/>
        </w:rPr>
        <w:t xml:space="preserve"> по </w:t>
      </w:r>
      <w:r w:rsidRPr="00D915A6">
        <w:rPr>
          <w:b/>
          <w:i/>
          <w:color w:val="000000"/>
          <w:kern w:val="0"/>
          <w:sz w:val="28"/>
          <w:szCs w:val="28"/>
          <w:lang w:val="ru-RU" w:eastAsia="ru-RU"/>
        </w:rPr>
        <w:t> четырем составляющи</w:t>
      </w:r>
      <w:r>
        <w:rPr>
          <w:b/>
          <w:i/>
          <w:color w:val="000000"/>
          <w:kern w:val="0"/>
          <w:sz w:val="28"/>
          <w:szCs w:val="28"/>
          <w:lang w:val="ru-RU" w:eastAsia="ru-RU"/>
        </w:rPr>
        <w:t>м</w:t>
      </w:r>
      <w:r w:rsidRPr="00893842">
        <w:rPr>
          <w:color w:val="000000"/>
          <w:kern w:val="0"/>
          <w:sz w:val="28"/>
          <w:szCs w:val="28"/>
          <w:lang w:val="ru-RU" w:eastAsia="ru-RU"/>
        </w:rPr>
        <w:t>:</w:t>
      </w:r>
    </w:p>
    <w:p w:rsidR="00C50DBB" w:rsidRPr="00893842" w:rsidRDefault="00C50DBB" w:rsidP="008A7016">
      <w:pPr>
        <w:widowControl/>
        <w:shd w:val="clear" w:color="auto" w:fill="FFFFFF"/>
        <w:wordWrap/>
        <w:autoSpaceDE/>
        <w:autoSpaceDN/>
        <w:ind w:left="-357"/>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нормативно-методическое обеспечение;</w:t>
      </w:r>
    </w:p>
    <w:p w:rsidR="00C50DBB" w:rsidRPr="00893842" w:rsidRDefault="00C50DBB" w:rsidP="008A7016">
      <w:pPr>
        <w:widowControl/>
        <w:shd w:val="clear" w:color="auto" w:fill="FFFFFF"/>
        <w:wordWrap/>
        <w:autoSpaceDE/>
        <w:autoSpaceDN/>
        <w:ind w:left="-357"/>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кадровое обеспечение;</w:t>
      </w:r>
    </w:p>
    <w:p w:rsidR="00C50DBB" w:rsidRPr="00893842" w:rsidRDefault="00C50DBB" w:rsidP="008A7016">
      <w:pPr>
        <w:widowControl/>
        <w:shd w:val="clear" w:color="auto" w:fill="FFFFFF"/>
        <w:wordWrap/>
        <w:autoSpaceDE/>
        <w:autoSpaceDN/>
        <w:ind w:left="-357"/>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материально-техническое обеспечение;</w:t>
      </w:r>
    </w:p>
    <w:p w:rsidR="00C50DBB" w:rsidRPr="00893842" w:rsidRDefault="00C50DBB" w:rsidP="008A7016">
      <w:pPr>
        <w:widowControl/>
        <w:shd w:val="clear" w:color="auto" w:fill="FFFFFF"/>
        <w:wordWrap/>
        <w:autoSpaceDE/>
        <w:autoSpaceDN/>
        <w:ind w:left="-357"/>
        <w:jc w:val="left"/>
        <w:rPr>
          <w:color w:val="000000"/>
          <w:kern w:val="0"/>
          <w:sz w:val="28"/>
          <w:szCs w:val="28"/>
          <w:lang w:val="ru-RU" w:eastAsia="ru-RU"/>
        </w:rPr>
      </w:pPr>
      <w:r>
        <w:rPr>
          <w:color w:val="000000"/>
          <w:kern w:val="0"/>
          <w:sz w:val="28"/>
          <w:szCs w:val="28"/>
          <w:lang w:val="ru-RU" w:eastAsia="ru-RU"/>
        </w:rPr>
        <w:tab/>
        <w:t>-</w:t>
      </w:r>
      <w:r w:rsidRPr="00893842">
        <w:rPr>
          <w:color w:val="000000"/>
          <w:kern w:val="0"/>
          <w:sz w:val="28"/>
          <w:szCs w:val="28"/>
          <w:lang w:val="ru-RU" w:eastAsia="ru-RU"/>
        </w:rPr>
        <w:t>удовлетворенность качеством условий.</w:t>
      </w:r>
    </w:p>
    <w:p w:rsidR="00C50DBB" w:rsidRPr="00D915A6" w:rsidRDefault="00C50DBB" w:rsidP="00184827">
      <w:pPr>
        <w:pStyle w:val="2"/>
        <w:spacing w:after="0" w:afterAutospacing="0"/>
        <w:rPr>
          <w:i/>
          <w:sz w:val="28"/>
          <w:szCs w:val="28"/>
          <w:lang w:val="ru-RU"/>
        </w:rPr>
      </w:pPr>
      <w:bookmarkStart w:id="29" w:name="_Toc109673751"/>
      <w:r w:rsidRPr="00D915A6">
        <w:rPr>
          <w:i/>
          <w:sz w:val="28"/>
          <w:szCs w:val="28"/>
        </w:rPr>
        <w:t>Анализ организации воспитательной  работы</w:t>
      </w:r>
      <w:r w:rsidRPr="00D915A6">
        <w:rPr>
          <w:i/>
          <w:sz w:val="28"/>
          <w:szCs w:val="28"/>
          <w:lang w:val="ru-RU"/>
        </w:rPr>
        <w:t xml:space="preserve"> по следующим </w:t>
      </w:r>
      <w:r w:rsidRPr="00D915A6">
        <w:rPr>
          <w:i/>
          <w:sz w:val="28"/>
          <w:szCs w:val="28"/>
        </w:rPr>
        <w:t>направлениям:</w:t>
      </w:r>
      <w:bookmarkEnd w:id="29"/>
    </w:p>
    <w:p w:rsidR="00C50DBB" w:rsidRPr="00893842"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реализация внеурочной деятельности;</w:t>
      </w:r>
    </w:p>
    <w:p w:rsidR="00C50DBB" w:rsidRPr="00893842"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реализация воспитательной работы классных руководителей;</w:t>
      </w:r>
    </w:p>
    <w:p w:rsidR="00C50DBB" w:rsidRPr="00893842"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реализация дополнительных программ;</w:t>
      </w:r>
    </w:p>
    <w:p w:rsidR="00C50DBB" w:rsidRDefault="00C50DBB" w:rsidP="00184827">
      <w:pPr>
        <w:pStyle w:val="Ul"/>
        <w:spacing w:line="240" w:lineRule="auto"/>
        <w:ind w:left="360"/>
        <w:rPr>
          <w:sz w:val="28"/>
          <w:szCs w:val="28"/>
        </w:rPr>
      </w:pPr>
      <w:r w:rsidRPr="00893842">
        <w:rPr>
          <w:sz w:val="28"/>
          <w:szCs w:val="28"/>
        </w:rPr>
        <w:t>-</w:t>
      </w:r>
      <w:r w:rsidR="001A4779">
        <w:rPr>
          <w:sz w:val="28"/>
          <w:szCs w:val="28"/>
        </w:rPr>
        <w:t xml:space="preserve"> </w:t>
      </w:r>
      <w:r w:rsidRPr="00893842">
        <w:rPr>
          <w:sz w:val="28"/>
          <w:szCs w:val="28"/>
        </w:rPr>
        <w:t>удовлетворенность качеством реализации воспитательной работы.</w:t>
      </w:r>
    </w:p>
    <w:p w:rsidR="00C50DBB" w:rsidRPr="00893842" w:rsidRDefault="00C50DBB" w:rsidP="00184827">
      <w:pPr>
        <w:pStyle w:val="Ul"/>
        <w:spacing w:line="240" w:lineRule="auto"/>
        <w:ind w:left="360"/>
        <w:rPr>
          <w:sz w:val="28"/>
          <w:szCs w:val="28"/>
        </w:rPr>
      </w:pPr>
      <w:r>
        <w:rPr>
          <w:sz w:val="28"/>
          <w:szCs w:val="28"/>
        </w:rPr>
        <w:t>Проводится с заполнением сводных таблиц выполненной работы и анализа ее качества, анкетирование</w:t>
      </w:r>
      <w:r w:rsidR="001A4779">
        <w:rPr>
          <w:sz w:val="28"/>
          <w:szCs w:val="28"/>
        </w:rPr>
        <w:t>.</w:t>
      </w:r>
    </w:p>
    <w:p w:rsidR="00C50DBB" w:rsidRPr="004E4B5A" w:rsidRDefault="00C50DBB" w:rsidP="00184827">
      <w:pPr>
        <w:wordWrap/>
        <w:adjustRightInd w:val="0"/>
        <w:ind w:right="-1" w:firstLine="567"/>
        <w:rPr>
          <w:b/>
          <w:bCs/>
          <w:i/>
          <w:sz w:val="28"/>
          <w:szCs w:val="28"/>
          <w:lang w:val="ru-RU"/>
        </w:rPr>
      </w:pPr>
      <w:r w:rsidRPr="004E4B5A">
        <w:rPr>
          <w:b/>
          <w:bCs/>
          <w:i/>
          <w:sz w:val="28"/>
          <w:szCs w:val="28"/>
          <w:lang w:val="ru-RU"/>
        </w:rPr>
        <w:t xml:space="preserve"> Результаты воспитания, социализации и саморазвития школьников.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Критерием, на основе которого осуществляется данный анализ, является динамика личностного разв</w:t>
      </w:r>
      <w:r>
        <w:rPr>
          <w:iCs/>
          <w:sz w:val="28"/>
          <w:szCs w:val="28"/>
          <w:lang w:val="ru-RU"/>
        </w:rPr>
        <w:t xml:space="preserve">ития школьников каждого класса, их </w:t>
      </w:r>
      <w:r w:rsidRPr="00DF3698">
        <w:rPr>
          <w:rFonts w:ascii="Georgia" w:hAnsi="Georgia"/>
          <w:color w:val="000000"/>
          <w:sz w:val="27"/>
          <w:szCs w:val="27"/>
          <w:shd w:val="clear" w:color="auto" w:fill="FFFFFF"/>
          <w:lang w:val="ru-RU"/>
        </w:rPr>
        <w:t>достижения в</w:t>
      </w:r>
      <w:r>
        <w:rPr>
          <w:rFonts w:ascii="Georgia" w:hAnsi="Georgia"/>
          <w:color w:val="000000"/>
          <w:sz w:val="27"/>
          <w:szCs w:val="27"/>
          <w:shd w:val="clear" w:color="auto" w:fill="FFFFFF"/>
        </w:rPr>
        <w:t> </w:t>
      </w:r>
      <w:r w:rsidRPr="00DF3698">
        <w:rPr>
          <w:rFonts w:ascii="Georgia" w:hAnsi="Georgia"/>
          <w:color w:val="000000"/>
          <w:sz w:val="27"/>
          <w:szCs w:val="27"/>
          <w:shd w:val="clear" w:color="auto" w:fill="FFFFFF"/>
          <w:lang w:val="ru-RU"/>
        </w:rPr>
        <w:t>конкурсах и</w:t>
      </w:r>
      <w:r>
        <w:rPr>
          <w:rFonts w:ascii="Georgia" w:hAnsi="Georgia"/>
          <w:color w:val="000000"/>
          <w:sz w:val="27"/>
          <w:szCs w:val="27"/>
          <w:shd w:val="clear" w:color="auto" w:fill="FFFFFF"/>
        </w:rPr>
        <w:t> </w:t>
      </w:r>
      <w:r w:rsidRPr="00DF3698">
        <w:rPr>
          <w:rFonts w:ascii="Georgia" w:hAnsi="Georgia"/>
          <w:color w:val="000000"/>
          <w:sz w:val="27"/>
          <w:szCs w:val="27"/>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ascii="Georgia" w:hAnsi="Georgia"/>
          <w:color w:val="000000"/>
          <w:sz w:val="27"/>
          <w:szCs w:val="27"/>
          <w:shd w:val="clear" w:color="auto" w:fill="FFFFFF"/>
        </w:rPr>
        <w:t>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C50DBB" w:rsidRPr="00DF3698" w:rsidRDefault="00C50DBB" w:rsidP="00184827">
      <w:pPr>
        <w:wordWrap/>
        <w:adjustRightInd w:val="0"/>
        <w:ind w:right="-1" w:firstLine="567"/>
        <w:rPr>
          <w:iCs/>
          <w:sz w:val="28"/>
          <w:szCs w:val="28"/>
          <w:lang w:val="ru-RU"/>
        </w:rPr>
      </w:pPr>
      <w:r w:rsidRPr="004E4B5A">
        <w:rPr>
          <w:iCs/>
          <w:sz w:val="28"/>
          <w:szCs w:val="28"/>
          <w:lang w:val="ru-RU"/>
        </w:rPr>
        <w:t>Способом получения информации о результатах воспитания, социализации и саморазвития школьников является педагогическое наблюдение</w:t>
      </w:r>
      <w:r>
        <w:rPr>
          <w:iCs/>
          <w:sz w:val="28"/>
          <w:szCs w:val="28"/>
          <w:lang w:val="ru-RU"/>
        </w:rPr>
        <w:t>, диагностика.</w:t>
      </w:r>
      <w:r w:rsidRPr="004E4B5A">
        <w:rPr>
          <w:iCs/>
          <w:sz w:val="28"/>
          <w:szCs w:val="28"/>
          <w:lang w:val="ru-RU"/>
        </w:rPr>
        <w:t xml:space="preserve"> </w:t>
      </w:r>
      <w:r>
        <w:rPr>
          <w:iCs/>
          <w:sz w:val="28"/>
          <w:szCs w:val="28"/>
          <w:lang w:val="ru-RU"/>
        </w:rPr>
        <w:t>Диагностический инструментарий: «</w:t>
      </w:r>
      <w:r w:rsidRPr="00DF3698">
        <w:rPr>
          <w:iCs/>
          <w:sz w:val="28"/>
          <w:szCs w:val="28"/>
          <w:lang w:val="ru-RU"/>
        </w:rPr>
        <w:t>Методика диагностики нравственной воспитанности</w:t>
      </w:r>
      <w:r>
        <w:rPr>
          <w:iCs/>
          <w:sz w:val="28"/>
          <w:szCs w:val="28"/>
          <w:lang w:val="ru-RU"/>
        </w:rPr>
        <w:t>», «</w:t>
      </w:r>
      <w:r w:rsidRPr="00DF3698">
        <w:rPr>
          <w:iCs/>
          <w:sz w:val="28"/>
          <w:szCs w:val="28"/>
          <w:lang w:val="ru-RU"/>
        </w:rPr>
        <w:t>Методика диагностики личностного роста школьников</w:t>
      </w:r>
      <w:r>
        <w:rPr>
          <w:iCs/>
          <w:sz w:val="28"/>
          <w:szCs w:val="28"/>
          <w:lang w:val="ru-RU"/>
        </w:rPr>
        <w:t>», «</w:t>
      </w:r>
      <w:r w:rsidRPr="00DF3698">
        <w:rPr>
          <w:iCs/>
          <w:sz w:val="28"/>
          <w:szCs w:val="28"/>
          <w:lang w:val="ru-RU"/>
        </w:rPr>
        <w:t>Методика диагностики нравственной мотивации</w:t>
      </w:r>
      <w:r>
        <w:rPr>
          <w:iCs/>
          <w:sz w:val="28"/>
          <w:szCs w:val="28"/>
          <w:lang w:val="ru-RU"/>
        </w:rPr>
        <w:t>»,</w:t>
      </w:r>
      <w:r w:rsidRPr="00DF3698">
        <w:rPr>
          <w:iCs/>
          <w:sz w:val="28"/>
          <w:szCs w:val="28"/>
          <w:lang w:val="ru-RU"/>
        </w:rPr>
        <w:t xml:space="preserve"> </w:t>
      </w:r>
      <w:r>
        <w:rPr>
          <w:iCs/>
          <w:sz w:val="28"/>
          <w:szCs w:val="28"/>
          <w:lang w:val="ru-RU"/>
        </w:rPr>
        <w:t>«</w:t>
      </w:r>
      <w:r w:rsidRPr="00DF3698">
        <w:rPr>
          <w:iCs/>
          <w:sz w:val="28"/>
          <w:szCs w:val="28"/>
          <w:lang w:val="ru-RU"/>
        </w:rPr>
        <w:t>Методика диагностики нравственной самооценки</w:t>
      </w:r>
      <w:r>
        <w:rPr>
          <w:iCs/>
          <w:sz w:val="28"/>
          <w:szCs w:val="28"/>
          <w:lang w:val="ru-RU"/>
        </w:rPr>
        <w:t>»</w:t>
      </w:r>
    </w:p>
    <w:p w:rsidR="00C50DBB" w:rsidRDefault="00C50DBB" w:rsidP="00184827">
      <w:pPr>
        <w:wordWrap/>
        <w:adjustRightInd w:val="0"/>
        <w:ind w:right="-1" w:firstLine="567"/>
        <w:rPr>
          <w:iCs/>
          <w:sz w:val="28"/>
          <w:szCs w:val="28"/>
          <w:lang w:val="ru-RU"/>
        </w:rPr>
      </w:pPr>
      <w:r w:rsidRPr="004E4B5A">
        <w:rPr>
          <w:iCs/>
          <w:sz w:val="28"/>
          <w:szCs w:val="28"/>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w:t>
      </w:r>
      <w:r>
        <w:rPr>
          <w:iCs/>
          <w:sz w:val="28"/>
          <w:szCs w:val="28"/>
          <w:lang w:val="ru-RU"/>
        </w:rPr>
        <w:t xml:space="preserve">. </w:t>
      </w:r>
      <w:r w:rsidRPr="004E4B5A">
        <w:rPr>
          <w:iCs/>
          <w:sz w:val="28"/>
          <w:szCs w:val="28"/>
          <w:lang w:val="ru-RU"/>
        </w:rPr>
        <w:t xml:space="preserve"> чем далее предстоит работать педагогическому коллективу.</w:t>
      </w:r>
    </w:p>
    <w:p w:rsidR="00C50DBB" w:rsidRDefault="00C50DBB" w:rsidP="00184827">
      <w:pPr>
        <w:wordWrap/>
        <w:adjustRightInd w:val="0"/>
        <w:ind w:right="-1" w:firstLine="567"/>
        <w:rPr>
          <w:sz w:val="28"/>
          <w:szCs w:val="28"/>
          <w:lang w:val="ru-RU"/>
        </w:rPr>
      </w:pPr>
      <w:r w:rsidRPr="00E65378">
        <w:rPr>
          <w:bCs/>
          <w:sz w:val="28"/>
          <w:szCs w:val="28"/>
          <w:lang w:val="ru-RU"/>
        </w:rPr>
        <w:t>Диагностика «Творческие достижения школьников».</w:t>
      </w:r>
      <w:r w:rsidRPr="00E65378">
        <w:rPr>
          <w:sz w:val="28"/>
          <w:szCs w:val="28"/>
          <w:lang w:val="ru-RU"/>
        </w:rPr>
        <w:t xml:space="preserve"> </w:t>
      </w:r>
      <w:r>
        <w:rPr>
          <w:sz w:val="28"/>
          <w:szCs w:val="28"/>
          <w:lang w:val="ru-RU"/>
        </w:rPr>
        <w:t xml:space="preserve"> Классные руководители проводят </w:t>
      </w:r>
      <w:r w:rsidRPr="00E65378">
        <w:rPr>
          <w:sz w:val="28"/>
          <w:szCs w:val="28"/>
          <w:lang w:val="ru-RU"/>
        </w:rPr>
        <w:t xml:space="preserve"> учет результативности участия детей в</w:t>
      </w:r>
      <w:r w:rsidRPr="00E65378">
        <w:rPr>
          <w:sz w:val="28"/>
          <w:szCs w:val="28"/>
        </w:rPr>
        <w:t> </w:t>
      </w:r>
      <w:r w:rsidRPr="00E65378">
        <w:rPr>
          <w:sz w:val="28"/>
          <w:szCs w:val="28"/>
          <w:lang w:val="ru-RU"/>
        </w:rPr>
        <w:t>творческих конкурсах и</w:t>
      </w:r>
      <w:r w:rsidRPr="00E65378">
        <w:rPr>
          <w:sz w:val="28"/>
          <w:szCs w:val="28"/>
        </w:rPr>
        <w:t> </w:t>
      </w:r>
      <w:r w:rsidRPr="00E65378">
        <w:rPr>
          <w:sz w:val="28"/>
          <w:szCs w:val="28"/>
          <w:lang w:val="ru-RU"/>
        </w:rPr>
        <w:t>мероприятиях, благотворительных акциях, социальных проектах, социально значимой деятельности. В</w:t>
      </w:r>
      <w:r w:rsidRPr="00E65378">
        <w:rPr>
          <w:sz w:val="28"/>
          <w:szCs w:val="28"/>
        </w:rPr>
        <w:t> </w:t>
      </w:r>
      <w:r w:rsidRPr="00E65378">
        <w:rPr>
          <w:sz w:val="28"/>
          <w:szCs w:val="28"/>
          <w:lang w:val="ru-RU"/>
        </w:rPr>
        <w:t>кач</w:t>
      </w:r>
      <w:r>
        <w:rPr>
          <w:sz w:val="28"/>
          <w:szCs w:val="28"/>
          <w:lang w:val="ru-RU"/>
        </w:rPr>
        <w:t>естве инструмента оценки  -</w:t>
      </w:r>
      <w:r w:rsidRPr="00E65378">
        <w:rPr>
          <w:sz w:val="28"/>
          <w:szCs w:val="28"/>
          <w:lang w:val="ru-RU"/>
        </w:rPr>
        <w:t xml:space="preserve"> </w:t>
      </w:r>
      <w:r>
        <w:rPr>
          <w:sz w:val="28"/>
          <w:szCs w:val="28"/>
          <w:lang w:val="ru-RU"/>
        </w:rPr>
        <w:t xml:space="preserve"> таблица достижений. </w:t>
      </w:r>
      <w:r w:rsidRPr="00E65378">
        <w:rPr>
          <w:sz w:val="28"/>
          <w:szCs w:val="28"/>
          <w:lang w:val="ru-RU"/>
        </w:rPr>
        <w:t xml:space="preserve"> Она позволит систематизировать сведения, </w:t>
      </w:r>
      <w:r>
        <w:rPr>
          <w:sz w:val="28"/>
          <w:szCs w:val="28"/>
          <w:lang w:val="ru-RU"/>
        </w:rPr>
        <w:t xml:space="preserve">для </w:t>
      </w:r>
      <w:r w:rsidRPr="00E65378">
        <w:rPr>
          <w:sz w:val="28"/>
          <w:szCs w:val="28"/>
          <w:lang w:val="ru-RU"/>
        </w:rPr>
        <w:t>их</w:t>
      </w:r>
      <w:r w:rsidRPr="00E65378">
        <w:rPr>
          <w:sz w:val="28"/>
          <w:szCs w:val="28"/>
        </w:rPr>
        <w:t> </w:t>
      </w:r>
      <w:r>
        <w:rPr>
          <w:sz w:val="28"/>
          <w:szCs w:val="28"/>
          <w:lang w:val="ru-RU"/>
        </w:rPr>
        <w:t>анализа</w:t>
      </w:r>
      <w:r w:rsidRPr="00E65378">
        <w:rPr>
          <w:sz w:val="28"/>
          <w:szCs w:val="28"/>
          <w:lang w:val="ru-RU"/>
        </w:rPr>
        <w:t>. В</w:t>
      </w:r>
      <w:r w:rsidRPr="00E65378">
        <w:rPr>
          <w:sz w:val="28"/>
          <w:szCs w:val="28"/>
        </w:rPr>
        <w:t> </w:t>
      </w:r>
      <w:r w:rsidRPr="00E65378">
        <w:rPr>
          <w:sz w:val="28"/>
          <w:szCs w:val="28"/>
          <w:lang w:val="ru-RU"/>
        </w:rPr>
        <w:t>таблицу педагоги внесут результаты участия детей в</w:t>
      </w:r>
      <w:r w:rsidRPr="00E65378">
        <w:rPr>
          <w:sz w:val="28"/>
          <w:szCs w:val="28"/>
        </w:rPr>
        <w:t> </w:t>
      </w:r>
      <w:r w:rsidRPr="00E65378">
        <w:rPr>
          <w:sz w:val="28"/>
          <w:szCs w:val="28"/>
          <w:lang w:val="ru-RU"/>
        </w:rPr>
        <w:t>мероприятиях различного уровня</w:t>
      </w:r>
    </w:p>
    <w:p w:rsidR="00C50DBB" w:rsidRPr="00E65378" w:rsidRDefault="00C50DBB" w:rsidP="00184827">
      <w:pPr>
        <w:wordWrap/>
        <w:adjustRightInd w:val="0"/>
        <w:ind w:right="-1" w:firstLine="567"/>
        <w:rPr>
          <w:iCs/>
          <w:sz w:val="28"/>
          <w:szCs w:val="28"/>
          <w:lang w:val="ru-RU"/>
        </w:rPr>
      </w:pPr>
      <w:r>
        <w:rPr>
          <w:iCs/>
          <w:sz w:val="28"/>
          <w:szCs w:val="28"/>
          <w:lang w:val="ru-RU"/>
        </w:rPr>
        <w:t>З</w:t>
      </w:r>
      <w:r w:rsidRPr="00E65378">
        <w:rPr>
          <w:iCs/>
          <w:sz w:val="28"/>
          <w:szCs w:val="28"/>
          <w:lang w:val="ru-RU"/>
        </w:rPr>
        <w:t>аполненные табли</w:t>
      </w:r>
      <w:r>
        <w:rPr>
          <w:iCs/>
          <w:sz w:val="28"/>
          <w:szCs w:val="28"/>
          <w:lang w:val="ru-RU"/>
        </w:rPr>
        <w:t xml:space="preserve">цы по всем классам и формируются </w:t>
      </w:r>
      <w:r w:rsidRPr="00E65378">
        <w:rPr>
          <w:iCs/>
          <w:sz w:val="28"/>
          <w:szCs w:val="28"/>
          <w:lang w:val="ru-RU"/>
        </w:rPr>
        <w:t xml:space="preserve"> с</w:t>
      </w:r>
      <w:r>
        <w:rPr>
          <w:iCs/>
          <w:sz w:val="28"/>
          <w:szCs w:val="28"/>
          <w:lang w:val="ru-RU"/>
        </w:rPr>
        <w:t>водную по школе. Это дает возможность анализировать</w:t>
      </w:r>
      <w:r w:rsidRPr="00E65378">
        <w:rPr>
          <w:iCs/>
          <w:sz w:val="28"/>
          <w:szCs w:val="28"/>
          <w:lang w:val="ru-RU"/>
        </w:rPr>
        <w:t xml:space="preserve"> результативность участия школьников в различных конкурсах по всем направлениям воспитательной деятельности.</w:t>
      </w:r>
    </w:p>
    <w:p w:rsidR="00C50DBB" w:rsidRPr="00D915A6" w:rsidRDefault="00C50DBB" w:rsidP="00184827">
      <w:pPr>
        <w:wordWrap/>
        <w:adjustRightInd w:val="0"/>
        <w:ind w:right="-1" w:firstLine="567"/>
        <w:rPr>
          <w:rFonts w:ascii="Georgia" w:hAnsi="Georgia"/>
          <w:i/>
          <w:color w:val="000000"/>
          <w:sz w:val="27"/>
          <w:szCs w:val="27"/>
          <w:shd w:val="clear" w:color="auto" w:fill="FFFFFF"/>
          <w:lang w:val="ru-RU"/>
        </w:rPr>
      </w:pPr>
      <w:r w:rsidRPr="00D915A6">
        <w:rPr>
          <w:b/>
          <w:bCs/>
          <w:i/>
          <w:sz w:val="28"/>
          <w:szCs w:val="28"/>
          <w:lang w:val="ru-RU"/>
        </w:rPr>
        <w:t xml:space="preserve"> Состояние организуемой в школе совместной деятельности детей и взрослых.</w:t>
      </w:r>
      <w:r w:rsidRPr="00D915A6">
        <w:rPr>
          <w:b/>
          <w:i/>
          <w:iCs/>
          <w:sz w:val="28"/>
          <w:szCs w:val="28"/>
          <w:lang w:val="ru-RU"/>
        </w:rPr>
        <w:t xml:space="preserve"> Удовлетворенность качеством результатов воспитательной работы.</w:t>
      </w:r>
      <w:r w:rsidRPr="00D915A6">
        <w:rPr>
          <w:rFonts w:ascii="Georgia" w:hAnsi="Georgia"/>
          <w:i/>
          <w:color w:val="000000"/>
          <w:sz w:val="27"/>
          <w:szCs w:val="27"/>
          <w:shd w:val="clear" w:color="auto" w:fill="FFFFFF"/>
          <w:lang w:val="ru-RU"/>
        </w:rPr>
        <w:t xml:space="preserve"> </w:t>
      </w:r>
    </w:p>
    <w:p w:rsidR="00C50DBB" w:rsidRPr="004E4B5A" w:rsidRDefault="00C50DBB" w:rsidP="00184827">
      <w:pPr>
        <w:wordWrap/>
        <w:adjustRightInd w:val="0"/>
        <w:ind w:firstLine="567"/>
        <w:rPr>
          <w:iCs/>
          <w:color w:val="000000"/>
          <w:sz w:val="28"/>
          <w:szCs w:val="28"/>
          <w:lang w:val="ru-RU"/>
        </w:rPr>
      </w:pPr>
      <w:r w:rsidRPr="004E4B5A">
        <w:rPr>
          <w:iCs/>
          <w:sz w:val="28"/>
          <w:szCs w:val="28"/>
          <w:lang w:val="ru-RU"/>
        </w:rPr>
        <w:t xml:space="preserve">Критерием, на основе которого осуществляется данный анализ, является наличие в школе </w:t>
      </w:r>
      <w:r w:rsidRPr="004E4B5A">
        <w:rPr>
          <w:iCs/>
          <w:color w:val="000000"/>
          <w:sz w:val="28"/>
          <w:szCs w:val="28"/>
          <w:lang w:val="ru-RU"/>
        </w:rPr>
        <w:t>интересной, событийно насыщенной и личностно развивающей</w:t>
      </w:r>
      <w:r w:rsidRPr="004E4B5A">
        <w:rPr>
          <w:iCs/>
          <w:sz w:val="28"/>
          <w:szCs w:val="28"/>
          <w:lang w:val="ru-RU"/>
        </w:rPr>
        <w:t xml:space="preserve"> совместной деятельности детей и взрослых</w:t>
      </w:r>
      <w:r w:rsidRPr="004E4B5A">
        <w:rPr>
          <w:iCs/>
          <w:color w:val="000000"/>
          <w:sz w:val="28"/>
          <w:szCs w:val="28"/>
          <w:lang w:val="ru-RU"/>
        </w:rPr>
        <w:t xml:space="preserve">.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C50DBB" w:rsidRPr="00C3159E" w:rsidRDefault="00C50DBB" w:rsidP="00184827">
      <w:pPr>
        <w:wordWrap/>
        <w:adjustRightInd w:val="0"/>
        <w:ind w:right="-1" w:firstLine="567"/>
        <w:rPr>
          <w:iCs/>
          <w:sz w:val="28"/>
          <w:szCs w:val="28"/>
          <w:lang w:val="ru-RU"/>
        </w:rPr>
      </w:pPr>
      <w:r w:rsidRPr="004E4B5A">
        <w:rPr>
          <w:iCs/>
          <w:sz w:val="28"/>
          <w:szCs w:val="28"/>
          <w:lang w:val="ru-RU"/>
        </w:rPr>
        <w:t>Способами</w:t>
      </w:r>
      <w:r w:rsidRPr="004E4B5A">
        <w:rPr>
          <w:i/>
          <w:sz w:val="28"/>
          <w:szCs w:val="28"/>
          <w:lang w:val="ru-RU"/>
        </w:rPr>
        <w:t xml:space="preserve"> </w:t>
      </w:r>
      <w:r w:rsidRPr="004E4B5A">
        <w:rPr>
          <w:iCs/>
          <w:sz w:val="28"/>
          <w:szCs w:val="28"/>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w:t>
      </w:r>
      <w:r w:rsidRPr="00E65378">
        <w:rPr>
          <w:lang w:val="ru-RU"/>
        </w:rPr>
        <w:t xml:space="preserve"> </w:t>
      </w:r>
      <w:r w:rsidRPr="00E65378">
        <w:rPr>
          <w:iCs/>
          <w:sz w:val="28"/>
          <w:szCs w:val="28"/>
          <w:lang w:val="ru-RU"/>
        </w:rPr>
        <w:t xml:space="preserve">Чтобы выявить, удовлетворены ли родители и школьники качеством образовательных услуг, чаще всего используют анкетирование. </w:t>
      </w:r>
    </w:p>
    <w:p w:rsidR="005C499D" w:rsidRDefault="00C50DBB" w:rsidP="00184827">
      <w:pPr>
        <w:wordWrap/>
        <w:adjustRightInd w:val="0"/>
        <w:ind w:right="-1" w:firstLine="567"/>
        <w:rPr>
          <w:rFonts w:ascii="Georgia" w:hAnsi="Georgia"/>
          <w:color w:val="000000"/>
          <w:sz w:val="27"/>
          <w:szCs w:val="27"/>
          <w:shd w:val="clear" w:color="auto" w:fill="FFFFFF"/>
          <w:lang w:val="ru-RU"/>
        </w:rPr>
      </w:pPr>
      <w:r w:rsidRPr="00E65378">
        <w:rPr>
          <w:iCs/>
          <w:sz w:val="28"/>
          <w:szCs w:val="28"/>
          <w:lang w:val="ru-RU"/>
        </w:rPr>
        <w:t>Часть вопросов такого анкетирования затрагивает и организацию воспитательной деятельности.</w:t>
      </w:r>
      <w:r w:rsidRPr="00893842">
        <w:rPr>
          <w:rFonts w:ascii="Georgia" w:hAnsi="Georgia"/>
          <w:color w:val="000000"/>
          <w:sz w:val="27"/>
          <w:szCs w:val="27"/>
          <w:shd w:val="clear" w:color="auto" w:fill="FFFFFF"/>
          <w:lang w:val="ru-RU"/>
        </w:rPr>
        <w:t xml:space="preserve"> </w:t>
      </w:r>
    </w:p>
    <w:p w:rsidR="005C499D" w:rsidRDefault="00C50DBB" w:rsidP="00184827">
      <w:pPr>
        <w:wordWrap/>
        <w:adjustRightInd w:val="0"/>
        <w:ind w:right="-1" w:firstLine="567"/>
        <w:rPr>
          <w:rFonts w:ascii="Georgia" w:hAnsi="Georgia"/>
          <w:color w:val="000000"/>
          <w:sz w:val="27"/>
          <w:szCs w:val="27"/>
          <w:shd w:val="clear" w:color="auto" w:fill="FFFFFF"/>
          <w:lang w:val="ru-RU"/>
        </w:rPr>
      </w:pPr>
      <w:r w:rsidRPr="00C3159E">
        <w:rPr>
          <w:rFonts w:ascii="Georgia" w:hAnsi="Georgia"/>
          <w:color w:val="000000"/>
          <w:sz w:val="27"/>
          <w:szCs w:val="27"/>
          <w:shd w:val="clear" w:color="auto" w:fill="FFFFFF"/>
          <w:lang w:val="ru-RU"/>
        </w:rPr>
        <w:t xml:space="preserve">Пусть оценят три показателя: </w:t>
      </w:r>
    </w:p>
    <w:p w:rsidR="005C499D" w:rsidRDefault="00C50DBB" w:rsidP="00184827">
      <w:pPr>
        <w:wordWrap/>
        <w:adjustRightInd w:val="0"/>
        <w:ind w:right="-1" w:firstLine="567"/>
        <w:rPr>
          <w:rFonts w:ascii="Georgia" w:hAnsi="Georgia"/>
          <w:color w:val="000000"/>
          <w:sz w:val="27"/>
          <w:szCs w:val="27"/>
          <w:shd w:val="clear" w:color="auto" w:fill="FFFFFF"/>
          <w:lang w:val="ru-RU"/>
        </w:rPr>
      </w:pPr>
      <w:r w:rsidRPr="00C3159E">
        <w:rPr>
          <w:rFonts w:ascii="Georgia" w:hAnsi="Georgia"/>
          <w:color w:val="000000"/>
          <w:sz w:val="27"/>
          <w:szCs w:val="27"/>
          <w:shd w:val="clear" w:color="auto" w:fill="FFFFFF"/>
          <w:lang w:val="ru-RU"/>
        </w:rPr>
        <w:t>качество организации внеурочной деятельности;</w:t>
      </w:r>
    </w:p>
    <w:p w:rsidR="005C499D" w:rsidRDefault="00C50DBB" w:rsidP="00184827">
      <w:pPr>
        <w:wordWrap/>
        <w:adjustRightInd w:val="0"/>
        <w:ind w:right="-1" w:firstLine="567"/>
        <w:rPr>
          <w:rFonts w:ascii="Georgia" w:hAnsi="Georgia"/>
          <w:color w:val="000000"/>
          <w:sz w:val="27"/>
          <w:szCs w:val="27"/>
          <w:shd w:val="clear" w:color="auto" w:fill="FFFFFF"/>
          <w:lang w:val="ru-RU"/>
        </w:rPr>
      </w:pPr>
      <w:r>
        <w:rPr>
          <w:rFonts w:ascii="Georgia" w:hAnsi="Georgia"/>
          <w:color w:val="000000"/>
          <w:sz w:val="27"/>
          <w:szCs w:val="27"/>
          <w:shd w:val="clear" w:color="auto" w:fill="FFFFFF"/>
        </w:rPr>
        <w:t> </w:t>
      </w:r>
      <w:r w:rsidRPr="00C3159E">
        <w:rPr>
          <w:rFonts w:ascii="Georgia" w:hAnsi="Georgia"/>
          <w:color w:val="000000"/>
          <w:sz w:val="27"/>
          <w:szCs w:val="27"/>
          <w:shd w:val="clear" w:color="auto" w:fill="FFFFFF"/>
          <w:lang w:val="ru-RU"/>
        </w:rPr>
        <w:t xml:space="preserve">качество воспитательной деятельности классного руководителя; </w:t>
      </w:r>
    </w:p>
    <w:p w:rsidR="00C50DBB" w:rsidRPr="00C3159E" w:rsidRDefault="00C50DBB" w:rsidP="00184827">
      <w:pPr>
        <w:wordWrap/>
        <w:adjustRightInd w:val="0"/>
        <w:ind w:right="-1" w:firstLine="567"/>
        <w:rPr>
          <w:iCs/>
          <w:sz w:val="28"/>
          <w:szCs w:val="28"/>
          <w:lang w:val="ru-RU"/>
        </w:rPr>
      </w:pPr>
      <w:r w:rsidRPr="00C3159E">
        <w:rPr>
          <w:rFonts w:ascii="Georgia" w:hAnsi="Georgia"/>
          <w:color w:val="000000"/>
          <w:sz w:val="27"/>
          <w:szCs w:val="27"/>
          <w:shd w:val="clear" w:color="auto" w:fill="FFFFFF"/>
          <w:lang w:val="ru-RU"/>
        </w:rPr>
        <w:t>качество допобразования.</w:t>
      </w:r>
      <w:r>
        <w:rPr>
          <w:rFonts w:ascii="Georgia" w:hAnsi="Georgia"/>
          <w:color w:val="000000"/>
          <w:sz w:val="27"/>
          <w:szCs w:val="27"/>
          <w:shd w:val="clear" w:color="auto" w:fill="FFFFFF"/>
        </w:rPr>
        <w:t> </w:t>
      </w:r>
    </w:p>
    <w:p w:rsidR="00C50DBB" w:rsidRPr="004E4B5A" w:rsidRDefault="00C50DBB" w:rsidP="00184827">
      <w:pPr>
        <w:wordWrap/>
        <w:adjustRightInd w:val="0"/>
        <w:ind w:right="-1" w:firstLine="567"/>
        <w:rPr>
          <w:iCs/>
          <w:sz w:val="28"/>
          <w:szCs w:val="28"/>
          <w:lang w:val="ru-RU"/>
        </w:rPr>
      </w:pPr>
      <w:r w:rsidRPr="00E65378">
        <w:rPr>
          <w:iCs/>
          <w:sz w:val="28"/>
          <w:szCs w:val="28"/>
          <w:lang w:val="ru-RU"/>
        </w:rPr>
        <w:t xml:space="preserve"> Анализ ответов позволит вам оценить степень удовлетворенности результатами воспитательной работы. </w:t>
      </w:r>
      <w:r w:rsidRPr="004E4B5A">
        <w:rPr>
          <w:iCs/>
          <w:sz w:val="28"/>
          <w:szCs w:val="28"/>
          <w:lang w:val="ru-RU"/>
        </w:rPr>
        <w:t xml:space="preserve"> Полученные результаты обсуждаются на заседании методического объединения классных руководителей или педагогическом совете школы.</w:t>
      </w:r>
    </w:p>
    <w:p w:rsidR="00C50DBB" w:rsidRPr="004E4B5A" w:rsidRDefault="00C50DBB" w:rsidP="00184827">
      <w:pPr>
        <w:wordWrap/>
        <w:adjustRightInd w:val="0"/>
        <w:ind w:right="-1" w:firstLine="567"/>
        <w:rPr>
          <w:i/>
          <w:sz w:val="28"/>
          <w:szCs w:val="28"/>
          <w:lang w:val="ru-RU"/>
        </w:rPr>
      </w:pPr>
      <w:r w:rsidRPr="004E4B5A">
        <w:rPr>
          <w:iCs/>
          <w:sz w:val="28"/>
          <w:szCs w:val="28"/>
          <w:lang w:val="ru-RU"/>
        </w:rPr>
        <w:t xml:space="preserve">Внимание при этом сосредотачивается на вопросах, связанных с </w:t>
      </w:r>
    </w:p>
    <w:p w:rsidR="00C50DBB" w:rsidRPr="004E4B5A" w:rsidRDefault="00C50DBB" w:rsidP="00184827">
      <w:pPr>
        <w:wordWrap/>
        <w:adjustRightInd w:val="0"/>
        <w:ind w:right="-1" w:firstLine="567"/>
        <w:rPr>
          <w:i/>
          <w:sz w:val="28"/>
          <w:szCs w:val="28"/>
          <w:lang w:val="ru-RU"/>
        </w:rPr>
      </w:pPr>
      <w:r w:rsidRPr="004E4B5A">
        <w:rPr>
          <w:iCs/>
          <w:sz w:val="28"/>
          <w:szCs w:val="28"/>
          <w:lang w:val="ru-RU"/>
        </w:rPr>
        <w:t xml:space="preserve">- качеством проводимых </w:t>
      </w:r>
      <w:r w:rsidRPr="004E4B5A">
        <w:rPr>
          <w:sz w:val="28"/>
          <w:szCs w:val="28"/>
          <w:lang w:val="ru-RU"/>
        </w:rPr>
        <w:t>о</w:t>
      </w:r>
      <w:r w:rsidRPr="004E4B5A">
        <w:rPr>
          <w:color w:val="000000"/>
          <w:w w:val="0"/>
          <w:sz w:val="28"/>
          <w:szCs w:val="28"/>
          <w:lang w:val="ru-RU"/>
        </w:rPr>
        <w:t xml:space="preserve">бщешкольных ключевых </w:t>
      </w:r>
      <w:r w:rsidRPr="004E4B5A">
        <w:rPr>
          <w:sz w:val="28"/>
          <w:szCs w:val="28"/>
          <w:lang w:val="ru-RU"/>
        </w:rPr>
        <w:t>дел;</w:t>
      </w:r>
    </w:p>
    <w:p w:rsidR="00C50DBB" w:rsidRPr="004E4B5A" w:rsidRDefault="00C50DBB" w:rsidP="00184827">
      <w:pPr>
        <w:wordWrap/>
        <w:adjustRightInd w:val="0"/>
        <w:ind w:right="-1" w:firstLine="567"/>
        <w:rPr>
          <w:i/>
          <w:sz w:val="28"/>
          <w:szCs w:val="28"/>
          <w:lang w:val="ru-RU"/>
        </w:rPr>
      </w:pPr>
      <w:r w:rsidRPr="004E4B5A">
        <w:rPr>
          <w:iCs/>
          <w:sz w:val="28"/>
          <w:szCs w:val="28"/>
          <w:lang w:val="ru-RU"/>
        </w:rPr>
        <w:t>- качеством совместной деятельности классных руководителей и их классов;</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 организуемой в школе</w:t>
      </w:r>
      <w:r w:rsidRPr="004E4B5A">
        <w:rPr>
          <w:sz w:val="28"/>
          <w:szCs w:val="28"/>
          <w:lang w:val="ru-RU"/>
        </w:rPr>
        <w:t xml:space="preserve"> внеурочной деятельности;</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 реализации личностно развивающего потенциала школьных уроков;</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xml:space="preserve">- качеством существующего в школе </w:t>
      </w:r>
      <w:r w:rsidRPr="004E4B5A">
        <w:rPr>
          <w:sz w:val="28"/>
          <w:szCs w:val="28"/>
          <w:lang w:val="ru-RU"/>
        </w:rPr>
        <w:t>ученического самоуправления;</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sz w:val="28"/>
          <w:szCs w:val="28"/>
          <w:lang w:val="ru-RU"/>
        </w:rPr>
        <w:t xml:space="preserve"> функционирующих на базе школы д</w:t>
      </w:r>
      <w:r w:rsidRPr="004E4B5A">
        <w:rPr>
          <w:color w:val="000000"/>
          <w:w w:val="0"/>
          <w:sz w:val="28"/>
          <w:szCs w:val="28"/>
          <w:lang w:val="ru-RU"/>
        </w:rPr>
        <w:t>етских общественных объединений;</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color w:val="000000"/>
          <w:w w:val="0"/>
          <w:sz w:val="28"/>
          <w:szCs w:val="28"/>
          <w:lang w:val="ru-RU"/>
        </w:rPr>
        <w:t xml:space="preserve"> проводимых в школе экскурсий, походов; </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rStyle w:val="CharAttribute484"/>
          <w:rFonts w:eastAsia="№Е"/>
          <w:i w:val="0"/>
          <w:szCs w:val="28"/>
          <w:lang w:val="ru-RU"/>
        </w:rPr>
        <w:t xml:space="preserve"> профориентационной работы школы;</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rStyle w:val="CharAttribute484"/>
          <w:rFonts w:eastAsia="№Е"/>
          <w:i w:val="0"/>
          <w:szCs w:val="28"/>
          <w:lang w:val="ru-RU"/>
        </w:rPr>
        <w:t xml:space="preserve"> работы школьных</w:t>
      </w:r>
      <w:r>
        <w:rPr>
          <w:rStyle w:val="CharAttribute484"/>
          <w:rFonts w:eastAsia="№Е"/>
          <w:i w:val="0"/>
          <w:szCs w:val="28"/>
          <w:lang w:val="ru-RU"/>
        </w:rPr>
        <w:t xml:space="preserve"> </w:t>
      </w:r>
      <w:r w:rsidRPr="004E4B5A">
        <w:rPr>
          <w:rStyle w:val="CharAttribute484"/>
          <w:rFonts w:eastAsia="№Е"/>
          <w:i w:val="0"/>
          <w:szCs w:val="28"/>
          <w:lang w:val="ru-RU"/>
        </w:rPr>
        <w:t xml:space="preserve"> медиа;</w:t>
      </w:r>
    </w:p>
    <w:p w:rsidR="00C50DBB" w:rsidRPr="004E4B5A" w:rsidRDefault="00C50DBB" w:rsidP="00184827">
      <w:pPr>
        <w:wordWrap/>
        <w:adjustRightInd w:val="0"/>
        <w:ind w:right="-1" w:firstLine="567"/>
        <w:rPr>
          <w:iCs/>
          <w:sz w:val="28"/>
          <w:szCs w:val="28"/>
          <w:lang w:val="ru-RU"/>
        </w:rPr>
      </w:pPr>
      <w:r w:rsidRPr="004E4B5A">
        <w:rPr>
          <w:iCs/>
          <w:sz w:val="28"/>
          <w:szCs w:val="28"/>
          <w:lang w:val="ru-RU"/>
        </w:rPr>
        <w:t>- качеством</w:t>
      </w:r>
      <w:r w:rsidRPr="004E4B5A">
        <w:rPr>
          <w:color w:val="000000"/>
          <w:w w:val="0"/>
          <w:sz w:val="28"/>
          <w:szCs w:val="28"/>
          <w:lang w:val="ru-RU"/>
        </w:rPr>
        <w:t xml:space="preserve"> организации предметно-эстетической среды школы;</w:t>
      </w:r>
    </w:p>
    <w:p w:rsidR="00C50DBB" w:rsidRDefault="00C50DBB" w:rsidP="00184827">
      <w:pPr>
        <w:wordWrap/>
        <w:adjustRightInd w:val="0"/>
        <w:ind w:right="-1" w:firstLine="567"/>
        <w:rPr>
          <w:iCs/>
          <w:sz w:val="28"/>
          <w:szCs w:val="28"/>
          <w:lang w:val="ru-RU"/>
        </w:rPr>
      </w:pPr>
      <w:r w:rsidRPr="004E4B5A">
        <w:rPr>
          <w:iCs/>
          <w:sz w:val="28"/>
          <w:szCs w:val="28"/>
          <w:lang w:val="ru-RU"/>
        </w:rPr>
        <w:t>- качеством взаимодействия школы и семей школьников.</w:t>
      </w:r>
    </w:p>
    <w:p w:rsidR="00C50DBB" w:rsidRDefault="00C50DBB" w:rsidP="00184827">
      <w:pPr>
        <w:wordWrap/>
        <w:adjustRightInd w:val="0"/>
        <w:ind w:right="-1" w:firstLine="567"/>
        <w:rPr>
          <w:sz w:val="28"/>
          <w:szCs w:val="28"/>
          <w:lang w:val="ru-RU"/>
        </w:rPr>
      </w:pPr>
      <w:r w:rsidRPr="004E4B5A">
        <w:rPr>
          <w:iCs/>
          <w:sz w:val="28"/>
          <w:szCs w:val="28"/>
          <w:lang w:val="ru-RU"/>
        </w:rPr>
        <w:t xml:space="preserve">Итогом самоанализа </w:t>
      </w:r>
      <w:r w:rsidRPr="004E4B5A">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43D86" w:rsidRPr="00C71400" w:rsidRDefault="00A43D86" w:rsidP="00A43D86">
      <w:pPr>
        <w:wordWrap/>
        <w:adjustRightInd w:val="0"/>
        <w:ind w:right="-1" w:firstLine="567"/>
        <w:rPr>
          <w:sz w:val="28"/>
          <w:szCs w:val="28"/>
          <w:lang w:val="ru-RU"/>
        </w:rPr>
      </w:pPr>
    </w:p>
    <w:p w:rsidR="00A43D86" w:rsidRPr="008A7016" w:rsidRDefault="00A43D86" w:rsidP="008A7016">
      <w:pPr>
        <w:rPr>
          <w:rFonts w:eastAsia="SchoolBookSanPin"/>
          <w:sz w:val="28"/>
          <w:szCs w:val="28"/>
          <w:lang w:val="ru-RU"/>
        </w:rPr>
      </w:pPr>
      <w:r w:rsidRPr="00C71400">
        <w:rPr>
          <w:rFonts w:eastAsia="SchoolBookSanPin"/>
          <w:position w:val="1"/>
          <w:sz w:val="28"/>
          <w:szCs w:val="28"/>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50DBB" w:rsidRPr="009D1D25" w:rsidRDefault="00C50DBB" w:rsidP="00184827">
      <w:pPr>
        <w:wordWrap/>
        <w:spacing w:before="100" w:beforeAutospacing="1" w:after="150"/>
        <w:ind w:left="30" w:right="30"/>
        <w:rPr>
          <w:color w:val="000000"/>
          <w:sz w:val="28"/>
          <w:szCs w:val="28"/>
          <w:lang w:val="ru-RU"/>
        </w:rPr>
      </w:pPr>
      <w:r w:rsidRPr="009D1D25">
        <w:rPr>
          <w:b/>
          <w:bCs/>
          <w:color w:val="000000"/>
          <w:sz w:val="28"/>
          <w:szCs w:val="28"/>
          <w:lang w:val="ru-RU"/>
        </w:rPr>
        <w:t>Ожидаемые конечные</w:t>
      </w:r>
      <w:r w:rsidRPr="009D1D25">
        <w:rPr>
          <w:color w:val="000000"/>
          <w:sz w:val="28"/>
          <w:szCs w:val="28"/>
          <w:lang w:val="ru-RU"/>
        </w:rPr>
        <w:t xml:space="preserve"> </w:t>
      </w:r>
      <w:r w:rsidRPr="009D1D25">
        <w:rPr>
          <w:b/>
          <w:bCs/>
          <w:color w:val="000000"/>
          <w:sz w:val="28"/>
          <w:szCs w:val="28"/>
          <w:lang w:val="ru-RU"/>
        </w:rPr>
        <w:t>результаты</w:t>
      </w:r>
    </w:p>
    <w:p w:rsidR="00C50DBB" w:rsidRPr="00920D33" w:rsidRDefault="00C50DBB" w:rsidP="00184827">
      <w:pPr>
        <w:wordWrap/>
        <w:spacing w:before="100" w:beforeAutospacing="1"/>
        <w:ind w:left="28" w:right="28"/>
        <w:rPr>
          <w:color w:val="000000"/>
          <w:sz w:val="28"/>
          <w:szCs w:val="28"/>
          <w:lang w:val="ru-RU"/>
        </w:rPr>
      </w:pPr>
      <w:r w:rsidRPr="00920D33">
        <w:rPr>
          <w:color w:val="000000"/>
          <w:sz w:val="28"/>
          <w:szCs w:val="28"/>
          <w:lang w:val="ru-RU"/>
        </w:rPr>
        <w:t>1.</w:t>
      </w:r>
      <w:r w:rsidR="001A4779">
        <w:rPr>
          <w:color w:val="000000"/>
          <w:sz w:val="28"/>
          <w:szCs w:val="28"/>
          <w:lang w:val="ru-RU"/>
        </w:rPr>
        <w:t xml:space="preserve"> </w:t>
      </w:r>
      <w:r w:rsidRPr="00920D33">
        <w:rPr>
          <w:color w:val="000000"/>
          <w:sz w:val="28"/>
          <w:szCs w:val="28"/>
          <w:lang w:val="ru-RU"/>
        </w:rPr>
        <w:t>Сове</w:t>
      </w:r>
      <w:r w:rsidR="005C499D">
        <w:rPr>
          <w:color w:val="000000"/>
          <w:sz w:val="28"/>
          <w:szCs w:val="28"/>
          <w:lang w:val="ru-RU"/>
        </w:rPr>
        <w:t>ршенствование статуса конкурент</w:t>
      </w:r>
      <w:r w:rsidRPr="00920D33">
        <w:rPr>
          <w:color w:val="000000"/>
          <w:sz w:val="28"/>
          <w:szCs w:val="28"/>
          <w:lang w:val="ru-RU"/>
        </w:rPr>
        <w:t>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C50DBB" w:rsidRPr="00920D33" w:rsidRDefault="00C50DBB" w:rsidP="00184827">
      <w:pPr>
        <w:wordWrap/>
        <w:spacing w:before="100" w:beforeAutospacing="1"/>
        <w:ind w:left="28" w:right="28"/>
        <w:rPr>
          <w:color w:val="000000"/>
          <w:sz w:val="28"/>
          <w:szCs w:val="28"/>
          <w:lang w:val="ru-RU"/>
        </w:rPr>
      </w:pPr>
      <w:r w:rsidRPr="00920D33">
        <w:rPr>
          <w:color w:val="000000"/>
          <w:sz w:val="28"/>
          <w:szCs w:val="28"/>
          <w:lang w:val="ru-RU"/>
        </w:rPr>
        <w:t>2. Введение в практику новых форм и методов духовно-нравственного воспитания.</w:t>
      </w:r>
    </w:p>
    <w:p w:rsidR="00C50DBB" w:rsidRPr="00920D33" w:rsidRDefault="00C50DBB" w:rsidP="00184827">
      <w:pPr>
        <w:wordWrap/>
        <w:spacing w:before="100" w:beforeAutospacing="1"/>
        <w:ind w:left="28" w:right="28"/>
        <w:rPr>
          <w:color w:val="000000"/>
          <w:sz w:val="28"/>
          <w:szCs w:val="28"/>
          <w:lang w:val="ru-RU"/>
        </w:rPr>
      </w:pPr>
      <w:r w:rsidRPr="00920D33">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C50DBB" w:rsidRPr="00920D33" w:rsidRDefault="00C50DBB" w:rsidP="00184827">
      <w:pPr>
        <w:wordWrap/>
        <w:rPr>
          <w:sz w:val="28"/>
          <w:szCs w:val="28"/>
          <w:lang w:val="ru-RU"/>
        </w:rPr>
      </w:pPr>
      <w:r w:rsidRPr="00920D33">
        <w:rPr>
          <w:color w:val="000000"/>
          <w:sz w:val="28"/>
          <w:szCs w:val="28"/>
          <w:lang w:val="ru-RU"/>
        </w:rPr>
        <w:t>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D6079B" w:rsidRPr="004E4B5A" w:rsidRDefault="00D6079B" w:rsidP="00184827">
      <w:pPr>
        <w:wordWrap/>
        <w:adjustRightInd w:val="0"/>
        <w:ind w:right="-1" w:firstLine="567"/>
        <w:rPr>
          <w:sz w:val="28"/>
          <w:szCs w:val="28"/>
          <w:lang w:val="ru-RU"/>
        </w:rPr>
      </w:pPr>
    </w:p>
    <w:p w:rsidR="006732AF" w:rsidRPr="004E4B5A" w:rsidRDefault="006732AF" w:rsidP="00184827">
      <w:pPr>
        <w:wordWrap/>
        <w:ind w:firstLine="709"/>
        <w:rPr>
          <w:b/>
          <w:iCs/>
          <w:sz w:val="28"/>
          <w:szCs w:val="28"/>
          <w:lang w:val="ru-RU"/>
        </w:rPr>
      </w:pPr>
      <w:r w:rsidRPr="004E4B5A">
        <w:rPr>
          <w:b/>
          <w:iCs/>
          <w:sz w:val="28"/>
          <w:szCs w:val="28"/>
          <w:lang w:val="ru-RU"/>
        </w:rPr>
        <w:t>Список используемой литературы</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Лизинский В.М. Организация самоуправления в школе/ В.М. Лизинский // Завуч. Управление современной школой, 2018, № 7, С. 56-61.</w:t>
      </w:r>
    </w:p>
    <w:p w:rsidR="006732AF" w:rsidRPr="004E4B5A" w:rsidRDefault="006732AF" w:rsidP="00184827">
      <w:pPr>
        <w:numPr>
          <w:ilvl w:val="0"/>
          <w:numId w:val="2"/>
        </w:numPr>
        <w:wordWrap/>
        <w:ind w:left="0" w:firstLine="357"/>
        <w:contextualSpacing/>
        <w:rPr>
          <w:iCs/>
          <w:sz w:val="28"/>
          <w:szCs w:val="28"/>
          <w:lang w:val="ru-RU"/>
        </w:rPr>
      </w:pPr>
      <w:r w:rsidRPr="004E4B5A">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6732AF" w:rsidRDefault="006732AF" w:rsidP="00184827">
      <w:pPr>
        <w:numPr>
          <w:ilvl w:val="0"/>
          <w:numId w:val="2"/>
        </w:numPr>
        <w:wordWrap/>
        <w:ind w:left="0" w:firstLine="357"/>
        <w:contextualSpacing/>
        <w:rPr>
          <w:iCs/>
          <w:sz w:val="28"/>
          <w:szCs w:val="28"/>
          <w:lang w:val="ru-RU"/>
        </w:rPr>
      </w:pPr>
      <w:r w:rsidRPr="004E4B5A">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B862F5" w:rsidRPr="004E4B5A" w:rsidRDefault="00B862F5" w:rsidP="00184827">
      <w:pPr>
        <w:numPr>
          <w:ilvl w:val="0"/>
          <w:numId w:val="2"/>
        </w:numPr>
        <w:wordWrap/>
        <w:ind w:left="0" w:firstLine="357"/>
        <w:contextualSpacing/>
        <w:rPr>
          <w:iCs/>
          <w:sz w:val="28"/>
          <w:szCs w:val="28"/>
          <w:lang w:val="ru-RU"/>
        </w:rPr>
      </w:pPr>
      <w:r w:rsidRPr="00B862F5">
        <w:rPr>
          <w:iCs/>
          <w:sz w:val="28"/>
          <w:szCs w:val="28"/>
          <w:lang w:val="ru-RU"/>
        </w:rPr>
        <w:t xml:space="preserve">Селиванова, Наталия Леонидовна С79    ВОСПИТАНИЕ+  Авторские  программы  школ  России  (избранные </w:t>
      </w:r>
      <w:r>
        <w:rPr>
          <w:iCs/>
          <w:sz w:val="28"/>
          <w:szCs w:val="28"/>
          <w:lang w:val="ru-RU"/>
        </w:rPr>
        <w:t xml:space="preserve"> </w:t>
      </w:r>
      <w:r w:rsidRPr="00B862F5">
        <w:rPr>
          <w:iCs/>
          <w:sz w:val="28"/>
          <w:szCs w:val="28"/>
          <w:lang w:val="ru-RU"/>
        </w:rPr>
        <w:t xml:space="preserve">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w:t>
      </w:r>
      <w:r>
        <w:rPr>
          <w:iCs/>
          <w:sz w:val="28"/>
          <w:szCs w:val="28"/>
          <w:lang w:val="ru-RU"/>
        </w:rPr>
        <w:t xml:space="preserve">воспитания). </w:t>
      </w:r>
    </w:p>
    <w:p w:rsidR="00B87DAD" w:rsidRDefault="006732AF" w:rsidP="00184827">
      <w:pPr>
        <w:numPr>
          <w:ilvl w:val="0"/>
          <w:numId w:val="2"/>
        </w:numPr>
        <w:wordWrap/>
        <w:ind w:left="0" w:firstLine="357"/>
        <w:contextualSpacing/>
        <w:rPr>
          <w:iCs/>
          <w:sz w:val="28"/>
          <w:szCs w:val="28"/>
          <w:lang w:val="ru-RU"/>
        </w:rPr>
      </w:pPr>
      <w:r w:rsidRPr="004E4B5A">
        <w:rPr>
          <w:iCs/>
          <w:sz w:val="28"/>
          <w:szCs w:val="28"/>
          <w:lang w:val="ru-RU"/>
        </w:rPr>
        <w:t xml:space="preserve">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w:t>
      </w:r>
      <w:smartTag w:uri="urn:schemas-microsoft-com:office:smarttags" w:element="metricconverter">
        <w:smartTagPr>
          <w:attr w:name="ProductID" w:val="2017 г"/>
        </w:smartTagPr>
        <w:r w:rsidRPr="004E4B5A">
          <w:rPr>
            <w:iCs/>
            <w:sz w:val="28"/>
            <w:szCs w:val="28"/>
            <w:lang w:val="ru-RU"/>
          </w:rPr>
          <w:t>2017 г</w:t>
        </w:r>
      </w:smartTag>
      <w:r w:rsidRPr="004E4B5A">
        <w:rPr>
          <w:iCs/>
          <w:sz w:val="28"/>
          <w:szCs w:val="28"/>
          <w:lang w:val="ru-RU"/>
        </w:rPr>
        <w:t>.) / сост.: Т.В. Дьячкова, Л.В. Заика Тула: ГОУ ДПО ТО «ИПК и ППРО ТО», 2018, С. 228-236</w:t>
      </w:r>
    </w:p>
    <w:p w:rsidR="00721DF7" w:rsidRPr="00721DF7" w:rsidRDefault="00721DF7" w:rsidP="00721DF7">
      <w:pPr>
        <w:numPr>
          <w:ilvl w:val="0"/>
          <w:numId w:val="2"/>
        </w:numPr>
        <w:wordWrap/>
        <w:ind w:left="0" w:firstLine="357"/>
        <w:contextualSpacing/>
        <w:rPr>
          <w:iCs/>
          <w:sz w:val="28"/>
          <w:szCs w:val="28"/>
          <w:lang w:val="ru-RU"/>
        </w:rPr>
      </w:pPr>
      <w:r>
        <w:rPr>
          <w:iCs/>
          <w:sz w:val="28"/>
          <w:szCs w:val="28"/>
          <w:lang w:val="ru-RU"/>
        </w:rPr>
        <w:t xml:space="preserve">Интернет источник « Институт воспитания РФ» </w:t>
      </w:r>
      <w:hyperlink r:id="rId11" w:history="1">
        <w:r w:rsidRPr="002141B2">
          <w:rPr>
            <w:rStyle w:val="afc"/>
            <w:iCs/>
            <w:sz w:val="28"/>
            <w:szCs w:val="28"/>
            <w:lang w:val="ru-RU"/>
          </w:rPr>
          <w:t>https://институтвоспитания.рф/programmy-vospitaniya/</w:t>
        </w:r>
      </w:hyperlink>
      <w:r>
        <w:rPr>
          <w:iCs/>
          <w:sz w:val="28"/>
          <w:szCs w:val="28"/>
          <w:lang w:val="ru-RU"/>
        </w:rPr>
        <w:t xml:space="preserve"> </w:t>
      </w:r>
    </w:p>
    <w:p w:rsidR="00B87DAD" w:rsidRPr="00DE3B99" w:rsidRDefault="00721DF7" w:rsidP="00721DF7">
      <w:pPr>
        <w:wordWrap/>
        <w:adjustRightInd w:val="0"/>
        <w:ind w:right="-1"/>
        <w:jc w:val="left"/>
        <w:rPr>
          <w:sz w:val="28"/>
          <w:szCs w:val="28"/>
          <w:lang w:val="ru-RU"/>
        </w:rPr>
      </w:pPr>
      <w:r>
        <w:rPr>
          <w:b/>
          <w:sz w:val="28"/>
          <w:szCs w:val="28"/>
          <w:lang w:val="ru-RU"/>
        </w:rPr>
        <w:t xml:space="preserve">    </w:t>
      </w:r>
      <w:r w:rsidRPr="00721DF7">
        <w:rPr>
          <w:sz w:val="28"/>
          <w:szCs w:val="28"/>
          <w:lang w:val="ru-RU"/>
        </w:rPr>
        <w:t>10</w:t>
      </w:r>
      <w:r w:rsidR="000B7204" w:rsidRPr="00721DF7">
        <w:rPr>
          <w:sz w:val="28"/>
          <w:szCs w:val="28"/>
          <w:lang w:val="ru-RU"/>
        </w:rPr>
        <w:t>.</w:t>
      </w:r>
      <w:r w:rsidR="000B7204" w:rsidRPr="000B7204">
        <w:rPr>
          <w:lang w:val="ru-RU"/>
        </w:rPr>
        <w:t xml:space="preserve"> </w:t>
      </w:r>
      <w:r w:rsidR="000B7204" w:rsidRPr="000B7204">
        <w:rPr>
          <w:sz w:val="28"/>
          <w:szCs w:val="28"/>
          <w:lang w:val="ru-RU"/>
        </w:rPr>
        <w:t xml:space="preserve">Интернет  журнал «Справочник заместителя директора» </w:t>
      </w:r>
      <w:hyperlink r:id="rId12" w:history="1">
        <w:r w:rsidR="000B7204" w:rsidRPr="00DE3B99">
          <w:rPr>
            <w:rStyle w:val="afc"/>
            <w:sz w:val="28"/>
            <w:szCs w:val="28"/>
            <w:lang w:val="ru-RU"/>
          </w:rPr>
          <w:t>https://e.zamdirobr.ru/?utm_source=lettertrigger&amp;utm_medium=letter&amp;utm_campaign=lettertrigger_obrazovanie_szdsh_demo_d0&amp;btx=9130058&amp;mailsys=ss&amp;token=2d0a3f6e-bcaa-11a0-bf72-2d0172a85211&amp;ttl=7776000&amp;ustp=F</w:t>
        </w:r>
      </w:hyperlink>
      <w:r w:rsidR="000B7204" w:rsidRPr="00DE3B99">
        <w:rPr>
          <w:sz w:val="28"/>
          <w:szCs w:val="28"/>
          <w:lang w:val="ru-RU"/>
        </w:rPr>
        <w:t xml:space="preserve"> </w:t>
      </w:r>
    </w:p>
    <w:p w:rsidR="00CB305E" w:rsidRDefault="00CB305E" w:rsidP="00184827">
      <w:pPr>
        <w:wordWrap/>
        <w:rPr>
          <w:lang w:val="ru-RU"/>
        </w:rPr>
      </w:pPr>
    </w:p>
    <w:p w:rsidR="001C0F4E" w:rsidRDefault="001C0F4E" w:rsidP="005D7AD7">
      <w:pPr>
        <w:wordWrap/>
        <w:adjustRightInd w:val="0"/>
        <w:ind w:right="-1"/>
        <w:rPr>
          <w:w w:val="0"/>
          <w:sz w:val="28"/>
          <w:szCs w:val="28"/>
          <w:lang w:val="ru-RU"/>
        </w:rPr>
      </w:pPr>
    </w:p>
    <w:p w:rsidR="001C0F4E" w:rsidRDefault="001C0F4E" w:rsidP="003B4504">
      <w:pPr>
        <w:wordWrap/>
        <w:adjustRightInd w:val="0"/>
        <w:ind w:right="-1"/>
        <w:rPr>
          <w:w w:val="0"/>
          <w:sz w:val="28"/>
          <w:szCs w:val="28"/>
          <w:lang w:val="ru-RU"/>
        </w:rPr>
        <w:sectPr w:rsidR="001C0F4E" w:rsidSect="00115700">
          <w:footerReference w:type="default" r:id="rId13"/>
          <w:endnotePr>
            <w:numFmt w:val="decimal"/>
          </w:endnotePr>
          <w:type w:val="continuous"/>
          <w:pgSz w:w="11907" w:h="16839" w:code="9"/>
          <w:pgMar w:top="851" w:right="567" w:bottom="851" w:left="1134" w:header="720" w:footer="720" w:gutter="0"/>
          <w:cols w:space="720"/>
          <w:titlePg/>
          <w:docGrid w:linePitch="360"/>
        </w:sectPr>
      </w:pPr>
    </w:p>
    <w:p w:rsidR="001C0F4E" w:rsidRPr="008D0C11" w:rsidRDefault="001C0F4E" w:rsidP="001C0F4E">
      <w:pPr>
        <w:tabs>
          <w:tab w:val="num" w:pos="360"/>
        </w:tabs>
        <w:ind w:left="284" w:hanging="284"/>
        <w:jc w:val="right"/>
        <w:rPr>
          <w:sz w:val="24"/>
          <w:lang w:val="ru-RU"/>
        </w:rPr>
      </w:pPr>
      <w:r w:rsidRPr="008D0C11">
        <w:rPr>
          <w:sz w:val="24"/>
        </w:rPr>
        <w:t>Приложение 1</w:t>
      </w:r>
    </w:p>
    <w:p w:rsidR="008D0C11" w:rsidRPr="008D0C11" w:rsidRDefault="008D0C11" w:rsidP="001C0F4E">
      <w:pPr>
        <w:tabs>
          <w:tab w:val="num" w:pos="360"/>
        </w:tabs>
        <w:ind w:left="284" w:hanging="284"/>
        <w:jc w:val="right"/>
        <w:rPr>
          <w:sz w:val="28"/>
          <w:szCs w:val="28"/>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247"/>
        <w:gridCol w:w="29"/>
        <w:gridCol w:w="1768"/>
        <w:gridCol w:w="5000"/>
      </w:tblGrid>
      <w:tr w:rsidR="003626B7" w:rsidRPr="001C0F4E" w:rsidTr="00CA3AE7">
        <w:tc>
          <w:tcPr>
            <w:tcW w:w="14276" w:type="dxa"/>
            <w:gridSpan w:val="5"/>
          </w:tcPr>
          <w:p w:rsidR="003626B7" w:rsidRPr="001C0F4E" w:rsidRDefault="003626B7" w:rsidP="001C0F4E">
            <w:pPr>
              <w:tabs>
                <w:tab w:val="num" w:pos="360"/>
              </w:tabs>
              <w:jc w:val="center"/>
              <w:rPr>
                <w:b/>
                <w:sz w:val="24"/>
                <w:lang w:val="ru-RU"/>
              </w:rPr>
            </w:pPr>
            <w:r w:rsidRPr="001C0F4E">
              <w:rPr>
                <w:b/>
                <w:sz w:val="24"/>
                <w:lang w:val="ru-RU"/>
              </w:rPr>
              <w:t>КАЛЕНДАРНЫЙ ПЛАН ВОСПИТАТЕЛЬНОЙ РАБОТЫ ШКОЛЫ</w:t>
            </w:r>
          </w:p>
          <w:p w:rsidR="003626B7" w:rsidRPr="001C0F4E" w:rsidRDefault="003626B7" w:rsidP="001C0F4E">
            <w:pPr>
              <w:tabs>
                <w:tab w:val="num" w:pos="360"/>
              </w:tabs>
              <w:jc w:val="center"/>
              <w:rPr>
                <w:sz w:val="24"/>
                <w:lang w:val="ru-RU"/>
              </w:rPr>
            </w:pPr>
            <w:r w:rsidRPr="001C0F4E">
              <w:rPr>
                <w:b/>
                <w:bCs/>
                <w:i/>
                <w:iCs/>
                <w:color w:val="000000"/>
                <w:sz w:val="24"/>
                <w:lang w:val="ru-RU" w:eastAsia="ru-RU"/>
              </w:rPr>
              <w:t>уровень начального общего образования</w:t>
            </w:r>
          </w:p>
        </w:tc>
      </w:tr>
      <w:tr w:rsidR="003626B7" w:rsidRPr="0046670E" w:rsidTr="00CA3AE7">
        <w:tc>
          <w:tcPr>
            <w:tcW w:w="6232" w:type="dxa"/>
          </w:tcPr>
          <w:p w:rsidR="003626B7" w:rsidRPr="001C0F4E" w:rsidRDefault="003626B7" w:rsidP="001C0F4E">
            <w:pPr>
              <w:tabs>
                <w:tab w:val="num" w:pos="360"/>
              </w:tabs>
              <w:jc w:val="center"/>
              <w:rPr>
                <w:b/>
                <w:sz w:val="24"/>
              </w:rPr>
            </w:pPr>
            <w:r w:rsidRPr="001C0F4E">
              <w:rPr>
                <w:b/>
                <w:sz w:val="24"/>
              </w:rPr>
              <w:t>Дела, события, мероприятия</w:t>
            </w:r>
          </w:p>
        </w:tc>
        <w:tc>
          <w:tcPr>
            <w:tcW w:w="1247" w:type="dxa"/>
          </w:tcPr>
          <w:p w:rsidR="003626B7" w:rsidRPr="001C0F4E" w:rsidRDefault="003626B7" w:rsidP="001C0F4E">
            <w:pPr>
              <w:tabs>
                <w:tab w:val="num" w:pos="360"/>
              </w:tabs>
              <w:jc w:val="center"/>
              <w:rPr>
                <w:b/>
                <w:sz w:val="24"/>
              </w:rPr>
            </w:pPr>
            <w:r w:rsidRPr="001C0F4E">
              <w:rPr>
                <w:b/>
                <w:sz w:val="24"/>
              </w:rPr>
              <w:t>классы</w:t>
            </w:r>
          </w:p>
        </w:tc>
        <w:tc>
          <w:tcPr>
            <w:tcW w:w="1797" w:type="dxa"/>
            <w:gridSpan w:val="2"/>
          </w:tcPr>
          <w:p w:rsidR="003626B7" w:rsidRPr="001C0F4E" w:rsidRDefault="003626B7" w:rsidP="001C0F4E">
            <w:pPr>
              <w:tabs>
                <w:tab w:val="num" w:pos="360"/>
              </w:tabs>
              <w:jc w:val="center"/>
              <w:rPr>
                <w:b/>
                <w:sz w:val="24"/>
              </w:rPr>
            </w:pPr>
            <w:r w:rsidRPr="001C0F4E">
              <w:rPr>
                <w:b/>
                <w:sz w:val="24"/>
              </w:rPr>
              <w:t>Ориентировочное время проведения</w:t>
            </w:r>
          </w:p>
        </w:tc>
        <w:tc>
          <w:tcPr>
            <w:tcW w:w="5000" w:type="dxa"/>
          </w:tcPr>
          <w:p w:rsidR="003626B7" w:rsidRPr="001C0F4E" w:rsidRDefault="003626B7" w:rsidP="001C0F4E">
            <w:pPr>
              <w:tabs>
                <w:tab w:val="num" w:pos="360"/>
              </w:tabs>
              <w:jc w:val="center"/>
              <w:rPr>
                <w:b/>
                <w:sz w:val="24"/>
              </w:rPr>
            </w:pPr>
            <w:r w:rsidRPr="001C0F4E">
              <w:rPr>
                <w:b/>
                <w:sz w:val="24"/>
              </w:rPr>
              <w:t>Ответственные</w:t>
            </w:r>
          </w:p>
        </w:tc>
      </w:tr>
      <w:tr w:rsidR="008D23FA" w:rsidRPr="0046670E" w:rsidTr="00304E00">
        <w:tc>
          <w:tcPr>
            <w:tcW w:w="14276" w:type="dxa"/>
            <w:gridSpan w:val="5"/>
          </w:tcPr>
          <w:p w:rsidR="008D23FA" w:rsidRPr="008D23FA" w:rsidRDefault="008D23FA" w:rsidP="001C0F4E">
            <w:pPr>
              <w:tabs>
                <w:tab w:val="num" w:pos="360"/>
              </w:tabs>
              <w:jc w:val="center"/>
              <w:rPr>
                <w:b/>
                <w:sz w:val="24"/>
                <w:lang w:val="ru-RU"/>
              </w:rPr>
            </w:pPr>
            <w:r>
              <w:rPr>
                <w:b/>
                <w:sz w:val="24"/>
                <w:lang w:val="ru-RU"/>
              </w:rPr>
              <w:t>ИНВАРИАНТНЫЕ МОДУЛИ</w:t>
            </w:r>
          </w:p>
        </w:tc>
      </w:tr>
      <w:tr w:rsidR="003626B7" w:rsidRPr="0046670E" w:rsidTr="00CA3AE7">
        <w:tc>
          <w:tcPr>
            <w:tcW w:w="14276" w:type="dxa"/>
            <w:gridSpan w:val="5"/>
          </w:tcPr>
          <w:p w:rsidR="003626B7" w:rsidRPr="001C0F4E" w:rsidRDefault="005D7AD7" w:rsidP="001C0F4E">
            <w:pPr>
              <w:tabs>
                <w:tab w:val="num" w:pos="360"/>
              </w:tabs>
              <w:jc w:val="center"/>
              <w:rPr>
                <w:b/>
                <w:sz w:val="24"/>
                <w:lang w:val="ru-RU"/>
              </w:rPr>
            </w:pPr>
            <w:r>
              <w:rPr>
                <w:b/>
                <w:sz w:val="24"/>
                <w:lang w:val="ru-RU"/>
              </w:rPr>
              <w:t>Модуль «Урочная деятельность</w:t>
            </w:r>
            <w:r w:rsidR="003626B7">
              <w:rPr>
                <w:b/>
                <w:sz w:val="24"/>
                <w:lang w:val="ru-RU"/>
              </w:rPr>
              <w:t>»</w:t>
            </w:r>
          </w:p>
        </w:tc>
      </w:tr>
      <w:tr w:rsidR="003626B7" w:rsidRPr="001C0F4E" w:rsidTr="00CA3AE7">
        <w:tc>
          <w:tcPr>
            <w:tcW w:w="6232" w:type="dxa"/>
          </w:tcPr>
          <w:p w:rsidR="003626B7" w:rsidRPr="0082454D" w:rsidRDefault="003626B7" w:rsidP="0082454D">
            <w:pPr>
              <w:tabs>
                <w:tab w:val="num" w:pos="360"/>
              </w:tabs>
              <w:jc w:val="left"/>
              <w:rPr>
                <w:b/>
                <w:sz w:val="24"/>
                <w:lang w:val="ru-RU"/>
              </w:rPr>
            </w:pPr>
            <w:r w:rsidRPr="0082454D">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сентябрь, в течение года</w:t>
            </w:r>
          </w:p>
        </w:tc>
        <w:tc>
          <w:tcPr>
            <w:tcW w:w="5000" w:type="dxa"/>
          </w:tcPr>
          <w:p w:rsidR="003626B7" w:rsidRPr="001C0F4E" w:rsidRDefault="003626B7" w:rsidP="001C0F4E">
            <w:pPr>
              <w:tabs>
                <w:tab w:val="num" w:pos="360"/>
              </w:tabs>
              <w:jc w:val="center"/>
              <w:rPr>
                <w:b/>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rPr>
              <w:t>Игровые формы учебной деятельности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Pr="001C0F4E"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rPr>
            </w:pPr>
            <w:r w:rsidRPr="0082454D">
              <w:rPr>
                <w:sz w:val="24"/>
              </w:rPr>
              <w:t>Интерактивные формы учебной деятельности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Содержание уроков (по плану учителя)</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01.09</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Международный день распространения грамотности (информационная минутка на уроке русского языка)</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08.09</w:t>
            </w:r>
          </w:p>
        </w:tc>
        <w:tc>
          <w:tcPr>
            <w:tcW w:w="5000" w:type="dxa"/>
          </w:tcPr>
          <w:p w:rsidR="003626B7" w:rsidRPr="001C0F4E"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Всероссийский открытый урок «ОБЖ» (приуроченный ко Дню гражданской обороны Российской Федерации)</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04.10</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904B6A" w:rsidRDefault="00904B6A" w:rsidP="0082454D">
            <w:pPr>
              <w:tabs>
                <w:tab w:val="num" w:pos="360"/>
              </w:tabs>
              <w:jc w:val="left"/>
              <w:rPr>
                <w:sz w:val="24"/>
                <w:lang w:val="ru-RU"/>
              </w:rPr>
            </w:pPr>
            <w:r>
              <w:rPr>
                <w:sz w:val="24"/>
                <w:lang w:val="ru-RU"/>
              </w:rPr>
              <w:t>Информационные минутки</w:t>
            </w:r>
            <w:r w:rsidRPr="00904B6A">
              <w:rPr>
                <w:sz w:val="24"/>
                <w:lang w:val="ru-RU"/>
              </w:rPr>
              <w:t xml:space="preserve"> на уроках литературы по юбилейным датам писателей</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3-4</w:t>
            </w:r>
          </w:p>
        </w:tc>
        <w:tc>
          <w:tcPr>
            <w:tcW w:w="1768" w:type="dxa"/>
          </w:tcPr>
          <w:p w:rsidR="003626B7" w:rsidRPr="0041514C" w:rsidRDefault="00904B6A" w:rsidP="001C0F4E">
            <w:pPr>
              <w:tabs>
                <w:tab w:val="num" w:pos="360"/>
              </w:tabs>
              <w:jc w:val="center"/>
              <w:rPr>
                <w:sz w:val="24"/>
                <w:lang w:val="ru-RU"/>
              </w:rPr>
            </w:pPr>
            <w:r>
              <w:rPr>
                <w:sz w:val="24"/>
                <w:lang w:val="ru-RU"/>
              </w:rPr>
              <w:t>В течение года</w:t>
            </w:r>
          </w:p>
        </w:tc>
        <w:tc>
          <w:tcPr>
            <w:tcW w:w="5000" w:type="dxa"/>
          </w:tcPr>
          <w:p w:rsidR="003626B7" w:rsidRDefault="00904B6A" w:rsidP="001C0F4E">
            <w:pPr>
              <w:tabs>
                <w:tab w:val="num" w:pos="360"/>
              </w:tabs>
              <w:jc w:val="center"/>
              <w:rPr>
                <w:sz w:val="24"/>
                <w:lang w:val="ru-RU"/>
              </w:rPr>
            </w:pPr>
            <w:r>
              <w:rPr>
                <w:sz w:val="24"/>
                <w:lang w:val="ru-RU"/>
              </w:rPr>
              <w:t>Учителя-</w:t>
            </w:r>
            <w:r w:rsidR="003626B7">
              <w:rPr>
                <w:sz w:val="24"/>
                <w:lang w:val="ru-RU"/>
              </w:rPr>
              <w:t xml:space="preserve"> </w:t>
            </w:r>
            <w:r w:rsidR="003626B7" w:rsidRPr="001C0F4E">
              <w:rPr>
                <w:sz w:val="24"/>
                <w:lang w:val="ru-RU"/>
              </w:rPr>
              <w:t>кл. руководители</w:t>
            </w:r>
          </w:p>
        </w:tc>
      </w:tr>
      <w:tr w:rsidR="003626B7" w:rsidRPr="001C0F4E" w:rsidTr="00CA3AE7">
        <w:tc>
          <w:tcPr>
            <w:tcW w:w="6232" w:type="dxa"/>
          </w:tcPr>
          <w:p w:rsidR="003626B7" w:rsidRDefault="003626B7" w:rsidP="005A45AF">
            <w:pPr>
              <w:tabs>
                <w:tab w:val="num" w:pos="360"/>
              </w:tabs>
              <w:jc w:val="left"/>
              <w:rPr>
                <w:sz w:val="24"/>
                <w:lang w:val="ru-RU"/>
              </w:rPr>
            </w:pPr>
            <w:r w:rsidRPr="0082454D">
              <w:rPr>
                <w:sz w:val="24"/>
                <w:lang w:val="ru-RU"/>
              </w:rPr>
              <w:t>Международном</w:t>
            </w:r>
            <w:r w:rsidR="005A45AF">
              <w:rPr>
                <w:sz w:val="24"/>
                <w:lang w:val="ru-RU"/>
              </w:rPr>
              <w:t>ый</w:t>
            </w:r>
            <w:r w:rsidRPr="0082454D">
              <w:rPr>
                <w:sz w:val="24"/>
                <w:lang w:val="ru-RU"/>
              </w:rPr>
              <w:t xml:space="preserve"> д</w:t>
            </w:r>
            <w:r w:rsidR="005A45AF">
              <w:rPr>
                <w:sz w:val="24"/>
                <w:lang w:val="ru-RU"/>
              </w:rPr>
              <w:t xml:space="preserve">ень </w:t>
            </w:r>
            <w:r w:rsidRPr="0082454D">
              <w:rPr>
                <w:sz w:val="24"/>
                <w:lang w:val="ru-RU"/>
              </w:rPr>
              <w:t xml:space="preserve"> родного языка</w:t>
            </w:r>
          </w:p>
          <w:p w:rsidR="005A45AF" w:rsidRPr="0082454D" w:rsidRDefault="005A45AF" w:rsidP="005A45AF">
            <w:pPr>
              <w:tabs>
                <w:tab w:val="num" w:pos="360"/>
              </w:tabs>
              <w:jc w:val="left"/>
              <w:rPr>
                <w:sz w:val="24"/>
                <w:lang w:val="ru-RU"/>
              </w:rPr>
            </w:pPr>
            <w:r w:rsidRPr="0082454D">
              <w:rPr>
                <w:sz w:val="24"/>
                <w:lang w:val="ru-RU"/>
              </w:rPr>
              <w:t>(информационная минутка на уроке русского языка)</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21.02</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5A45AF">
            <w:pPr>
              <w:tabs>
                <w:tab w:val="num" w:pos="360"/>
              </w:tabs>
              <w:jc w:val="left"/>
              <w:rPr>
                <w:sz w:val="24"/>
                <w:lang w:val="ru-RU"/>
              </w:rPr>
            </w:pPr>
            <w:r w:rsidRPr="0082454D">
              <w:rPr>
                <w:sz w:val="24"/>
                <w:lang w:val="ru-RU"/>
              </w:rPr>
              <w:t xml:space="preserve">Всемирный день иммунитета (минутка информации на уроках </w:t>
            </w:r>
            <w:r w:rsidR="005A45AF">
              <w:rPr>
                <w:sz w:val="24"/>
                <w:lang w:val="ru-RU"/>
              </w:rPr>
              <w:t>окружающего мира</w:t>
            </w:r>
            <w:r w:rsidRPr="0082454D">
              <w:rPr>
                <w:sz w:val="24"/>
                <w:lang w:val="ru-RU"/>
              </w:rPr>
              <w:t>)</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01.03</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Всероссийский открытый урок «ОБЖ» (День пожарной охраны)</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30.04</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День славянской письменности и культуры</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2-4</w:t>
            </w:r>
          </w:p>
        </w:tc>
        <w:tc>
          <w:tcPr>
            <w:tcW w:w="1768" w:type="dxa"/>
          </w:tcPr>
          <w:p w:rsidR="003626B7" w:rsidRPr="0041514C" w:rsidRDefault="003626B7" w:rsidP="001C0F4E">
            <w:pPr>
              <w:tabs>
                <w:tab w:val="num" w:pos="360"/>
              </w:tabs>
              <w:jc w:val="center"/>
              <w:rPr>
                <w:sz w:val="24"/>
                <w:lang w:val="ru-RU"/>
              </w:rPr>
            </w:pPr>
            <w:r w:rsidRPr="0041514C">
              <w:rPr>
                <w:sz w:val="24"/>
                <w:lang w:val="ru-RU"/>
              </w:rPr>
              <w:t>24.05</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3626B7" w:rsidRPr="001C0F4E" w:rsidTr="00CA3AE7">
        <w:tc>
          <w:tcPr>
            <w:tcW w:w="6232" w:type="dxa"/>
          </w:tcPr>
          <w:p w:rsidR="003626B7" w:rsidRPr="0082454D" w:rsidRDefault="003626B7" w:rsidP="0082454D">
            <w:pPr>
              <w:tabs>
                <w:tab w:val="num" w:pos="360"/>
              </w:tabs>
              <w:jc w:val="left"/>
              <w:rPr>
                <w:sz w:val="24"/>
                <w:lang w:val="ru-RU"/>
              </w:rPr>
            </w:pPr>
            <w:r w:rsidRPr="0082454D">
              <w:rPr>
                <w:sz w:val="24"/>
                <w:lang w:val="ru-RU"/>
              </w:rPr>
              <w:t>Предметные недели (по графику)</w:t>
            </w:r>
          </w:p>
        </w:tc>
        <w:tc>
          <w:tcPr>
            <w:tcW w:w="1276" w:type="dxa"/>
            <w:gridSpan w:val="2"/>
          </w:tcPr>
          <w:p w:rsidR="003626B7" w:rsidRPr="0041514C" w:rsidRDefault="003626B7" w:rsidP="001C0F4E">
            <w:pPr>
              <w:tabs>
                <w:tab w:val="num" w:pos="360"/>
              </w:tabs>
              <w:jc w:val="center"/>
              <w:rPr>
                <w:sz w:val="24"/>
                <w:lang w:val="ru-RU"/>
              </w:rPr>
            </w:pPr>
            <w:r w:rsidRPr="0041514C">
              <w:rPr>
                <w:sz w:val="24"/>
                <w:lang w:val="ru-RU"/>
              </w:rPr>
              <w:t>1-4</w:t>
            </w:r>
          </w:p>
        </w:tc>
        <w:tc>
          <w:tcPr>
            <w:tcW w:w="1768" w:type="dxa"/>
          </w:tcPr>
          <w:p w:rsidR="003626B7" w:rsidRPr="0041514C" w:rsidRDefault="003626B7" w:rsidP="001C0F4E">
            <w:pPr>
              <w:tabs>
                <w:tab w:val="num" w:pos="360"/>
              </w:tabs>
              <w:jc w:val="center"/>
              <w:rPr>
                <w:sz w:val="24"/>
                <w:lang w:val="ru-RU"/>
              </w:rPr>
            </w:pPr>
            <w:r w:rsidRPr="0041514C">
              <w:rPr>
                <w:sz w:val="24"/>
                <w:lang w:val="ru-RU"/>
              </w:rPr>
              <w:t>в течение года</w:t>
            </w:r>
          </w:p>
        </w:tc>
        <w:tc>
          <w:tcPr>
            <w:tcW w:w="5000" w:type="dxa"/>
          </w:tcPr>
          <w:p w:rsidR="003626B7" w:rsidRDefault="003626B7" w:rsidP="001C0F4E">
            <w:pPr>
              <w:tabs>
                <w:tab w:val="num" w:pos="360"/>
              </w:tabs>
              <w:jc w:val="center"/>
              <w:rPr>
                <w:sz w:val="24"/>
                <w:lang w:val="ru-RU"/>
              </w:rPr>
            </w:pPr>
            <w:r>
              <w:rPr>
                <w:sz w:val="24"/>
                <w:lang w:val="ru-RU"/>
              </w:rPr>
              <w:t xml:space="preserve">учителя, </w:t>
            </w:r>
            <w:r w:rsidRPr="001C0F4E">
              <w:rPr>
                <w:sz w:val="24"/>
                <w:lang w:val="ru-RU"/>
              </w:rPr>
              <w:t>кл. руководители</w:t>
            </w:r>
          </w:p>
        </w:tc>
      </w:tr>
      <w:tr w:rsidR="008463D4" w:rsidRPr="001C0F4E" w:rsidTr="0039188F">
        <w:tc>
          <w:tcPr>
            <w:tcW w:w="14276" w:type="dxa"/>
            <w:gridSpan w:val="5"/>
          </w:tcPr>
          <w:p w:rsidR="008463D4" w:rsidRPr="001C0F4E" w:rsidRDefault="008463D4" w:rsidP="0039188F">
            <w:pPr>
              <w:tabs>
                <w:tab w:val="num" w:pos="360"/>
              </w:tabs>
              <w:rPr>
                <w:b/>
                <w:sz w:val="24"/>
                <w:lang w:val="ru-RU"/>
              </w:rPr>
            </w:pPr>
            <w:r>
              <w:rPr>
                <w:b/>
                <w:sz w:val="24"/>
                <w:lang w:val="ru-RU"/>
              </w:rPr>
              <w:t xml:space="preserve">                                            </w:t>
            </w:r>
            <w:r w:rsidRPr="001C0F4E">
              <w:rPr>
                <w:b/>
                <w:sz w:val="24"/>
                <w:lang w:val="ru-RU"/>
              </w:rPr>
              <w:t>Модуль «Курсы внеурочной деятельности и дополнительное образование»</w:t>
            </w:r>
          </w:p>
        </w:tc>
      </w:tr>
      <w:tr w:rsidR="00904B6A" w:rsidRPr="001C0F4E" w:rsidTr="00BA43E6">
        <w:tc>
          <w:tcPr>
            <w:tcW w:w="6232" w:type="dxa"/>
            <w:shd w:val="clear" w:color="auto" w:fill="FFFFFF"/>
            <w:vAlign w:val="bottom"/>
          </w:tcPr>
          <w:p w:rsidR="00904B6A" w:rsidRPr="00904B6A" w:rsidRDefault="00904B6A" w:rsidP="00904B6A">
            <w:pPr>
              <w:jc w:val="left"/>
              <w:rPr>
                <w:color w:val="000000"/>
                <w:sz w:val="24"/>
              </w:rPr>
            </w:pPr>
            <w:r w:rsidRPr="00904B6A">
              <w:rPr>
                <w:color w:val="000000"/>
                <w:sz w:val="24"/>
              </w:rPr>
              <w:t>Разговоры о важном</w:t>
            </w:r>
          </w:p>
        </w:tc>
        <w:tc>
          <w:tcPr>
            <w:tcW w:w="1276" w:type="dxa"/>
            <w:gridSpan w:val="2"/>
            <w:shd w:val="clear" w:color="auto" w:fill="FFFFFF"/>
            <w:vAlign w:val="bottom"/>
          </w:tcPr>
          <w:p w:rsidR="00904B6A" w:rsidRPr="00904B6A" w:rsidRDefault="00904B6A" w:rsidP="00904B6A">
            <w:pPr>
              <w:jc w:val="left"/>
              <w:rPr>
                <w:color w:val="000000"/>
                <w:sz w:val="24"/>
                <w:lang w:val="ru-RU"/>
              </w:rPr>
            </w:pPr>
            <w:r>
              <w:rPr>
                <w:color w:val="000000"/>
                <w:sz w:val="24"/>
                <w:lang w:val="ru-RU"/>
              </w:rPr>
              <w:t>1-4</w:t>
            </w:r>
          </w:p>
        </w:tc>
        <w:tc>
          <w:tcPr>
            <w:tcW w:w="1768" w:type="dxa"/>
            <w:shd w:val="clear" w:color="auto" w:fill="FFFFFF"/>
          </w:tcPr>
          <w:p w:rsidR="00904B6A" w:rsidRPr="00A45E42" w:rsidRDefault="00904B6A" w:rsidP="0039188F">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39188F">
            <w:pPr>
              <w:tabs>
                <w:tab w:val="num" w:pos="360"/>
              </w:tabs>
              <w:rPr>
                <w:sz w:val="24"/>
                <w:lang w:val="ru-RU"/>
              </w:rPr>
            </w:pPr>
            <w:r>
              <w:rPr>
                <w:sz w:val="24"/>
                <w:lang w:val="ru-RU"/>
              </w:rPr>
              <w:t>Кл. руководители</w:t>
            </w:r>
          </w:p>
        </w:tc>
      </w:tr>
      <w:tr w:rsidR="00904B6A" w:rsidRPr="001C0F4E" w:rsidTr="00BA43E6">
        <w:tc>
          <w:tcPr>
            <w:tcW w:w="6232" w:type="dxa"/>
            <w:shd w:val="clear" w:color="auto" w:fill="FFFFFF"/>
            <w:vAlign w:val="bottom"/>
          </w:tcPr>
          <w:p w:rsidR="00904B6A" w:rsidRPr="00904B6A" w:rsidRDefault="00904B6A" w:rsidP="00904B6A">
            <w:pPr>
              <w:jc w:val="left"/>
              <w:rPr>
                <w:color w:val="000000"/>
                <w:sz w:val="24"/>
              </w:rPr>
            </w:pPr>
            <w:r w:rsidRPr="00904B6A">
              <w:rPr>
                <w:color w:val="000000"/>
                <w:sz w:val="24"/>
              </w:rPr>
              <w:t>Подвижные игры</w:t>
            </w:r>
          </w:p>
        </w:tc>
        <w:tc>
          <w:tcPr>
            <w:tcW w:w="1276" w:type="dxa"/>
            <w:gridSpan w:val="2"/>
            <w:shd w:val="clear" w:color="auto" w:fill="FFFFFF"/>
            <w:vAlign w:val="bottom"/>
          </w:tcPr>
          <w:p w:rsidR="00904B6A" w:rsidRPr="00904B6A" w:rsidRDefault="00904B6A" w:rsidP="00904B6A">
            <w:pPr>
              <w:jc w:val="left"/>
              <w:rPr>
                <w:color w:val="000000"/>
                <w:sz w:val="24"/>
                <w:lang w:val="ru-RU"/>
              </w:rPr>
            </w:pPr>
            <w:r>
              <w:rPr>
                <w:color w:val="000000"/>
                <w:sz w:val="24"/>
                <w:lang w:val="ru-RU"/>
              </w:rPr>
              <w:t>1-4</w:t>
            </w:r>
          </w:p>
        </w:tc>
        <w:tc>
          <w:tcPr>
            <w:tcW w:w="1768" w:type="dxa"/>
            <w:shd w:val="clear" w:color="auto" w:fill="FFFFFF"/>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BA43E6">
            <w:pPr>
              <w:tabs>
                <w:tab w:val="num" w:pos="360"/>
              </w:tabs>
              <w:rPr>
                <w:sz w:val="24"/>
                <w:lang w:val="ru-RU"/>
              </w:rPr>
            </w:pPr>
            <w:r>
              <w:rPr>
                <w:sz w:val="24"/>
                <w:lang w:val="ru-RU"/>
              </w:rPr>
              <w:t>Кл. руководители</w:t>
            </w:r>
          </w:p>
        </w:tc>
      </w:tr>
      <w:tr w:rsidR="00904B6A" w:rsidRPr="001C0F4E" w:rsidTr="00BA43E6">
        <w:tc>
          <w:tcPr>
            <w:tcW w:w="6232" w:type="dxa"/>
            <w:shd w:val="clear" w:color="auto" w:fill="FFFFFF"/>
            <w:vAlign w:val="bottom"/>
          </w:tcPr>
          <w:p w:rsidR="00904B6A" w:rsidRPr="00904B6A" w:rsidRDefault="00904B6A" w:rsidP="00904B6A">
            <w:pPr>
              <w:jc w:val="left"/>
              <w:rPr>
                <w:color w:val="000000"/>
                <w:sz w:val="24"/>
              </w:rPr>
            </w:pPr>
            <w:r w:rsidRPr="00904B6A">
              <w:rPr>
                <w:color w:val="000000"/>
                <w:sz w:val="24"/>
              </w:rPr>
              <w:t>Шахматы</w:t>
            </w:r>
          </w:p>
        </w:tc>
        <w:tc>
          <w:tcPr>
            <w:tcW w:w="1276" w:type="dxa"/>
            <w:gridSpan w:val="2"/>
            <w:shd w:val="clear" w:color="auto" w:fill="FFFFFF"/>
            <w:vAlign w:val="center"/>
          </w:tcPr>
          <w:p w:rsidR="00904B6A" w:rsidRPr="00904B6A" w:rsidRDefault="00904B6A" w:rsidP="00904B6A">
            <w:pPr>
              <w:jc w:val="left"/>
              <w:rPr>
                <w:color w:val="000000"/>
                <w:sz w:val="24"/>
              </w:rPr>
            </w:pPr>
            <w:r w:rsidRPr="00904B6A">
              <w:rPr>
                <w:color w:val="000000"/>
                <w:sz w:val="24"/>
              </w:rPr>
              <w:t>3</w:t>
            </w:r>
          </w:p>
        </w:tc>
        <w:tc>
          <w:tcPr>
            <w:tcW w:w="1768" w:type="dxa"/>
            <w:shd w:val="clear" w:color="auto" w:fill="FFFFFF"/>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BA43E6">
            <w:pPr>
              <w:tabs>
                <w:tab w:val="num" w:pos="360"/>
              </w:tabs>
              <w:rPr>
                <w:sz w:val="24"/>
                <w:lang w:val="ru-RU"/>
              </w:rPr>
            </w:pPr>
            <w:r>
              <w:rPr>
                <w:sz w:val="24"/>
                <w:lang w:val="ru-RU"/>
              </w:rPr>
              <w:t>Кл. руководители</w:t>
            </w:r>
          </w:p>
        </w:tc>
      </w:tr>
      <w:tr w:rsidR="00904B6A" w:rsidRPr="001C0F4E" w:rsidTr="00BA43E6">
        <w:tc>
          <w:tcPr>
            <w:tcW w:w="6232" w:type="dxa"/>
            <w:shd w:val="clear" w:color="auto" w:fill="FFFFFF"/>
            <w:vAlign w:val="bottom"/>
          </w:tcPr>
          <w:p w:rsidR="00904B6A" w:rsidRPr="00904B6A" w:rsidRDefault="00904B6A" w:rsidP="00904B6A">
            <w:pPr>
              <w:jc w:val="left"/>
              <w:rPr>
                <w:color w:val="000000"/>
                <w:sz w:val="24"/>
              </w:rPr>
            </w:pPr>
            <w:r w:rsidRPr="00904B6A">
              <w:rPr>
                <w:color w:val="000000"/>
                <w:sz w:val="24"/>
              </w:rPr>
              <w:t>Орлята России</w:t>
            </w:r>
          </w:p>
        </w:tc>
        <w:tc>
          <w:tcPr>
            <w:tcW w:w="1276" w:type="dxa"/>
            <w:gridSpan w:val="2"/>
            <w:shd w:val="clear" w:color="auto" w:fill="FFFFFF"/>
            <w:vAlign w:val="bottom"/>
          </w:tcPr>
          <w:p w:rsidR="00904B6A" w:rsidRPr="00904B6A" w:rsidRDefault="00904B6A" w:rsidP="00904B6A">
            <w:pPr>
              <w:jc w:val="left"/>
              <w:rPr>
                <w:color w:val="000000"/>
                <w:sz w:val="24"/>
                <w:lang w:val="ru-RU"/>
              </w:rPr>
            </w:pPr>
            <w:r>
              <w:rPr>
                <w:color w:val="000000"/>
                <w:sz w:val="24"/>
                <w:lang w:val="ru-RU"/>
              </w:rPr>
              <w:t>1-4</w:t>
            </w:r>
          </w:p>
        </w:tc>
        <w:tc>
          <w:tcPr>
            <w:tcW w:w="1768" w:type="dxa"/>
            <w:shd w:val="clear" w:color="auto" w:fill="FFFFFF"/>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BA43E6">
            <w:pPr>
              <w:tabs>
                <w:tab w:val="num" w:pos="360"/>
              </w:tabs>
              <w:rPr>
                <w:sz w:val="24"/>
                <w:lang w:val="ru-RU"/>
              </w:rPr>
            </w:pPr>
            <w:r>
              <w:rPr>
                <w:sz w:val="24"/>
                <w:lang w:val="ru-RU"/>
              </w:rPr>
              <w:t>Кл. руководители, советник по воспитанию</w:t>
            </w:r>
          </w:p>
        </w:tc>
      </w:tr>
      <w:tr w:rsidR="00904B6A" w:rsidRPr="005A45AF" w:rsidTr="00BA43E6">
        <w:tc>
          <w:tcPr>
            <w:tcW w:w="6232" w:type="dxa"/>
            <w:shd w:val="clear" w:color="auto" w:fill="FFFFFF"/>
            <w:vAlign w:val="bottom"/>
          </w:tcPr>
          <w:p w:rsidR="00904B6A" w:rsidRPr="00904B6A" w:rsidRDefault="00904B6A" w:rsidP="00904B6A">
            <w:pPr>
              <w:jc w:val="left"/>
              <w:rPr>
                <w:color w:val="000000"/>
                <w:sz w:val="24"/>
              </w:rPr>
            </w:pPr>
            <w:r w:rsidRPr="00904B6A">
              <w:rPr>
                <w:color w:val="000000"/>
                <w:sz w:val="24"/>
              </w:rPr>
              <w:t>Умники и умницы</w:t>
            </w:r>
          </w:p>
        </w:tc>
        <w:tc>
          <w:tcPr>
            <w:tcW w:w="1276" w:type="dxa"/>
            <w:gridSpan w:val="2"/>
            <w:shd w:val="clear" w:color="auto" w:fill="FFFFFF"/>
            <w:vAlign w:val="bottom"/>
          </w:tcPr>
          <w:p w:rsidR="00904B6A" w:rsidRPr="00904B6A" w:rsidRDefault="00904B6A" w:rsidP="00904B6A">
            <w:pPr>
              <w:jc w:val="left"/>
              <w:rPr>
                <w:color w:val="000000"/>
                <w:sz w:val="24"/>
              </w:rPr>
            </w:pPr>
            <w:r w:rsidRPr="00904B6A">
              <w:rPr>
                <w:color w:val="000000"/>
                <w:sz w:val="24"/>
              </w:rPr>
              <w:t>3</w:t>
            </w:r>
          </w:p>
        </w:tc>
        <w:tc>
          <w:tcPr>
            <w:tcW w:w="1768" w:type="dxa"/>
            <w:shd w:val="clear" w:color="auto" w:fill="FFFFFF"/>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BA43E6">
            <w:pPr>
              <w:tabs>
                <w:tab w:val="num" w:pos="360"/>
              </w:tabs>
              <w:rPr>
                <w:sz w:val="24"/>
                <w:lang w:val="ru-RU"/>
              </w:rPr>
            </w:pPr>
            <w:r>
              <w:rPr>
                <w:sz w:val="24"/>
                <w:lang w:val="ru-RU"/>
              </w:rPr>
              <w:t>Кл. руководители</w:t>
            </w:r>
          </w:p>
        </w:tc>
      </w:tr>
      <w:tr w:rsidR="00904B6A" w:rsidRPr="005A45AF" w:rsidTr="00BA43E6">
        <w:tc>
          <w:tcPr>
            <w:tcW w:w="6232" w:type="dxa"/>
            <w:shd w:val="clear" w:color="auto" w:fill="FFFFFF"/>
            <w:vAlign w:val="bottom"/>
          </w:tcPr>
          <w:p w:rsidR="00904B6A" w:rsidRPr="00904B6A" w:rsidRDefault="00904B6A" w:rsidP="00904B6A">
            <w:pPr>
              <w:jc w:val="left"/>
              <w:rPr>
                <w:color w:val="000000"/>
                <w:sz w:val="24"/>
              </w:rPr>
            </w:pPr>
            <w:r w:rsidRPr="00904B6A">
              <w:rPr>
                <w:color w:val="000000"/>
                <w:sz w:val="24"/>
              </w:rPr>
              <w:t>Моя семья</w:t>
            </w:r>
          </w:p>
        </w:tc>
        <w:tc>
          <w:tcPr>
            <w:tcW w:w="1276" w:type="dxa"/>
            <w:gridSpan w:val="2"/>
            <w:shd w:val="clear" w:color="auto" w:fill="FFFFFF"/>
            <w:vAlign w:val="bottom"/>
          </w:tcPr>
          <w:p w:rsidR="00904B6A" w:rsidRPr="00904B6A" w:rsidRDefault="00904B6A" w:rsidP="00904B6A">
            <w:pPr>
              <w:jc w:val="left"/>
              <w:rPr>
                <w:color w:val="000000"/>
                <w:sz w:val="24"/>
                <w:lang w:val="ru-RU"/>
              </w:rPr>
            </w:pPr>
            <w:r>
              <w:rPr>
                <w:color w:val="000000"/>
                <w:sz w:val="24"/>
                <w:lang w:val="ru-RU"/>
              </w:rPr>
              <w:t>1-4</w:t>
            </w:r>
          </w:p>
        </w:tc>
        <w:tc>
          <w:tcPr>
            <w:tcW w:w="1768" w:type="dxa"/>
            <w:shd w:val="clear" w:color="auto" w:fill="FFFFFF"/>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BA43E6">
            <w:pPr>
              <w:tabs>
                <w:tab w:val="num" w:pos="360"/>
              </w:tabs>
              <w:rPr>
                <w:sz w:val="24"/>
                <w:lang w:val="ru-RU"/>
              </w:rPr>
            </w:pPr>
            <w:r>
              <w:rPr>
                <w:sz w:val="24"/>
                <w:lang w:val="ru-RU"/>
              </w:rPr>
              <w:t>Кл. руководители</w:t>
            </w:r>
          </w:p>
        </w:tc>
      </w:tr>
      <w:tr w:rsidR="00904B6A" w:rsidRPr="005A45AF" w:rsidTr="00BA43E6">
        <w:tc>
          <w:tcPr>
            <w:tcW w:w="6232" w:type="dxa"/>
            <w:shd w:val="clear" w:color="auto" w:fill="FFFFFF"/>
            <w:vAlign w:val="bottom"/>
          </w:tcPr>
          <w:p w:rsidR="00904B6A" w:rsidRPr="00904B6A" w:rsidRDefault="00904B6A" w:rsidP="00904B6A">
            <w:pPr>
              <w:jc w:val="left"/>
              <w:rPr>
                <w:color w:val="000000"/>
                <w:sz w:val="24"/>
                <w:lang w:val="ru-RU"/>
              </w:rPr>
            </w:pPr>
            <w:r w:rsidRPr="00904B6A">
              <w:rPr>
                <w:color w:val="000000"/>
                <w:sz w:val="24"/>
                <w:lang w:val="ru-RU"/>
              </w:rPr>
              <w:t>В мире шахмат и шашек</w:t>
            </w:r>
          </w:p>
        </w:tc>
        <w:tc>
          <w:tcPr>
            <w:tcW w:w="1276" w:type="dxa"/>
            <w:gridSpan w:val="2"/>
            <w:shd w:val="clear" w:color="auto" w:fill="FFFFFF"/>
            <w:vAlign w:val="bottom"/>
          </w:tcPr>
          <w:p w:rsidR="00904B6A" w:rsidRPr="00904B6A" w:rsidRDefault="00904B6A" w:rsidP="00904B6A">
            <w:pPr>
              <w:jc w:val="left"/>
              <w:rPr>
                <w:color w:val="000000"/>
                <w:sz w:val="24"/>
              </w:rPr>
            </w:pPr>
            <w:r w:rsidRPr="00904B6A">
              <w:rPr>
                <w:color w:val="000000"/>
                <w:sz w:val="24"/>
              </w:rPr>
              <w:t>4</w:t>
            </w:r>
          </w:p>
        </w:tc>
        <w:tc>
          <w:tcPr>
            <w:tcW w:w="1768" w:type="dxa"/>
            <w:shd w:val="clear" w:color="auto" w:fill="FFFFFF"/>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shd w:val="clear" w:color="auto" w:fill="FFFFFF"/>
          </w:tcPr>
          <w:p w:rsidR="00904B6A" w:rsidRPr="001C0F4E" w:rsidRDefault="00904B6A" w:rsidP="00BA43E6">
            <w:pPr>
              <w:tabs>
                <w:tab w:val="num" w:pos="360"/>
              </w:tabs>
              <w:rPr>
                <w:sz w:val="24"/>
                <w:lang w:val="ru-RU"/>
              </w:rPr>
            </w:pPr>
            <w:r>
              <w:rPr>
                <w:sz w:val="24"/>
                <w:lang w:val="ru-RU"/>
              </w:rPr>
              <w:t>Кл. руководители</w:t>
            </w:r>
          </w:p>
        </w:tc>
      </w:tr>
      <w:tr w:rsidR="00904B6A" w:rsidRPr="005A45AF" w:rsidTr="00BA43E6">
        <w:tc>
          <w:tcPr>
            <w:tcW w:w="6232" w:type="dxa"/>
            <w:vAlign w:val="bottom"/>
          </w:tcPr>
          <w:p w:rsidR="00904B6A" w:rsidRPr="00904B6A" w:rsidRDefault="00904B6A" w:rsidP="00BA43E6">
            <w:pPr>
              <w:jc w:val="left"/>
              <w:rPr>
                <w:color w:val="000000"/>
                <w:sz w:val="24"/>
              </w:rPr>
            </w:pPr>
            <w:r w:rsidRPr="00904B6A">
              <w:rPr>
                <w:color w:val="000000"/>
                <w:sz w:val="24"/>
              </w:rPr>
              <w:t>Мастерская Самоделкина.</w:t>
            </w:r>
          </w:p>
        </w:tc>
        <w:tc>
          <w:tcPr>
            <w:tcW w:w="1276" w:type="dxa"/>
            <w:gridSpan w:val="2"/>
            <w:vAlign w:val="center"/>
          </w:tcPr>
          <w:p w:rsidR="00904B6A" w:rsidRPr="00904B6A" w:rsidRDefault="00904B6A" w:rsidP="00BA43E6">
            <w:pPr>
              <w:jc w:val="left"/>
              <w:rPr>
                <w:color w:val="000000"/>
                <w:sz w:val="24"/>
              </w:rPr>
            </w:pPr>
            <w:r w:rsidRPr="00904B6A">
              <w:rPr>
                <w:color w:val="000000"/>
                <w:sz w:val="24"/>
              </w:rPr>
              <w:t>1</w:t>
            </w:r>
          </w:p>
        </w:tc>
        <w:tc>
          <w:tcPr>
            <w:tcW w:w="1768" w:type="dxa"/>
          </w:tcPr>
          <w:p w:rsidR="00904B6A" w:rsidRPr="00A45E42" w:rsidRDefault="00904B6A" w:rsidP="00BA43E6">
            <w:pPr>
              <w:tabs>
                <w:tab w:val="num" w:pos="360"/>
              </w:tabs>
              <w:jc w:val="center"/>
              <w:rPr>
                <w:sz w:val="24"/>
                <w:lang w:val="ru-RU"/>
              </w:rPr>
            </w:pPr>
            <w:r>
              <w:rPr>
                <w:sz w:val="24"/>
                <w:lang w:val="ru-RU"/>
              </w:rPr>
              <w:t>В течение года</w:t>
            </w:r>
          </w:p>
        </w:tc>
        <w:tc>
          <w:tcPr>
            <w:tcW w:w="5000" w:type="dxa"/>
          </w:tcPr>
          <w:p w:rsidR="00904B6A" w:rsidRPr="001C0F4E" w:rsidRDefault="00904B6A" w:rsidP="00BA43E6">
            <w:pPr>
              <w:tabs>
                <w:tab w:val="num" w:pos="360"/>
              </w:tabs>
              <w:rPr>
                <w:sz w:val="24"/>
                <w:lang w:val="ru-RU"/>
              </w:rPr>
            </w:pPr>
            <w:r>
              <w:rPr>
                <w:sz w:val="24"/>
                <w:lang w:val="ru-RU"/>
              </w:rPr>
              <w:t>Кл. руководители</w:t>
            </w:r>
          </w:p>
        </w:tc>
      </w:tr>
      <w:tr w:rsidR="003626B7" w:rsidRPr="001C0F4E" w:rsidTr="00CA3AE7">
        <w:tc>
          <w:tcPr>
            <w:tcW w:w="14276" w:type="dxa"/>
            <w:gridSpan w:val="5"/>
          </w:tcPr>
          <w:p w:rsidR="003626B7" w:rsidRPr="0041514C" w:rsidRDefault="008D0C11" w:rsidP="008D0C11">
            <w:pPr>
              <w:tabs>
                <w:tab w:val="num" w:pos="360"/>
              </w:tabs>
              <w:rPr>
                <w:b/>
                <w:sz w:val="24"/>
                <w:lang w:val="ru-RU"/>
              </w:rPr>
            </w:pPr>
            <w:r>
              <w:rPr>
                <w:b/>
                <w:sz w:val="24"/>
                <w:lang w:val="ru-RU"/>
              </w:rPr>
              <w:t xml:space="preserve">                                                                                   </w:t>
            </w:r>
            <w:r w:rsidR="003626B7" w:rsidRPr="0041514C">
              <w:rPr>
                <w:b/>
                <w:sz w:val="24"/>
                <w:lang w:val="ru-RU"/>
              </w:rPr>
              <w:t>Модуль «Классное руководство»</w:t>
            </w:r>
          </w:p>
        </w:tc>
      </w:tr>
      <w:tr w:rsidR="00EA4EDF" w:rsidRPr="001C0F4E" w:rsidTr="00CA3AE7">
        <w:trPr>
          <w:trHeight w:val="418"/>
        </w:trPr>
        <w:tc>
          <w:tcPr>
            <w:tcW w:w="6232" w:type="dxa"/>
          </w:tcPr>
          <w:p w:rsidR="00EA4EDF" w:rsidRPr="00DF43F9" w:rsidRDefault="00EA4EDF" w:rsidP="007D74C3">
            <w:pPr>
              <w:rPr>
                <w:sz w:val="22"/>
                <w:szCs w:val="22"/>
                <w:lang w:val="ru-RU"/>
              </w:rPr>
            </w:pPr>
            <w:r w:rsidRPr="00DF43F9">
              <w:rPr>
                <w:sz w:val="24"/>
                <w:lang w:val="ru-RU"/>
              </w:rPr>
              <w:t xml:space="preserve">Поднятие флага. Гимн. </w:t>
            </w:r>
            <w:r w:rsidR="00DE3B99">
              <w:rPr>
                <w:sz w:val="24"/>
                <w:lang w:val="ru-RU"/>
              </w:rPr>
              <w:t xml:space="preserve">В/Д </w:t>
            </w:r>
            <w:r w:rsidRPr="00DF43F9">
              <w:rPr>
                <w:sz w:val="24"/>
                <w:lang w:val="ru-RU"/>
              </w:rPr>
              <w:t>«Разговор о важном»</w:t>
            </w:r>
          </w:p>
        </w:tc>
        <w:tc>
          <w:tcPr>
            <w:tcW w:w="1276" w:type="dxa"/>
            <w:gridSpan w:val="2"/>
          </w:tcPr>
          <w:p w:rsidR="00EA4EDF" w:rsidRPr="00DF43F9" w:rsidRDefault="00EA4EDF" w:rsidP="00865DE4">
            <w:pPr>
              <w:tabs>
                <w:tab w:val="num" w:pos="360"/>
              </w:tabs>
              <w:jc w:val="center"/>
              <w:rPr>
                <w:sz w:val="24"/>
                <w:lang w:val="ru-RU"/>
              </w:rPr>
            </w:pPr>
            <w:r w:rsidRPr="00DF43F9">
              <w:rPr>
                <w:sz w:val="24"/>
                <w:lang w:val="ru-RU"/>
              </w:rPr>
              <w:t>1-4</w:t>
            </w:r>
          </w:p>
        </w:tc>
        <w:tc>
          <w:tcPr>
            <w:tcW w:w="1768" w:type="dxa"/>
          </w:tcPr>
          <w:p w:rsidR="00EA4EDF" w:rsidRPr="00DF43F9" w:rsidRDefault="00EA4EDF" w:rsidP="00865DE4">
            <w:pPr>
              <w:tabs>
                <w:tab w:val="num" w:pos="360"/>
              </w:tabs>
              <w:jc w:val="center"/>
              <w:rPr>
                <w:sz w:val="24"/>
                <w:lang w:val="ru-RU"/>
              </w:rPr>
            </w:pPr>
            <w:r w:rsidRPr="00DF43F9">
              <w:rPr>
                <w:sz w:val="24"/>
                <w:lang w:val="ru-RU"/>
              </w:rPr>
              <w:t>каждый понедельник, 1 уроком в течение года</w:t>
            </w:r>
          </w:p>
        </w:tc>
        <w:tc>
          <w:tcPr>
            <w:tcW w:w="5000" w:type="dxa"/>
          </w:tcPr>
          <w:p w:rsidR="00EA4EDF" w:rsidRDefault="00EA4EDF" w:rsidP="00865DE4">
            <w:pPr>
              <w:tabs>
                <w:tab w:val="num" w:pos="360"/>
              </w:tabs>
              <w:rPr>
                <w:sz w:val="24"/>
                <w:lang w:val="ru-RU"/>
              </w:rPr>
            </w:pPr>
            <w:r w:rsidRPr="001C0F4E">
              <w:rPr>
                <w:sz w:val="24"/>
                <w:lang w:val="ru-RU"/>
              </w:rPr>
              <w:t>классные руководители</w:t>
            </w:r>
          </w:p>
        </w:tc>
      </w:tr>
      <w:tr w:rsidR="00A62459" w:rsidRPr="001C0F4E" w:rsidTr="00CA3AE7">
        <w:trPr>
          <w:trHeight w:val="418"/>
        </w:trPr>
        <w:tc>
          <w:tcPr>
            <w:tcW w:w="6232" w:type="dxa"/>
          </w:tcPr>
          <w:p w:rsidR="00A62459" w:rsidRPr="00A62459" w:rsidRDefault="00A62459" w:rsidP="007D74C3">
            <w:pPr>
              <w:rPr>
                <w:sz w:val="24"/>
                <w:lang w:val="ru-RU"/>
              </w:rPr>
            </w:pPr>
            <w:r w:rsidRPr="00A62459">
              <w:rPr>
                <w:sz w:val="24"/>
                <w:lang w:val="ru-RU"/>
              </w:rPr>
              <w:t>Проведение классных часов, участие в Днях единых действий</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Pr="005A45AF" w:rsidRDefault="005A45AF" w:rsidP="00865DE4">
            <w:pPr>
              <w:tabs>
                <w:tab w:val="num" w:pos="360"/>
              </w:tabs>
              <w:jc w:val="center"/>
              <w:rPr>
                <w:sz w:val="24"/>
                <w:lang w:val="ru-RU"/>
              </w:rPr>
            </w:pPr>
            <w:r w:rsidRPr="005A45AF">
              <w:rPr>
                <w:sz w:val="24"/>
                <w:lang w:val="ru-RU"/>
              </w:rPr>
              <w:t>в течение года</w:t>
            </w:r>
          </w:p>
        </w:tc>
        <w:tc>
          <w:tcPr>
            <w:tcW w:w="5000" w:type="dxa"/>
          </w:tcPr>
          <w:p w:rsidR="00A62459" w:rsidRPr="001C0F4E" w:rsidRDefault="00A62459" w:rsidP="00865DE4">
            <w:pPr>
              <w:tabs>
                <w:tab w:val="num" w:pos="360"/>
              </w:tabs>
              <w:rPr>
                <w:sz w:val="24"/>
                <w:lang w:val="ru-RU"/>
              </w:rPr>
            </w:pPr>
            <w:r w:rsidRPr="001C0F4E">
              <w:rPr>
                <w:sz w:val="24"/>
                <w:lang w:val="ru-RU"/>
              </w:rPr>
              <w:t>классные руководители</w:t>
            </w:r>
          </w:p>
        </w:tc>
      </w:tr>
      <w:tr w:rsidR="003626B7" w:rsidRPr="001C0F4E" w:rsidTr="00CA3AE7">
        <w:tc>
          <w:tcPr>
            <w:tcW w:w="6232" w:type="dxa"/>
          </w:tcPr>
          <w:p w:rsidR="003626B7" w:rsidRPr="00A62459" w:rsidRDefault="00EA4EDF" w:rsidP="00865DE4">
            <w:pPr>
              <w:tabs>
                <w:tab w:val="num" w:pos="360"/>
              </w:tabs>
              <w:rPr>
                <w:sz w:val="24"/>
                <w:lang w:val="ru-RU"/>
              </w:rPr>
            </w:pPr>
            <w:r w:rsidRPr="00A62459">
              <w:rPr>
                <w:sz w:val="24"/>
                <w:lang w:val="ru-RU"/>
              </w:rPr>
              <w:t xml:space="preserve">Проведение инструктажей с обучающимся по </w:t>
            </w:r>
            <w:r w:rsidR="0096204E" w:rsidRPr="00A62459">
              <w:rPr>
                <w:sz w:val="24"/>
                <w:lang w:val="ru-RU"/>
              </w:rPr>
              <w:t>ТБ, ПДД, ППБ</w:t>
            </w:r>
          </w:p>
        </w:tc>
        <w:tc>
          <w:tcPr>
            <w:tcW w:w="1276" w:type="dxa"/>
            <w:gridSpan w:val="2"/>
          </w:tcPr>
          <w:p w:rsidR="003626B7" w:rsidRDefault="00A62459" w:rsidP="00865DE4">
            <w:pPr>
              <w:tabs>
                <w:tab w:val="num" w:pos="360"/>
              </w:tabs>
              <w:jc w:val="center"/>
              <w:rPr>
                <w:sz w:val="24"/>
                <w:lang w:val="ru-RU"/>
              </w:rPr>
            </w:pPr>
            <w:r>
              <w:rPr>
                <w:sz w:val="24"/>
                <w:lang w:val="ru-RU"/>
              </w:rPr>
              <w:t>1-4</w:t>
            </w:r>
          </w:p>
        </w:tc>
        <w:tc>
          <w:tcPr>
            <w:tcW w:w="1768" w:type="dxa"/>
          </w:tcPr>
          <w:p w:rsidR="003626B7" w:rsidRPr="00405F24" w:rsidRDefault="0096204E" w:rsidP="00CA3AE7">
            <w:pPr>
              <w:tabs>
                <w:tab w:val="num" w:pos="360"/>
              </w:tabs>
              <w:rPr>
                <w:sz w:val="24"/>
                <w:lang w:val="ru-RU"/>
              </w:rPr>
            </w:pPr>
            <w:r w:rsidRPr="00405F24">
              <w:rPr>
                <w:sz w:val="24"/>
                <w:lang w:val="ru-RU"/>
              </w:rPr>
              <w:t>в течение года</w:t>
            </w:r>
          </w:p>
        </w:tc>
        <w:tc>
          <w:tcPr>
            <w:tcW w:w="5000" w:type="dxa"/>
          </w:tcPr>
          <w:p w:rsidR="003626B7" w:rsidRPr="001C0F4E" w:rsidRDefault="00A62459" w:rsidP="00865DE4">
            <w:pPr>
              <w:tabs>
                <w:tab w:val="num" w:pos="360"/>
              </w:tabs>
              <w:rPr>
                <w:sz w:val="24"/>
                <w:lang w:val="ru-RU"/>
              </w:rPr>
            </w:pPr>
            <w:r w:rsidRPr="001C0F4E">
              <w:rPr>
                <w:sz w:val="24"/>
                <w:lang w:val="ru-RU"/>
              </w:rPr>
              <w:t>классные руководители</w:t>
            </w:r>
          </w:p>
        </w:tc>
      </w:tr>
      <w:tr w:rsidR="00A62459" w:rsidRPr="001C0F4E" w:rsidTr="00CA3AE7">
        <w:tc>
          <w:tcPr>
            <w:tcW w:w="6232" w:type="dxa"/>
          </w:tcPr>
          <w:p w:rsidR="00A62459" w:rsidRPr="00A62459" w:rsidRDefault="00A62459" w:rsidP="00865DE4">
            <w:pPr>
              <w:tabs>
                <w:tab w:val="num" w:pos="360"/>
              </w:tabs>
              <w:rPr>
                <w:b/>
                <w:sz w:val="24"/>
                <w:lang w:val="ru-RU"/>
              </w:rPr>
            </w:pPr>
            <w:r w:rsidRPr="00A62459">
              <w:rPr>
                <w:sz w:val="24"/>
              </w:rPr>
              <w:t>Изучение классного коллектива</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Pr="00405F24" w:rsidRDefault="00A62459" w:rsidP="00CA3AE7">
            <w:pPr>
              <w:tabs>
                <w:tab w:val="num" w:pos="360"/>
              </w:tabs>
              <w:rPr>
                <w:sz w:val="24"/>
                <w:lang w:val="ru-RU"/>
              </w:rPr>
            </w:pPr>
            <w:r w:rsidRPr="00405F24">
              <w:rPr>
                <w:sz w:val="24"/>
                <w:lang w:val="ru-RU"/>
              </w:rPr>
              <w:t>в течение года</w:t>
            </w:r>
          </w:p>
        </w:tc>
        <w:tc>
          <w:tcPr>
            <w:tcW w:w="5000" w:type="dxa"/>
          </w:tcPr>
          <w:p w:rsidR="00A62459" w:rsidRPr="001C0F4E" w:rsidRDefault="00A62459" w:rsidP="00865DE4">
            <w:pPr>
              <w:tabs>
                <w:tab w:val="num" w:pos="360"/>
              </w:tabs>
              <w:rPr>
                <w:sz w:val="24"/>
                <w:lang w:val="ru-RU"/>
              </w:rPr>
            </w:pPr>
            <w:r w:rsidRPr="001C0F4E">
              <w:rPr>
                <w:sz w:val="24"/>
                <w:lang w:val="ru-RU"/>
              </w:rPr>
              <w:t>классные руководители</w:t>
            </w:r>
          </w:p>
        </w:tc>
      </w:tr>
      <w:tr w:rsidR="00A62459" w:rsidRPr="001C0F4E" w:rsidTr="00CA3AE7">
        <w:tc>
          <w:tcPr>
            <w:tcW w:w="6232" w:type="dxa"/>
          </w:tcPr>
          <w:p w:rsidR="00A62459" w:rsidRPr="00A62459" w:rsidRDefault="00A62459" w:rsidP="00865DE4">
            <w:pPr>
              <w:tabs>
                <w:tab w:val="num" w:pos="360"/>
              </w:tabs>
              <w:rPr>
                <w:sz w:val="24"/>
                <w:lang w:val="ru-RU"/>
              </w:rPr>
            </w:pPr>
            <w:r w:rsidRPr="00A62459">
              <w:rPr>
                <w:sz w:val="24"/>
                <w:lang w:val="ru-RU"/>
              </w:rPr>
              <w:t>Ведение портфолио с обучающимися класса</w:t>
            </w:r>
          </w:p>
        </w:tc>
        <w:tc>
          <w:tcPr>
            <w:tcW w:w="1276" w:type="dxa"/>
            <w:gridSpan w:val="2"/>
          </w:tcPr>
          <w:p w:rsidR="00A62459" w:rsidRDefault="00A62459" w:rsidP="00865DE4">
            <w:pPr>
              <w:tabs>
                <w:tab w:val="num" w:pos="360"/>
              </w:tabs>
              <w:jc w:val="center"/>
              <w:rPr>
                <w:sz w:val="24"/>
                <w:lang w:val="ru-RU"/>
              </w:rPr>
            </w:pPr>
            <w:r>
              <w:rPr>
                <w:sz w:val="24"/>
                <w:lang w:val="ru-RU"/>
              </w:rPr>
              <w:t>1-4</w:t>
            </w:r>
          </w:p>
        </w:tc>
        <w:tc>
          <w:tcPr>
            <w:tcW w:w="1768" w:type="dxa"/>
          </w:tcPr>
          <w:p w:rsidR="00A62459" w:rsidRPr="00405F24" w:rsidRDefault="00A62459" w:rsidP="00CA3AE7">
            <w:pPr>
              <w:tabs>
                <w:tab w:val="num" w:pos="360"/>
              </w:tabs>
              <w:rPr>
                <w:sz w:val="24"/>
                <w:lang w:val="ru-RU"/>
              </w:rPr>
            </w:pPr>
            <w:r w:rsidRPr="00405F24">
              <w:rPr>
                <w:sz w:val="24"/>
                <w:lang w:val="ru-RU"/>
              </w:rPr>
              <w:t>в течение года</w:t>
            </w:r>
          </w:p>
        </w:tc>
        <w:tc>
          <w:tcPr>
            <w:tcW w:w="5000" w:type="dxa"/>
          </w:tcPr>
          <w:p w:rsidR="00A62459" w:rsidRPr="001C0F4E" w:rsidRDefault="00A62459" w:rsidP="00865DE4">
            <w:pPr>
              <w:tabs>
                <w:tab w:val="num" w:pos="360"/>
              </w:tabs>
              <w:rPr>
                <w:sz w:val="24"/>
                <w:lang w:val="ru-RU"/>
              </w:rPr>
            </w:pPr>
            <w:r w:rsidRPr="001C0F4E">
              <w:rPr>
                <w:sz w:val="24"/>
                <w:lang w:val="ru-RU"/>
              </w:rPr>
              <w:t>классные руководители</w:t>
            </w:r>
          </w:p>
        </w:tc>
      </w:tr>
      <w:tr w:rsidR="0096204E" w:rsidRPr="001C0F4E" w:rsidTr="00CA3AE7">
        <w:tc>
          <w:tcPr>
            <w:tcW w:w="6232" w:type="dxa"/>
          </w:tcPr>
          <w:p w:rsidR="0096204E" w:rsidRPr="0096204E" w:rsidRDefault="0096204E" w:rsidP="00865DE4">
            <w:pPr>
              <w:tabs>
                <w:tab w:val="num" w:pos="360"/>
              </w:tabs>
              <w:rPr>
                <w:b/>
                <w:sz w:val="24"/>
                <w:lang w:val="ru-RU"/>
              </w:rPr>
            </w:pPr>
            <w:r w:rsidRPr="0096204E">
              <w:rPr>
                <w:sz w:val="24"/>
              </w:rPr>
              <w:t>Классные коллективные творческие дела</w:t>
            </w:r>
          </w:p>
        </w:tc>
        <w:tc>
          <w:tcPr>
            <w:tcW w:w="1276" w:type="dxa"/>
            <w:gridSpan w:val="2"/>
          </w:tcPr>
          <w:p w:rsidR="0096204E" w:rsidRDefault="0096204E" w:rsidP="00865DE4">
            <w:pPr>
              <w:tabs>
                <w:tab w:val="num" w:pos="360"/>
              </w:tabs>
              <w:jc w:val="center"/>
              <w:rPr>
                <w:sz w:val="24"/>
                <w:lang w:val="ru-RU"/>
              </w:rPr>
            </w:pPr>
            <w:r>
              <w:rPr>
                <w:sz w:val="24"/>
                <w:lang w:val="ru-RU"/>
              </w:rPr>
              <w:t>1-4</w:t>
            </w:r>
          </w:p>
        </w:tc>
        <w:tc>
          <w:tcPr>
            <w:tcW w:w="1768" w:type="dxa"/>
          </w:tcPr>
          <w:p w:rsidR="0096204E" w:rsidRPr="00405F24" w:rsidRDefault="0096204E" w:rsidP="00CA3AE7">
            <w:pPr>
              <w:tabs>
                <w:tab w:val="num" w:pos="360"/>
              </w:tabs>
              <w:rPr>
                <w:sz w:val="24"/>
                <w:lang w:val="ru-RU"/>
              </w:rPr>
            </w:pPr>
            <w:r w:rsidRPr="00405F24">
              <w:rPr>
                <w:sz w:val="24"/>
                <w:lang w:val="ru-RU"/>
              </w:rPr>
              <w:t>в течение года</w:t>
            </w:r>
          </w:p>
        </w:tc>
        <w:tc>
          <w:tcPr>
            <w:tcW w:w="5000" w:type="dxa"/>
          </w:tcPr>
          <w:p w:rsidR="0096204E" w:rsidRPr="001C0F4E" w:rsidRDefault="00A62459" w:rsidP="00865DE4">
            <w:pPr>
              <w:tabs>
                <w:tab w:val="num" w:pos="360"/>
              </w:tabs>
              <w:rPr>
                <w:sz w:val="24"/>
                <w:lang w:val="ru-RU"/>
              </w:rPr>
            </w:pPr>
            <w:r w:rsidRPr="001C0F4E">
              <w:rPr>
                <w:sz w:val="24"/>
                <w:lang w:val="ru-RU"/>
              </w:rPr>
              <w:t>классные руководители</w:t>
            </w:r>
          </w:p>
        </w:tc>
      </w:tr>
      <w:tr w:rsidR="0096204E" w:rsidRPr="001C0F4E" w:rsidTr="00CA3AE7">
        <w:tc>
          <w:tcPr>
            <w:tcW w:w="6232" w:type="dxa"/>
          </w:tcPr>
          <w:p w:rsidR="0096204E" w:rsidRPr="0096204E" w:rsidRDefault="0096204E" w:rsidP="00865DE4">
            <w:pPr>
              <w:tabs>
                <w:tab w:val="num" w:pos="360"/>
              </w:tabs>
              <w:rPr>
                <w:sz w:val="24"/>
                <w:lang w:val="ru-RU"/>
              </w:rPr>
            </w:pPr>
            <w:r w:rsidRPr="0096204E">
              <w:rPr>
                <w:sz w:val="24"/>
                <w:lang w:val="ru-RU"/>
              </w:rPr>
              <w:t>Реализация программы внеурочной деятельности с классом</w:t>
            </w:r>
          </w:p>
        </w:tc>
        <w:tc>
          <w:tcPr>
            <w:tcW w:w="1276" w:type="dxa"/>
            <w:gridSpan w:val="2"/>
          </w:tcPr>
          <w:p w:rsidR="0096204E" w:rsidRDefault="0096204E" w:rsidP="00865DE4">
            <w:pPr>
              <w:tabs>
                <w:tab w:val="num" w:pos="360"/>
              </w:tabs>
              <w:jc w:val="center"/>
              <w:rPr>
                <w:sz w:val="24"/>
                <w:lang w:val="ru-RU"/>
              </w:rPr>
            </w:pPr>
            <w:r>
              <w:rPr>
                <w:sz w:val="24"/>
                <w:lang w:val="ru-RU"/>
              </w:rPr>
              <w:t>1-4</w:t>
            </w:r>
          </w:p>
        </w:tc>
        <w:tc>
          <w:tcPr>
            <w:tcW w:w="1768" w:type="dxa"/>
          </w:tcPr>
          <w:p w:rsidR="0096204E" w:rsidRPr="00405F24" w:rsidRDefault="0096204E" w:rsidP="00CA3AE7">
            <w:pPr>
              <w:tabs>
                <w:tab w:val="num" w:pos="360"/>
              </w:tabs>
              <w:rPr>
                <w:sz w:val="24"/>
                <w:lang w:val="ru-RU"/>
              </w:rPr>
            </w:pPr>
            <w:r w:rsidRPr="00405F24">
              <w:rPr>
                <w:sz w:val="24"/>
                <w:lang w:val="ru-RU"/>
              </w:rPr>
              <w:t>по расписанию, в течение года</w:t>
            </w:r>
          </w:p>
        </w:tc>
        <w:tc>
          <w:tcPr>
            <w:tcW w:w="5000" w:type="dxa"/>
          </w:tcPr>
          <w:p w:rsidR="0096204E" w:rsidRPr="001C0F4E" w:rsidRDefault="00A62459" w:rsidP="00865DE4">
            <w:pPr>
              <w:tabs>
                <w:tab w:val="num" w:pos="360"/>
              </w:tabs>
              <w:rPr>
                <w:sz w:val="24"/>
                <w:lang w:val="ru-RU"/>
              </w:rPr>
            </w:pPr>
            <w:r w:rsidRPr="001C0F4E">
              <w:rPr>
                <w:sz w:val="24"/>
                <w:lang w:val="ru-RU"/>
              </w:rPr>
              <w:t>классные руководители</w:t>
            </w:r>
          </w:p>
        </w:tc>
      </w:tr>
      <w:tr w:rsidR="00405F24" w:rsidRPr="001C0F4E" w:rsidTr="00CA3AE7">
        <w:tc>
          <w:tcPr>
            <w:tcW w:w="6232" w:type="dxa"/>
          </w:tcPr>
          <w:p w:rsidR="00405F24" w:rsidRPr="0096204E" w:rsidRDefault="00405F24" w:rsidP="00865DE4">
            <w:pPr>
              <w:tabs>
                <w:tab w:val="num" w:pos="360"/>
              </w:tabs>
              <w:rPr>
                <w:sz w:val="24"/>
                <w:lang w:val="ru-RU"/>
              </w:rPr>
            </w:pPr>
            <w:r>
              <w:rPr>
                <w:sz w:val="24"/>
                <w:lang w:val="ru-RU"/>
              </w:rPr>
              <w:t>Экскурсии, поездки с классом</w:t>
            </w:r>
          </w:p>
        </w:tc>
        <w:tc>
          <w:tcPr>
            <w:tcW w:w="1276" w:type="dxa"/>
            <w:gridSpan w:val="2"/>
          </w:tcPr>
          <w:p w:rsidR="00405F24" w:rsidRDefault="00405F24" w:rsidP="00865DE4">
            <w:pPr>
              <w:tabs>
                <w:tab w:val="num" w:pos="360"/>
              </w:tabs>
              <w:jc w:val="center"/>
              <w:rPr>
                <w:sz w:val="24"/>
                <w:lang w:val="ru-RU"/>
              </w:rPr>
            </w:pPr>
            <w:r>
              <w:rPr>
                <w:sz w:val="24"/>
                <w:lang w:val="ru-RU"/>
              </w:rPr>
              <w:t>1-4</w:t>
            </w:r>
          </w:p>
        </w:tc>
        <w:tc>
          <w:tcPr>
            <w:tcW w:w="1768" w:type="dxa"/>
          </w:tcPr>
          <w:p w:rsidR="00405F24" w:rsidRPr="00405F24" w:rsidRDefault="00405F24" w:rsidP="00CA3AE7">
            <w:pPr>
              <w:tabs>
                <w:tab w:val="num" w:pos="360"/>
              </w:tabs>
              <w:rPr>
                <w:sz w:val="24"/>
                <w:lang w:val="ru-RU"/>
              </w:rPr>
            </w:pPr>
            <w:r>
              <w:rPr>
                <w:sz w:val="24"/>
                <w:lang w:val="ru-RU"/>
              </w:rPr>
              <w:t>1 раз в четверть</w:t>
            </w:r>
          </w:p>
        </w:tc>
        <w:tc>
          <w:tcPr>
            <w:tcW w:w="5000" w:type="dxa"/>
          </w:tcPr>
          <w:p w:rsidR="00405F24" w:rsidRPr="001C0F4E" w:rsidRDefault="00405F24" w:rsidP="00865DE4">
            <w:pPr>
              <w:tabs>
                <w:tab w:val="num" w:pos="360"/>
              </w:tabs>
              <w:rPr>
                <w:sz w:val="24"/>
                <w:lang w:val="ru-RU"/>
              </w:rPr>
            </w:pPr>
            <w:r>
              <w:rPr>
                <w:sz w:val="24"/>
                <w:lang w:val="ru-RU"/>
              </w:rPr>
              <w:t>Классный руководитель, родительский комитет</w:t>
            </w:r>
          </w:p>
        </w:tc>
      </w:tr>
      <w:tr w:rsidR="00CA3AE7" w:rsidRPr="001C0F4E" w:rsidTr="005E485D">
        <w:tc>
          <w:tcPr>
            <w:tcW w:w="14276" w:type="dxa"/>
            <w:gridSpan w:val="5"/>
          </w:tcPr>
          <w:p w:rsidR="00CA3AE7" w:rsidRPr="00CA3AE7" w:rsidRDefault="00A62459" w:rsidP="00CA3AE7">
            <w:pPr>
              <w:tabs>
                <w:tab w:val="num" w:pos="360"/>
              </w:tabs>
              <w:jc w:val="center"/>
              <w:rPr>
                <w:b/>
                <w:sz w:val="24"/>
                <w:lang w:val="ru-RU"/>
              </w:rPr>
            </w:pPr>
            <w:r>
              <w:rPr>
                <w:b/>
                <w:sz w:val="24"/>
                <w:lang w:val="ru-RU"/>
              </w:rPr>
              <w:t>Модуль «</w:t>
            </w:r>
            <w:r w:rsidR="005D7AD7">
              <w:rPr>
                <w:b/>
                <w:sz w:val="24"/>
                <w:lang w:val="ru-RU"/>
              </w:rPr>
              <w:t>Работа с родителями/</w:t>
            </w:r>
            <w:r w:rsidR="00CA3AE7" w:rsidRPr="00CA3AE7">
              <w:rPr>
                <w:b/>
                <w:sz w:val="24"/>
                <w:lang w:val="ru-RU"/>
              </w:rPr>
              <w:t>законными представителями</w:t>
            </w:r>
            <w:r>
              <w:rPr>
                <w:b/>
                <w:sz w:val="24"/>
                <w:lang w:val="ru-RU"/>
              </w:rPr>
              <w:t>»</w:t>
            </w:r>
          </w:p>
        </w:tc>
      </w:tr>
      <w:tr w:rsidR="00CA3AE7" w:rsidRPr="001C0F4E" w:rsidTr="00CA3AE7">
        <w:tc>
          <w:tcPr>
            <w:tcW w:w="6232" w:type="dxa"/>
          </w:tcPr>
          <w:p w:rsidR="00CA3AE7" w:rsidRPr="00EA4EDF" w:rsidRDefault="00CA3AE7" w:rsidP="00865DE4">
            <w:pPr>
              <w:tabs>
                <w:tab w:val="num" w:pos="360"/>
              </w:tabs>
              <w:rPr>
                <w:sz w:val="24"/>
                <w:lang w:val="ru-RU"/>
              </w:rPr>
            </w:pPr>
            <w:r w:rsidRPr="00EA4EDF">
              <w:rPr>
                <w:sz w:val="24"/>
                <w:lang w:val="ru-RU"/>
              </w:rPr>
              <w:t>Классные родительские собрания</w:t>
            </w:r>
          </w:p>
        </w:tc>
        <w:tc>
          <w:tcPr>
            <w:tcW w:w="1276" w:type="dxa"/>
            <w:gridSpan w:val="2"/>
          </w:tcPr>
          <w:p w:rsidR="00CA3AE7" w:rsidRPr="00CA3AE7" w:rsidRDefault="00CA3AE7" w:rsidP="00865DE4">
            <w:pPr>
              <w:tabs>
                <w:tab w:val="num" w:pos="360"/>
              </w:tabs>
              <w:jc w:val="center"/>
              <w:rPr>
                <w:sz w:val="24"/>
                <w:lang w:val="ru-RU"/>
              </w:rPr>
            </w:pPr>
            <w:r>
              <w:rPr>
                <w:sz w:val="24"/>
                <w:lang w:val="ru-RU"/>
              </w:rPr>
              <w:t>1-4</w:t>
            </w:r>
          </w:p>
        </w:tc>
        <w:tc>
          <w:tcPr>
            <w:tcW w:w="1768" w:type="dxa"/>
          </w:tcPr>
          <w:p w:rsidR="00CA3AE7" w:rsidRPr="00CA3AE7" w:rsidRDefault="00CA3AE7" w:rsidP="00865DE4">
            <w:pPr>
              <w:tabs>
                <w:tab w:val="num" w:pos="360"/>
              </w:tabs>
              <w:jc w:val="center"/>
              <w:rPr>
                <w:sz w:val="24"/>
                <w:lang w:val="ru-RU"/>
              </w:rPr>
            </w:pPr>
            <w:r>
              <w:rPr>
                <w:sz w:val="24"/>
                <w:lang w:val="ru-RU"/>
              </w:rPr>
              <w:t>1 раз в четверть</w:t>
            </w:r>
          </w:p>
        </w:tc>
        <w:tc>
          <w:tcPr>
            <w:tcW w:w="5000" w:type="dxa"/>
          </w:tcPr>
          <w:p w:rsidR="00CA3AE7" w:rsidRPr="001C0F4E" w:rsidRDefault="00CA3AE7" w:rsidP="00FC1BAA">
            <w:pPr>
              <w:tabs>
                <w:tab w:val="num" w:pos="360"/>
              </w:tabs>
              <w:rPr>
                <w:sz w:val="24"/>
                <w:lang w:val="ru-RU"/>
              </w:rPr>
            </w:pPr>
            <w:r>
              <w:rPr>
                <w:sz w:val="24"/>
                <w:lang w:val="ru-RU"/>
              </w:rPr>
              <w:t>кл.</w:t>
            </w:r>
            <w:r w:rsidR="005A45AF">
              <w:rPr>
                <w:sz w:val="24"/>
                <w:lang w:val="ru-RU"/>
              </w:rPr>
              <w:t xml:space="preserve"> </w:t>
            </w:r>
            <w:r>
              <w:rPr>
                <w:sz w:val="24"/>
                <w:lang w:val="ru-RU"/>
              </w:rPr>
              <w:t>руководители</w:t>
            </w:r>
          </w:p>
        </w:tc>
      </w:tr>
      <w:tr w:rsidR="00EA4EDF" w:rsidRPr="001C0F4E" w:rsidTr="00CA3AE7">
        <w:tc>
          <w:tcPr>
            <w:tcW w:w="6232" w:type="dxa"/>
          </w:tcPr>
          <w:p w:rsidR="00EA4EDF" w:rsidRPr="00EA4EDF" w:rsidRDefault="00EA4EDF" w:rsidP="00865DE4">
            <w:pPr>
              <w:tabs>
                <w:tab w:val="num" w:pos="360"/>
              </w:tabs>
              <w:rPr>
                <w:sz w:val="24"/>
                <w:lang w:val="ru-RU"/>
              </w:rPr>
            </w:pPr>
            <w:r w:rsidRPr="001C0F4E">
              <w:rPr>
                <w:sz w:val="24"/>
                <w:lang w:val="ru-RU"/>
              </w:rPr>
              <w:t>Индивидуальные беседы с родителями «группы риска», неуспевающими</w:t>
            </w:r>
          </w:p>
        </w:tc>
        <w:tc>
          <w:tcPr>
            <w:tcW w:w="1276" w:type="dxa"/>
            <w:gridSpan w:val="2"/>
          </w:tcPr>
          <w:p w:rsidR="00EA4EDF" w:rsidRDefault="00EA4EDF" w:rsidP="00865DE4">
            <w:pPr>
              <w:tabs>
                <w:tab w:val="num" w:pos="360"/>
              </w:tabs>
              <w:jc w:val="center"/>
              <w:rPr>
                <w:sz w:val="24"/>
                <w:lang w:val="ru-RU"/>
              </w:rPr>
            </w:pPr>
            <w:r>
              <w:rPr>
                <w:sz w:val="24"/>
                <w:lang w:val="ru-RU"/>
              </w:rPr>
              <w:t>1-4</w:t>
            </w:r>
          </w:p>
        </w:tc>
        <w:tc>
          <w:tcPr>
            <w:tcW w:w="1768" w:type="dxa"/>
          </w:tcPr>
          <w:p w:rsidR="00EA4EDF" w:rsidRDefault="00EA4EDF" w:rsidP="00865DE4">
            <w:pPr>
              <w:tabs>
                <w:tab w:val="num" w:pos="360"/>
              </w:tabs>
              <w:jc w:val="center"/>
              <w:rPr>
                <w:sz w:val="24"/>
                <w:lang w:val="ru-RU"/>
              </w:rPr>
            </w:pPr>
            <w:r>
              <w:rPr>
                <w:sz w:val="24"/>
                <w:lang w:val="ru-RU"/>
              </w:rPr>
              <w:t>по запросу</w:t>
            </w:r>
          </w:p>
        </w:tc>
        <w:tc>
          <w:tcPr>
            <w:tcW w:w="5000" w:type="dxa"/>
          </w:tcPr>
          <w:p w:rsidR="00EA4EDF" w:rsidRDefault="00EA4EDF" w:rsidP="005A45AF">
            <w:pPr>
              <w:tabs>
                <w:tab w:val="num" w:pos="360"/>
              </w:tabs>
              <w:jc w:val="left"/>
              <w:rPr>
                <w:sz w:val="24"/>
                <w:lang w:val="ru-RU"/>
              </w:rPr>
            </w:pPr>
            <w:r>
              <w:rPr>
                <w:sz w:val="24"/>
                <w:lang w:val="ru-RU"/>
              </w:rPr>
              <w:t>кл.</w:t>
            </w:r>
            <w:r w:rsidR="005A45AF">
              <w:rPr>
                <w:sz w:val="24"/>
                <w:lang w:val="ru-RU"/>
              </w:rPr>
              <w:t xml:space="preserve"> </w:t>
            </w:r>
            <w:r>
              <w:rPr>
                <w:sz w:val="24"/>
                <w:lang w:val="ru-RU"/>
              </w:rPr>
              <w:t xml:space="preserve">руководители, </w:t>
            </w:r>
            <w:r w:rsidR="005A45AF">
              <w:rPr>
                <w:sz w:val="24"/>
                <w:lang w:val="ru-RU"/>
              </w:rPr>
              <w:t>с</w:t>
            </w:r>
            <w:r w:rsidR="005A45AF" w:rsidRPr="001C0F4E">
              <w:rPr>
                <w:sz w:val="24"/>
                <w:lang w:val="ru-RU"/>
              </w:rPr>
              <w:t>оветник по воспитательной работе</w:t>
            </w:r>
          </w:p>
        </w:tc>
      </w:tr>
      <w:tr w:rsidR="00DF43F9" w:rsidRPr="001C0F4E" w:rsidTr="00CA3AE7">
        <w:tc>
          <w:tcPr>
            <w:tcW w:w="6232" w:type="dxa"/>
          </w:tcPr>
          <w:p w:rsidR="00DF43F9" w:rsidRPr="00DF43F9" w:rsidRDefault="00DF43F9" w:rsidP="00865DE4">
            <w:pPr>
              <w:tabs>
                <w:tab w:val="num" w:pos="360"/>
              </w:tabs>
              <w:rPr>
                <w:sz w:val="24"/>
                <w:lang w:val="ru-RU"/>
              </w:rPr>
            </w:pPr>
            <w:r w:rsidRPr="00DF43F9">
              <w:rPr>
                <w:sz w:val="24"/>
              </w:rPr>
              <w:t>Консультации с психологом</w:t>
            </w:r>
          </w:p>
        </w:tc>
        <w:tc>
          <w:tcPr>
            <w:tcW w:w="1276" w:type="dxa"/>
            <w:gridSpan w:val="2"/>
          </w:tcPr>
          <w:p w:rsidR="00DF43F9" w:rsidRDefault="005A45AF" w:rsidP="00865DE4">
            <w:pPr>
              <w:tabs>
                <w:tab w:val="num" w:pos="360"/>
              </w:tabs>
              <w:jc w:val="center"/>
              <w:rPr>
                <w:sz w:val="24"/>
                <w:lang w:val="ru-RU"/>
              </w:rPr>
            </w:pPr>
            <w:r>
              <w:rPr>
                <w:sz w:val="24"/>
                <w:lang w:val="ru-RU"/>
              </w:rPr>
              <w:t>1-4</w:t>
            </w:r>
          </w:p>
        </w:tc>
        <w:tc>
          <w:tcPr>
            <w:tcW w:w="1768" w:type="dxa"/>
          </w:tcPr>
          <w:p w:rsidR="00DF43F9" w:rsidRDefault="005A45AF" w:rsidP="00865DE4">
            <w:pPr>
              <w:tabs>
                <w:tab w:val="num" w:pos="360"/>
              </w:tabs>
              <w:jc w:val="center"/>
              <w:rPr>
                <w:sz w:val="24"/>
                <w:lang w:val="ru-RU"/>
              </w:rPr>
            </w:pPr>
            <w:r>
              <w:rPr>
                <w:sz w:val="24"/>
                <w:lang w:val="ru-RU"/>
              </w:rPr>
              <w:t>по запросу</w:t>
            </w:r>
          </w:p>
        </w:tc>
        <w:tc>
          <w:tcPr>
            <w:tcW w:w="5000" w:type="dxa"/>
          </w:tcPr>
          <w:p w:rsidR="00DF43F9" w:rsidRDefault="00DF43F9" w:rsidP="00FC1BAA">
            <w:pPr>
              <w:tabs>
                <w:tab w:val="num" w:pos="360"/>
              </w:tabs>
              <w:rPr>
                <w:sz w:val="24"/>
                <w:lang w:val="ru-RU"/>
              </w:rPr>
            </w:pPr>
          </w:p>
        </w:tc>
      </w:tr>
      <w:tr w:rsidR="00CA3AE7" w:rsidRPr="001C0F4E" w:rsidTr="005E485D">
        <w:tc>
          <w:tcPr>
            <w:tcW w:w="14276" w:type="dxa"/>
            <w:gridSpan w:val="5"/>
          </w:tcPr>
          <w:p w:rsidR="00CA3AE7" w:rsidRPr="00CA3AE7" w:rsidRDefault="003C26ED" w:rsidP="00CA3AE7">
            <w:pPr>
              <w:tabs>
                <w:tab w:val="num" w:pos="360"/>
              </w:tabs>
              <w:jc w:val="center"/>
              <w:rPr>
                <w:b/>
                <w:sz w:val="24"/>
                <w:lang w:val="ru-RU"/>
              </w:rPr>
            </w:pPr>
            <w:r>
              <w:rPr>
                <w:b/>
                <w:sz w:val="24"/>
                <w:lang w:val="ru-RU"/>
              </w:rPr>
              <w:t>Модуль «Ключевые</w:t>
            </w:r>
            <w:r w:rsidR="00CA3AE7" w:rsidRPr="00CA3AE7">
              <w:rPr>
                <w:b/>
                <w:sz w:val="24"/>
                <w:lang w:val="ru-RU"/>
              </w:rPr>
              <w:t xml:space="preserve"> школьные дела</w:t>
            </w:r>
            <w:r>
              <w:rPr>
                <w:b/>
                <w:sz w:val="24"/>
                <w:lang w:val="ru-RU"/>
              </w:rPr>
              <w:t>»</w:t>
            </w:r>
          </w:p>
        </w:tc>
      </w:tr>
      <w:tr w:rsidR="005A45AF" w:rsidRPr="00DF1B94" w:rsidTr="00E37FE3">
        <w:tc>
          <w:tcPr>
            <w:tcW w:w="6232" w:type="dxa"/>
          </w:tcPr>
          <w:p w:rsidR="005A45AF" w:rsidRPr="00DF1B94" w:rsidRDefault="005A45AF" w:rsidP="00E37FE3">
            <w:pPr>
              <w:tabs>
                <w:tab w:val="num" w:pos="360"/>
              </w:tabs>
              <w:rPr>
                <w:sz w:val="24"/>
                <w:lang w:val="ru-RU"/>
              </w:rPr>
            </w:pPr>
            <w:r w:rsidRPr="00DF1B94">
              <w:rPr>
                <w:sz w:val="24"/>
                <w:lang w:val="ru-RU"/>
              </w:rPr>
              <w:t>Участие</w:t>
            </w:r>
            <w:r w:rsidR="00DF1B94" w:rsidRPr="00DF1B94">
              <w:rPr>
                <w:sz w:val="24"/>
                <w:lang w:val="ru-RU"/>
              </w:rPr>
              <w:t xml:space="preserve"> в</w:t>
            </w:r>
            <w:r w:rsidRPr="00DF1B94">
              <w:rPr>
                <w:sz w:val="24"/>
                <w:lang w:val="ru-RU"/>
              </w:rPr>
              <w:t xml:space="preserve"> мероприятии, посвящённом Дню пожилого человека (посещение с концертной программой Дома-интерната для престарелых и инвалидов п. Малышево, изготовление поздравительных открыток)</w:t>
            </w:r>
          </w:p>
        </w:tc>
        <w:tc>
          <w:tcPr>
            <w:tcW w:w="1276" w:type="dxa"/>
            <w:gridSpan w:val="2"/>
          </w:tcPr>
          <w:p w:rsidR="005A45AF" w:rsidRPr="00DF1B94" w:rsidRDefault="00174BB0" w:rsidP="00E37FE3">
            <w:pPr>
              <w:tabs>
                <w:tab w:val="num" w:pos="360"/>
              </w:tabs>
              <w:jc w:val="center"/>
              <w:rPr>
                <w:sz w:val="24"/>
                <w:lang w:val="ru-RU"/>
              </w:rPr>
            </w:pPr>
            <w:r w:rsidRPr="00DF1B94">
              <w:rPr>
                <w:sz w:val="24"/>
                <w:lang w:val="ru-RU"/>
              </w:rPr>
              <w:t>1-4</w:t>
            </w:r>
          </w:p>
        </w:tc>
        <w:tc>
          <w:tcPr>
            <w:tcW w:w="1768" w:type="dxa"/>
          </w:tcPr>
          <w:p w:rsidR="005A45AF" w:rsidRPr="00DF1B94" w:rsidRDefault="00174BB0" w:rsidP="00E37FE3">
            <w:pPr>
              <w:tabs>
                <w:tab w:val="num" w:pos="360"/>
              </w:tabs>
              <w:jc w:val="center"/>
              <w:rPr>
                <w:sz w:val="24"/>
                <w:lang w:val="ru-RU"/>
              </w:rPr>
            </w:pPr>
            <w:r w:rsidRPr="00DF1B94">
              <w:rPr>
                <w:sz w:val="24"/>
                <w:lang w:val="ru-RU"/>
              </w:rPr>
              <w:t>25-29.09</w:t>
            </w:r>
          </w:p>
        </w:tc>
        <w:tc>
          <w:tcPr>
            <w:tcW w:w="5000" w:type="dxa"/>
          </w:tcPr>
          <w:p w:rsidR="005A45AF" w:rsidRPr="00DF1B94" w:rsidRDefault="00174BB0" w:rsidP="00DF1B94">
            <w:pPr>
              <w:tabs>
                <w:tab w:val="num" w:pos="360"/>
              </w:tabs>
              <w:rPr>
                <w:sz w:val="24"/>
                <w:lang w:val="ru-RU"/>
              </w:rPr>
            </w:pPr>
            <w:r w:rsidRPr="00DF1B94">
              <w:rPr>
                <w:sz w:val="24"/>
                <w:lang w:val="ru-RU"/>
              </w:rPr>
              <w:t>заместитель директора по ВР</w:t>
            </w:r>
          </w:p>
        </w:tc>
      </w:tr>
      <w:tr w:rsidR="003626B7" w:rsidRPr="001C0F4E" w:rsidTr="00CA3AE7">
        <w:tc>
          <w:tcPr>
            <w:tcW w:w="6232" w:type="dxa"/>
          </w:tcPr>
          <w:p w:rsidR="003626B7" w:rsidRPr="001C0F4E" w:rsidRDefault="003626B7" w:rsidP="001C0F4E">
            <w:pPr>
              <w:tabs>
                <w:tab w:val="num" w:pos="360"/>
              </w:tabs>
              <w:rPr>
                <w:sz w:val="24"/>
              </w:rPr>
            </w:pPr>
            <w:r w:rsidRPr="001C0F4E">
              <w:rPr>
                <w:sz w:val="24"/>
              </w:rPr>
              <w:t>Праздник «День учителя»</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05.10</w:t>
            </w:r>
          </w:p>
        </w:tc>
        <w:tc>
          <w:tcPr>
            <w:tcW w:w="5000" w:type="dxa"/>
          </w:tcPr>
          <w:p w:rsidR="003626B7" w:rsidRPr="001C0F4E" w:rsidRDefault="003626B7" w:rsidP="00174BB0">
            <w:pPr>
              <w:tabs>
                <w:tab w:val="num" w:pos="360"/>
              </w:tabs>
              <w:rPr>
                <w:sz w:val="24"/>
                <w:lang w:val="ru-RU"/>
              </w:rPr>
            </w:pPr>
            <w:r w:rsidRPr="001C0F4E">
              <w:rPr>
                <w:sz w:val="24"/>
                <w:lang w:val="ru-RU"/>
              </w:rPr>
              <w:t>заместитель директора по ВР, советник по воспитательной работе, кл. руководители</w:t>
            </w:r>
          </w:p>
        </w:tc>
      </w:tr>
      <w:tr w:rsidR="003626B7" w:rsidRPr="001C0F4E" w:rsidTr="00CA3AE7">
        <w:tc>
          <w:tcPr>
            <w:tcW w:w="6232" w:type="dxa"/>
          </w:tcPr>
          <w:p w:rsidR="003626B7" w:rsidRPr="001C0F4E" w:rsidRDefault="003626B7" w:rsidP="005A45AF">
            <w:pPr>
              <w:tabs>
                <w:tab w:val="num" w:pos="360"/>
              </w:tabs>
              <w:rPr>
                <w:sz w:val="24"/>
                <w:lang w:val="ru-RU"/>
              </w:rPr>
            </w:pPr>
            <w:r w:rsidRPr="001C0F4E">
              <w:rPr>
                <w:sz w:val="24"/>
                <w:lang w:val="ru-RU"/>
              </w:rPr>
              <w:t>Участие в мероприятиях, посвященных Дню народного единства (</w:t>
            </w:r>
            <w:r w:rsidR="005A45AF">
              <w:rPr>
                <w:sz w:val="24"/>
                <w:lang w:val="ru-RU"/>
              </w:rPr>
              <w:t xml:space="preserve"> </w:t>
            </w:r>
            <w:r w:rsidRPr="001C0F4E">
              <w:rPr>
                <w:sz w:val="24"/>
                <w:lang w:val="ru-RU"/>
              </w:rPr>
              <w:t>акция «Окна России», «Флаги России»</w:t>
            </w:r>
            <w:r w:rsidR="005A45AF">
              <w:rPr>
                <w:sz w:val="24"/>
                <w:lang w:val="ru-RU"/>
              </w:rPr>
              <w:t>)</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02-06.11</w:t>
            </w:r>
          </w:p>
        </w:tc>
        <w:tc>
          <w:tcPr>
            <w:tcW w:w="5000" w:type="dxa"/>
          </w:tcPr>
          <w:p w:rsidR="003626B7" w:rsidRPr="001C0F4E" w:rsidRDefault="003626B7" w:rsidP="005A45AF">
            <w:pPr>
              <w:tabs>
                <w:tab w:val="num" w:pos="360"/>
              </w:tabs>
              <w:rPr>
                <w:sz w:val="24"/>
                <w:lang w:val="ru-RU"/>
              </w:rPr>
            </w:pPr>
            <w:r w:rsidRPr="001C0F4E">
              <w:rPr>
                <w:sz w:val="24"/>
                <w:lang w:val="ru-RU"/>
              </w:rPr>
              <w:t>советник по воспитательной работе, кл. руководители</w:t>
            </w:r>
          </w:p>
        </w:tc>
      </w:tr>
      <w:tr w:rsidR="00DF1B94" w:rsidRPr="005A45AF" w:rsidTr="00192D45">
        <w:tc>
          <w:tcPr>
            <w:tcW w:w="6232" w:type="dxa"/>
          </w:tcPr>
          <w:p w:rsidR="00DF1B94" w:rsidRPr="001C0F4E" w:rsidRDefault="00DF1B94" w:rsidP="00192D45">
            <w:pPr>
              <w:tabs>
                <w:tab w:val="num" w:pos="360"/>
              </w:tabs>
              <w:rPr>
                <w:sz w:val="24"/>
                <w:lang w:val="ru-RU"/>
              </w:rPr>
            </w:pPr>
            <w:r w:rsidRPr="001C0F4E">
              <w:rPr>
                <w:sz w:val="24"/>
                <w:lang w:val="ru-RU"/>
              </w:rPr>
              <w:t>Участие в акции «Каждой птичке – по кормушке»</w:t>
            </w:r>
          </w:p>
        </w:tc>
        <w:tc>
          <w:tcPr>
            <w:tcW w:w="1276" w:type="dxa"/>
            <w:gridSpan w:val="2"/>
          </w:tcPr>
          <w:p w:rsidR="00DF1B94" w:rsidRPr="001C0F4E" w:rsidRDefault="00DF1B94" w:rsidP="00192D45">
            <w:pPr>
              <w:tabs>
                <w:tab w:val="num" w:pos="360"/>
              </w:tabs>
              <w:jc w:val="center"/>
              <w:rPr>
                <w:sz w:val="24"/>
              </w:rPr>
            </w:pPr>
            <w:r w:rsidRPr="001C0F4E">
              <w:rPr>
                <w:sz w:val="24"/>
              </w:rPr>
              <w:t>1-4</w:t>
            </w:r>
          </w:p>
        </w:tc>
        <w:tc>
          <w:tcPr>
            <w:tcW w:w="1768" w:type="dxa"/>
          </w:tcPr>
          <w:p w:rsidR="00DF1B94" w:rsidRPr="001C0F4E" w:rsidRDefault="00DF1B94" w:rsidP="00192D45">
            <w:pPr>
              <w:tabs>
                <w:tab w:val="num" w:pos="360"/>
              </w:tabs>
              <w:jc w:val="center"/>
              <w:rPr>
                <w:sz w:val="24"/>
              </w:rPr>
            </w:pPr>
            <w:r w:rsidRPr="001C0F4E">
              <w:rPr>
                <w:sz w:val="24"/>
              </w:rPr>
              <w:t>0</w:t>
            </w:r>
            <w:r>
              <w:rPr>
                <w:sz w:val="24"/>
                <w:lang w:val="ru-RU"/>
              </w:rPr>
              <w:t>6</w:t>
            </w:r>
            <w:r w:rsidRPr="001C0F4E">
              <w:rPr>
                <w:sz w:val="24"/>
              </w:rPr>
              <w:t>-1</w:t>
            </w:r>
            <w:r>
              <w:rPr>
                <w:sz w:val="24"/>
                <w:lang w:val="ru-RU"/>
              </w:rPr>
              <w:t>3</w:t>
            </w:r>
            <w:r w:rsidRPr="001C0F4E">
              <w:rPr>
                <w:sz w:val="24"/>
              </w:rPr>
              <w:t>.11</w:t>
            </w:r>
          </w:p>
        </w:tc>
        <w:tc>
          <w:tcPr>
            <w:tcW w:w="5000" w:type="dxa"/>
          </w:tcPr>
          <w:p w:rsidR="00DF1B94" w:rsidRPr="005A45AF" w:rsidRDefault="00DF1B94" w:rsidP="00192D45">
            <w:pPr>
              <w:tabs>
                <w:tab w:val="num" w:pos="360"/>
              </w:tabs>
              <w:rPr>
                <w:sz w:val="24"/>
                <w:lang w:val="ru-RU"/>
              </w:rPr>
            </w:pPr>
            <w:r>
              <w:rPr>
                <w:sz w:val="24"/>
                <w:lang w:val="ru-RU"/>
              </w:rPr>
              <w:t>Заместитель директора по ВР</w:t>
            </w:r>
            <w:r w:rsidRPr="005A45AF">
              <w:rPr>
                <w:sz w:val="24"/>
                <w:lang w:val="ru-RU"/>
              </w:rPr>
              <w:t>, кл. руководители</w:t>
            </w:r>
          </w:p>
        </w:tc>
      </w:tr>
      <w:tr w:rsidR="003626B7" w:rsidRPr="001C0F4E" w:rsidTr="00CA3AE7">
        <w:tc>
          <w:tcPr>
            <w:tcW w:w="6232" w:type="dxa"/>
          </w:tcPr>
          <w:p w:rsidR="003626B7" w:rsidRPr="001C0F4E" w:rsidRDefault="003626B7" w:rsidP="001C0F4E">
            <w:pPr>
              <w:tabs>
                <w:tab w:val="num" w:pos="360"/>
              </w:tabs>
              <w:rPr>
                <w:sz w:val="24"/>
              </w:rPr>
            </w:pPr>
            <w:r w:rsidRPr="001C0F4E">
              <w:rPr>
                <w:sz w:val="24"/>
              </w:rPr>
              <w:t>Праздник «День матери»</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23-30.11</w:t>
            </w:r>
          </w:p>
        </w:tc>
        <w:tc>
          <w:tcPr>
            <w:tcW w:w="5000" w:type="dxa"/>
          </w:tcPr>
          <w:p w:rsidR="003626B7" w:rsidRPr="001C0F4E" w:rsidRDefault="003626B7" w:rsidP="005A45AF">
            <w:pPr>
              <w:tabs>
                <w:tab w:val="num" w:pos="360"/>
              </w:tabs>
              <w:rPr>
                <w:sz w:val="24"/>
                <w:lang w:val="ru-RU"/>
              </w:rPr>
            </w:pPr>
            <w:r w:rsidRPr="001C0F4E">
              <w:rPr>
                <w:sz w:val="24"/>
                <w:lang w:val="ru-RU"/>
              </w:rPr>
              <w:t xml:space="preserve">заместитель директора по ВР, </w:t>
            </w:r>
            <w:r w:rsidR="005A45AF">
              <w:rPr>
                <w:sz w:val="24"/>
                <w:lang w:val="ru-RU"/>
              </w:rPr>
              <w:t>советник по воспитательной работе</w:t>
            </w:r>
            <w:r w:rsidRPr="001C0F4E">
              <w:rPr>
                <w:sz w:val="24"/>
                <w:lang w:val="ru-RU"/>
              </w:rPr>
              <w:t>, кл. руководители</w:t>
            </w:r>
          </w:p>
        </w:tc>
      </w:tr>
      <w:tr w:rsidR="00D50F53" w:rsidRPr="001C0F4E" w:rsidTr="00BA43E6">
        <w:tc>
          <w:tcPr>
            <w:tcW w:w="6232" w:type="dxa"/>
          </w:tcPr>
          <w:p w:rsidR="00D50F53" w:rsidRPr="00D50F53" w:rsidRDefault="00D50F53" w:rsidP="00BA43E6">
            <w:pPr>
              <w:tabs>
                <w:tab w:val="num" w:pos="360"/>
              </w:tabs>
              <w:rPr>
                <w:sz w:val="24"/>
                <w:lang w:val="ru-RU"/>
              </w:rPr>
            </w:pPr>
            <w:r>
              <w:rPr>
                <w:sz w:val="24"/>
                <w:lang w:val="ru-RU"/>
              </w:rPr>
              <w:t>Школьный конкурс на лучшую ёлочную игрушку</w:t>
            </w:r>
          </w:p>
        </w:tc>
        <w:tc>
          <w:tcPr>
            <w:tcW w:w="1276" w:type="dxa"/>
            <w:gridSpan w:val="2"/>
          </w:tcPr>
          <w:p w:rsidR="00D50F53" w:rsidRPr="00D50F53" w:rsidRDefault="00D50F53" w:rsidP="00BA43E6">
            <w:pPr>
              <w:tabs>
                <w:tab w:val="num" w:pos="360"/>
              </w:tabs>
              <w:jc w:val="center"/>
              <w:rPr>
                <w:sz w:val="24"/>
                <w:lang w:val="ru-RU"/>
              </w:rPr>
            </w:pPr>
            <w:r>
              <w:rPr>
                <w:sz w:val="24"/>
                <w:lang w:val="ru-RU"/>
              </w:rPr>
              <w:t>1-4</w:t>
            </w:r>
          </w:p>
        </w:tc>
        <w:tc>
          <w:tcPr>
            <w:tcW w:w="1768" w:type="dxa"/>
          </w:tcPr>
          <w:p w:rsidR="00D50F53" w:rsidRPr="001C0F4E" w:rsidRDefault="00D50F53" w:rsidP="00BA43E6">
            <w:pPr>
              <w:tabs>
                <w:tab w:val="num" w:pos="360"/>
              </w:tabs>
              <w:jc w:val="center"/>
              <w:rPr>
                <w:sz w:val="24"/>
              </w:rPr>
            </w:pPr>
            <w:r w:rsidRPr="001C0F4E">
              <w:rPr>
                <w:sz w:val="24"/>
              </w:rPr>
              <w:t>декабрь</w:t>
            </w:r>
          </w:p>
        </w:tc>
        <w:tc>
          <w:tcPr>
            <w:tcW w:w="5000" w:type="dxa"/>
          </w:tcPr>
          <w:p w:rsidR="00D50F53" w:rsidRPr="001C0F4E" w:rsidRDefault="00D50F53" w:rsidP="00BA43E6">
            <w:pPr>
              <w:tabs>
                <w:tab w:val="num" w:pos="360"/>
              </w:tabs>
              <w:rPr>
                <w:sz w:val="24"/>
                <w:lang w:val="ru-RU"/>
              </w:rPr>
            </w:pPr>
            <w:r>
              <w:rPr>
                <w:sz w:val="24"/>
                <w:lang w:val="ru-RU"/>
              </w:rPr>
              <w:t xml:space="preserve">Заместитель директора по ВР, </w:t>
            </w:r>
            <w:r w:rsidRPr="001C0F4E">
              <w:rPr>
                <w:sz w:val="24"/>
                <w:lang w:val="ru-RU"/>
              </w:rPr>
              <w:t>классные руководители</w:t>
            </w:r>
          </w:p>
        </w:tc>
      </w:tr>
      <w:tr w:rsidR="003626B7" w:rsidRPr="001C0F4E" w:rsidTr="00CA3AE7">
        <w:tc>
          <w:tcPr>
            <w:tcW w:w="6232" w:type="dxa"/>
          </w:tcPr>
          <w:p w:rsidR="003626B7" w:rsidRPr="001C0F4E" w:rsidRDefault="003626B7" w:rsidP="00FE4437">
            <w:pPr>
              <w:tabs>
                <w:tab w:val="num" w:pos="360"/>
                <w:tab w:val="left" w:pos="4344"/>
              </w:tabs>
              <w:rPr>
                <w:sz w:val="24"/>
                <w:lang w:val="ru-RU"/>
              </w:rPr>
            </w:pPr>
            <w:r w:rsidRPr="001C0F4E">
              <w:rPr>
                <w:sz w:val="24"/>
                <w:lang w:val="ru-RU"/>
              </w:rPr>
              <w:t>Участие в новогодних мероприятиях</w:t>
            </w:r>
            <w:r w:rsidR="00FE4437">
              <w:rPr>
                <w:sz w:val="24"/>
                <w:lang w:val="ru-RU"/>
              </w:rPr>
              <w:t>,</w:t>
            </w:r>
            <w:r w:rsidRPr="001C0F4E">
              <w:rPr>
                <w:sz w:val="24"/>
                <w:lang w:val="ru-RU"/>
              </w:rPr>
              <w:t xml:space="preserve"> </w:t>
            </w:r>
            <w:r w:rsidR="00FE4437">
              <w:rPr>
                <w:sz w:val="24"/>
                <w:lang w:val="ru-RU"/>
              </w:rPr>
              <w:tab/>
            </w:r>
            <w:r w:rsidR="00FE4437" w:rsidRPr="001C0F4E">
              <w:rPr>
                <w:sz w:val="24"/>
                <w:lang w:val="ru-RU"/>
              </w:rPr>
              <w:t>работа мастерской Деда Мороза</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5A45AF">
            <w:pPr>
              <w:tabs>
                <w:tab w:val="num" w:pos="360"/>
              </w:tabs>
              <w:jc w:val="center"/>
              <w:rPr>
                <w:sz w:val="24"/>
              </w:rPr>
            </w:pPr>
            <w:r w:rsidRPr="001C0F4E">
              <w:rPr>
                <w:sz w:val="24"/>
              </w:rPr>
              <w:t>21-</w:t>
            </w:r>
            <w:r w:rsidR="005A45AF">
              <w:rPr>
                <w:sz w:val="24"/>
                <w:lang w:val="ru-RU"/>
              </w:rPr>
              <w:t>29</w:t>
            </w:r>
            <w:r w:rsidRPr="001C0F4E">
              <w:rPr>
                <w:sz w:val="24"/>
              </w:rPr>
              <w:t>.12</w:t>
            </w:r>
          </w:p>
        </w:tc>
        <w:tc>
          <w:tcPr>
            <w:tcW w:w="5000" w:type="dxa"/>
          </w:tcPr>
          <w:p w:rsidR="003626B7" w:rsidRPr="001C0F4E" w:rsidRDefault="003626B7" w:rsidP="00FE4437">
            <w:pPr>
              <w:tabs>
                <w:tab w:val="num" w:pos="360"/>
              </w:tabs>
              <w:rPr>
                <w:sz w:val="24"/>
                <w:lang w:val="ru-RU"/>
              </w:rPr>
            </w:pPr>
            <w:r w:rsidRPr="001C0F4E">
              <w:rPr>
                <w:sz w:val="24"/>
                <w:lang w:val="ru-RU"/>
              </w:rPr>
              <w:t>заместитель директора по ВР, советник по воспитательной работе, кл. руководители</w:t>
            </w:r>
          </w:p>
        </w:tc>
      </w:tr>
      <w:tr w:rsidR="00610CE3" w:rsidRPr="0046670E" w:rsidTr="00BA43E6">
        <w:tc>
          <w:tcPr>
            <w:tcW w:w="6232" w:type="dxa"/>
          </w:tcPr>
          <w:p w:rsidR="00610CE3" w:rsidRPr="00610CE3" w:rsidRDefault="00610CE3" w:rsidP="00BA43E6">
            <w:pPr>
              <w:tabs>
                <w:tab w:val="num" w:pos="360"/>
              </w:tabs>
              <w:rPr>
                <w:sz w:val="24"/>
                <w:lang w:val="ru-RU"/>
              </w:rPr>
            </w:pPr>
            <w:r>
              <w:rPr>
                <w:sz w:val="24"/>
                <w:lang w:val="ru-RU"/>
              </w:rPr>
              <w:t>Просмотр видеофильмов  в рамках программы «Киноуроки в школах России»</w:t>
            </w:r>
          </w:p>
        </w:tc>
        <w:tc>
          <w:tcPr>
            <w:tcW w:w="1276" w:type="dxa"/>
            <w:gridSpan w:val="2"/>
          </w:tcPr>
          <w:p w:rsidR="00610CE3" w:rsidRPr="001C0F4E" w:rsidRDefault="00610CE3" w:rsidP="00BA43E6">
            <w:pPr>
              <w:tabs>
                <w:tab w:val="num" w:pos="360"/>
              </w:tabs>
              <w:jc w:val="center"/>
              <w:rPr>
                <w:sz w:val="24"/>
              </w:rPr>
            </w:pPr>
            <w:r w:rsidRPr="001C0F4E">
              <w:rPr>
                <w:sz w:val="24"/>
              </w:rPr>
              <w:t>1-4</w:t>
            </w:r>
          </w:p>
        </w:tc>
        <w:tc>
          <w:tcPr>
            <w:tcW w:w="1768" w:type="dxa"/>
          </w:tcPr>
          <w:p w:rsidR="00610CE3" w:rsidRPr="00610CE3" w:rsidRDefault="00610CE3" w:rsidP="00BA43E6">
            <w:pPr>
              <w:tabs>
                <w:tab w:val="num" w:pos="360"/>
              </w:tabs>
              <w:jc w:val="center"/>
              <w:rPr>
                <w:sz w:val="24"/>
                <w:lang w:val="ru-RU"/>
              </w:rPr>
            </w:pPr>
            <w:r>
              <w:rPr>
                <w:sz w:val="24"/>
                <w:lang w:val="ru-RU"/>
              </w:rPr>
              <w:t>В течение года</w:t>
            </w:r>
          </w:p>
        </w:tc>
        <w:tc>
          <w:tcPr>
            <w:tcW w:w="5000" w:type="dxa"/>
          </w:tcPr>
          <w:p w:rsidR="00610CE3" w:rsidRPr="001C0F4E" w:rsidRDefault="00610CE3" w:rsidP="00BA43E6">
            <w:pPr>
              <w:tabs>
                <w:tab w:val="num" w:pos="360"/>
              </w:tabs>
              <w:rPr>
                <w:sz w:val="24"/>
              </w:rPr>
            </w:pPr>
            <w:r w:rsidRPr="001C0F4E">
              <w:rPr>
                <w:sz w:val="24"/>
              </w:rPr>
              <w:t>Классные руководители</w:t>
            </w:r>
          </w:p>
        </w:tc>
      </w:tr>
      <w:tr w:rsidR="003626B7" w:rsidRPr="001C0F4E"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подготовке к мероприятию «Вечер встречи выпускников»</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первая суббота февраля</w:t>
            </w:r>
          </w:p>
        </w:tc>
        <w:tc>
          <w:tcPr>
            <w:tcW w:w="5000" w:type="dxa"/>
          </w:tcPr>
          <w:p w:rsidR="003626B7" w:rsidRPr="001C0F4E" w:rsidRDefault="003626B7" w:rsidP="00904B6A">
            <w:pPr>
              <w:tabs>
                <w:tab w:val="num" w:pos="360"/>
              </w:tabs>
              <w:rPr>
                <w:sz w:val="24"/>
                <w:lang w:val="ru-RU"/>
              </w:rPr>
            </w:pPr>
            <w:r w:rsidRPr="001C0F4E">
              <w:rPr>
                <w:sz w:val="24"/>
                <w:lang w:val="ru-RU"/>
              </w:rPr>
              <w:t xml:space="preserve">заместитель директора по ВР, </w:t>
            </w:r>
            <w:r w:rsidR="00904B6A">
              <w:rPr>
                <w:sz w:val="24"/>
                <w:lang w:val="ru-RU"/>
              </w:rPr>
              <w:t>советник по воспитанию</w:t>
            </w:r>
            <w:r w:rsidRPr="001C0F4E">
              <w:rPr>
                <w:sz w:val="24"/>
                <w:lang w:val="ru-RU"/>
              </w:rPr>
              <w:t>, кл. руководители, педагоги</w:t>
            </w:r>
          </w:p>
        </w:tc>
      </w:tr>
      <w:tr w:rsidR="003626B7" w:rsidRPr="001C0F4E" w:rsidTr="00CA3AE7">
        <w:tc>
          <w:tcPr>
            <w:tcW w:w="6232" w:type="dxa"/>
          </w:tcPr>
          <w:p w:rsidR="003626B7" w:rsidRPr="001C0F4E" w:rsidRDefault="00904B6A" w:rsidP="00904B6A">
            <w:pPr>
              <w:tabs>
                <w:tab w:val="num" w:pos="360"/>
              </w:tabs>
              <w:rPr>
                <w:sz w:val="24"/>
                <w:lang w:val="ru-RU"/>
              </w:rPr>
            </w:pPr>
            <w:r>
              <w:rPr>
                <w:sz w:val="24"/>
                <w:lang w:val="ru-RU"/>
              </w:rPr>
              <w:t>С</w:t>
            </w:r>
            <w:r w:rsidR="003626B7" w:rsidRPr="001C0F4E">
              <w:rPr>
                <w:sz w:val="24"/>
                <w:lang w:val="ru-RU"/>
              </w:rPr>
              <w:t>портивно-игров</w:t>
            </w:r>
            <w:r>
              <w:rPr>
                <w:sz w:val="24"/>
                <w:lang w:val="ru-RU"/>
              </w:rPr>
              <w:t>ая</w:t>
            </w:r>
            <w:r w:rsidR="003626B7" w:rsidRPr="001C0F4E">
              <w:rPr>
                <w:sz w:val="24"/>
                <w:lang w:val="ru-RU"/>
              </w:rPr>
              <w:t xml:space="preserve"> программ</w:t>
            </w:r>
            <w:r>
              <w:rPr>
                <w:sz w:val="24"/>
                <w:lang w:val="ru-RU"/>
              </w:rPr>
              <w:t>а</w:t>
            </w:r>
            <w:r w:rsidR="003626B7" w:rsidRPr="001C0F4E">
              <w:rPr>
                <w:sz w:val="24"/>
                <w:lang w:val="ru-RU"/>
              </w:rPr>
              <w:t xml:space="preserve"> «Есть такая профессия Родину защищать» </w:t>
            </w:r>
          </w:p>
        </w:tc>
        <w:tc>
          <w:tcPr>
            <w:tcW w:w="1276" w:type="dxa"/>
            <w:gridSpan w:val="2"/>
          </w:tcPr>
          <w:p w:rsidR="003626B7" w:rsidRPr="00904B6A" w:rsidRDefault="00904B6A" w:rsidP="001C0F4E">
            <w:pPr>
              <w:tabs>
                <w:tab w:val="num" w:pos="360"/>
              </w:tabs>
              <w:jc w:val="center"/>
              <w:rPr>
                <w:sz w:val="24"/>
                <w:lang w:val="ru-RU"/>
              </w:rPr>
            </w:pPr>
            <w:r>
              <w:rPr>
                <w:sz w:val="24"/>
                <w:lang w:val="ru-RU"/>
              </w:rPr>
              <w:t>1-4</w:t>
            </w:r>
          </w:p>
        </w:tc>
        <w:tc>
          <w:tcPr>
            <w:tcW w:w="1768" w:type="dxa"/>
          </w:tcPr>
          <w:p w:rsidR="003626B7" w:rsidRPr="001C0F4E" w:rsidRDefault="003626B7" w:rsidP="001C0F4E">
            <w:pPr>
              <w:tabs>
                <w:tab w:val="num" w:pos="360"/>
              </w:tabs>
              <w:jc w:val="center"/>
              <w:rPr>
                <w:sz w:val="24"/>
              </w:rPr>
            </w:pPr>
            <w:r w:rsidRPr="001C0F4E">
              <w:rPr>
                <w:sz w:val="24"/>
              </w:rPr>
              <w:t>18.02</w:t>
            </w:r>
          </w:p>
        </w:tc>
        <w:tc>
          <w:tcPr>
            <w:tcW w:w="5000" w:type="dxa"/>
          </w:tcPr>
          <w:p w:rsidR="003626B7" w:rsidRPr="001C0F4E" w:rsidRDefault="003626B7" w:rsidP="00904B6A">
            <w:pPr>
              <w:tabs>
                <w:tab w:val="num" w:pos="360"/>
              </w:tabs>
              <w:rPr>
                <w:sz w:val="24"/>
                <w:lang w:val="ru-RU"/>
              </w:rPr>
            </w:pPr>
            <w:r w:rsidRPr="001C0F4E">
              <w:rPr>
                <w:sz w:val="24"/>
                <w:lang w:val="ru-RU"/>
              </w:rPr>
              <w:t xml:space="preserve">заместитель директора по ВР, </w:t>
            </w:r>
            <w:r w:rsidR="005A45AF">
              <w:rPr>
                <w:sz w:val="24"/>
                <w:lang w:val="ru-RU"/>
              </w:rPr>
              <w:t>советник по воспитанию, учител</w:t>
            </w:r>
            <w:r w:rsidR="00904B6A">
              <w:rPr>
                <w:sz w:val="24"/>
                <w:lang w:val="ru-RU"/>
              </w:rPr>
              <w:t>я</w:t>
            </w:r>
            <w:r w:rsidR="005A45AF">
              <w:rPr>
                <w:sz w:val="24"/>
                <w:lang w:val="ru-RU"/>
              </w:rPr>
              <w:t xml:space="preserve"> физкультуры</w:t>
            </w:r>
            <w:r w:rsidR="00904B6A">
              <w:rPr>
                <w:sz w:val="24"/>
                <w:lang w:val="ru-RU"/>
              </w:rPr>
              <w:t xml:space="preserve"> нач. школы</w:t>
            </w:r>
          </w:p>
        </w:tc>
      </w:tr>
      <w:tr w:rsidR="003626B7" w:rsidRPr="001C0F4E" w:rsidTr="00CA3AE7">
        <w:tc>
          <w:tcPr>
            <w:tcW w:w="6232" w:type="dxa"/>
          </w:tcPr>
          <w:p w:rsidR="003626B7" w:rsidRPr="001C0F4E" w:rsidRDefault="003626B7" w:rsidP="001C0F4E">
            <w:pPr>
              <w:tabs>
                <w:tab w:val="num" w:pos="360"/>
              </w:tabs>
              <w:rPr>
                <w:sz w:val="24"/>
                <w:lang w:val="ru-RU"/>
              </w:rPr>
            </w:pPr>
            <w:r w:rsidRPr="001C0F4E">
              <w:rPr>
                <w:sz w:val="24"/>
                <w:lang w:val="ru-RU"/>
              </w:rPr>
              <w:t>Концерт, посвященный Международному женскому дню 8 Марта</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05.03</w:t>
            </w:r>
          </w:p>
        </w:tc>
        <w:tc>
          <w:tcPr>
            <w:tcW w:w="5000" w:type="dxa"/>
          </w:tcPr>
          <w:p w:rsidR="003626B7" w:rsidRPr="001C0F4E" w:rsidRDefault="003626B7" w:rsidP="00174BB0">
            <w:pPr>
              <w:tabs>
                <w:tab w:val="num" w:pos="360"/>
              </w:tabs>
              <w:rPr>
                <w:sz w:val="24"/>
                <w:lang w:val="ru-RU"/>
              </w:rPr>
            </w:pPr>
            <w:r w:rsidRPr="001C0F4E">
              <w:rPr>
                <w:sz w:val="24"/>
                <w:lang w:val="ru-RU"/>
              </w:rPr>
              <w:t xml:space="preserve">заместитель директора по ВР, </w:t>
            </w:r>
            <w:r w:rsidR="00174BB0">
              <w:rPr>
                <w:sz w:val="24"/>
                <w:lang w:val="ru-RU"/>
              </w:rPr>
              <w:t>с</w:t>
            </w:r>
            <w:r w:rsidR="005A45AF">
              <w:rPr>
                <w:sz w:val="24"/>
                <w:lang w:val="ru-RU"/>
              </w:rPr>
              <w:t>оветник по воспитанию</w:t>
            </w:r>
            <w:r w:rsidRPr="001C0F4E">
              <w:rPr>
                <w:sz w:val="24"/>
                <w:lang w:val="ru-RU"/>
              </w:rPr>
              <w:t>, кл. руководители</w:t>
            </w:r>
          </w:p>
        </w:tc>
      </w:tr>
      <w:tr w:rsidR="003626B7" w:rsidRPr="005A45AF" w:rsidTr="00CA3AE7">
        <w:tc>
          <w:tcPr>
            <w:tcW w:w="6232" w:type="dxa"/>
          </w:tcPr>
          <w:p w:rsidR="003626B7" w:rsidRPr="001C0F4E" w:rsidRDefault="003626B7" w:rsidP="001C0F4E">
            <w:pPr>
              <w:tabs>
                <w:tab w:val="num" w:pos="360"/>
              </w:tabs>
              <w:rPr>
                <w:sz w:val="24"/>
                <w:lang w:val="ru-RU"/>
              </w:rPr>
            </w:pPr>
            <w:r w:rsidRPr="001C0F4E">
              <w:rPr>
                <w:sz w:val="24"/>
                <w:lang w:val="ru-RU"/>
              </w:rPr>
              <w:t>Участие в мероприятиях, посвященных Дню Космонавтики</w:t>
            </w:r>
            <w:r w:rsidR="005A45AF">
              <w:rPr>
                <w:sz w:val="24"/>
                <w:lang w:val="ru-RU"/>
              </w:rPr>
              <w:t xml:space="preserve"> (викторина, конкурс рисунков)</w:t>
            </w:r>
          </w:p>
        </w:tc>
        <w:tc>
          <w:tcPr>
            <w:tcW w:w="1276" w:type="dxa"/>
            <w:gridSpan w:val="2"/>
          </w:tcPr>
          <w:p w:rsidR="003626B7" w:rsidRPr="001C0F4E" w:rsidRDefault="003626B7" w:rsidP="001C0F4E">
            <w:pPr>
              <w:tabs>
                <w:tab w:val="num" w:pos="360"/>
              </w:tabs>
              <w:jc w:val="center"/>
              <w:rPr>
                <w:sz w:val="24"/>
              </w:rPr>
            </w:pPr>
            <w:r w:rsidRPr="001C0F4E">
              <w:rPr>
                <w:sz w:val="24"/>
              </w:rPr>
              <w:t>1-4</w:t>
            </w:r>
          </w:p>
        </w:tc>
        <w:tc>
          <w:tcPr>
            <w:tcW w:w="1768" w:type="dxa"/>
          </w:tcPr>
          <w:p w:rsidR="003626B7" w:rsidRPr="001C0F4E" w:rsidRDefault="003626B7" w:rsidP="001C0F4E">
            <w:pPr>
              <w:tabs>
                <w:tab w:val="num" w:pos="360"/>
              </w:tabs>
              <w:jc w:val="center"/>
              <w:rPr>
                <w:sz w:val="24"/>
              </w:rPr>
            </w:pPr>
            <w:r w:rsidRPr="001C0F4E">
              <w:rPr>
                <w:sz w:val="24"/>
              </w:rPr>
              <w:t>8-12.04</w:t>
            </w:r>
          </w:p>
        </w:tc>
        <w:tc>
          <w:tcPr>
            <w:tcW w:w="5000" w:type="dxa"/>
          </w:tcPr>
          <w:p w:rsidR="003626B7" w:rsidRPr="005A45AF" w:rsidRDefault="005A45AF" w:rsidP="001C0F4E">
            <w:pPr>
              <w:tabs>
                <w:tab w:val="num" w:pos="360"/>
              </w:tabs>
              <w:rPr>
                <w:sz w:val="24"/>
                <w:lang w:val="ru-RU"/>
              </w:rPr>
            </w:pPr>
            <w:r>
              <w:rPr>
                <w:sz w:val="24"/>
                <w:lang w:val="ru-RU"/>
              </w:rPr>
              <w:t>советник по воспитанию</w:t>
            </w:r>
            <w:r w:rsidR="003626B7" w:rsidRPr="005A45AF">
              <w:rPr>
                <w:sz w:val="24"/>
                <w:lang w:val="ru-RU"/>
              </w:rPr>
              <w:t>, кл. руководители</w:t>
            </w:r>
          </w:p>
        </w:tc>
      </w:tr>
      <w:tr w:rsidR="00DE2234" w:rsidRPr="005A45AF" w:rsidTr="00CA3AE7">
        <w:tc>
          <w:tcPr>
            <w:tcW w:w="6232" w:type="dxa"/>
          </w:tcPr>
          <w:p w:rsidR="00DE2234" w:rsidRPr="00DE2234" w:rsidRDefault="00DE2234" w:rsidP="00DE2234">
            <w:pPr>
              <w:rPr>
                <w:sz w:val="24"/>
                <w:lang w:val="ru-RU"/>
              </w:rPr>
            </w:pPr>
            <w:r w:rsidRPr="00DE2234">
              <w:rPr>
                <w:sz w:val="24"/>
                <w:lang w:val="ru-RU"/>
              </w:rPr>
              <w:t>В рамках празднования Дня Победы:</w:t>
            </w:r>
          </w:p>
          <w:p w:rsidR="00DE2234" w:rsidRPr="00DE2234" w:rsidRDefault="00DE2234" w:rsidP="00DE2234">
            <w:pPr>
              <w:pStyle w:val="a3"/>
              <w:numPr>
                <w:ilvl w:val="0"/>
                <w:numId w:val="44"/>
              </w:numPr>
              <w:contextualSpacing/>
              <w:jc w:val="left"/>
              <w:rPr>
                <w:rFonts w:ascii="Times New Roman"/>
                <w:sz w:val="24"/>
                <w:szCs w:val="24"/>
              </w:rPr>
            </w:pPr>
            <w:r w:rsidRPr="00DE2234">
              <w:rPr>
                <w:rFonts w:ascii="Times New Roman"/>
                <w:sz w:val="24"/>
                <w:szCs w:val="24"/>
              </w:rPr>
              <w:t>Смотр военно-патриотической песни «Есть слова святые «Я служу России!»»</w:t>
            </w:r>
          </w:p>
          <w:p w:rsidR="00DE2234" w:rsidRPr="00DE2234" w:rsidRDefault="00DE2234" w:rsidP="00DE2234">
            <w:pPr>
              <w:numPr>
                <w:ilvl w:val="0"/>
                <w:numId w:val="44"/>
              </w:numPr>
              <w:rPr>
                <w:sz w:val="24"/>
                <w:lang w:val="ru-RU"/>
              </w:rPr>
            </w:pPr>
            <w:r w:rsidRPr="00DE2234">
              <w:rPr>
                <w:sz w:val="24"/>
                <w:lang w:val="ru-RU"/>
              </w:rPr>
              <w:t>Изготовление открыток для поздравления ветеранов муниципалитета.</w:t>
            </w:r>
          </w:p>
        </w:tc>
        <w:tc>
          <w:tcPr>
            <w:tcW w:w="1276" w:type="dxa"/>
            <w:gridSpan w:val="2"/>
          </w:tcPr>
          <w:p w:rsidR="00DE2234" w:rsidRPr="00DE2234" w:rsidRDefault="00DE2234" w:rsidP="001C0F4E">
            <w:pPr>
              <w:tabs>
                <w:tab w:val="num" w:pos="360"/>
              </w:tabs>
              <w:jc w:val="center"/>
              <w:rPr>
                <w:sz w:val="24"/>
                <w:lang w:val="ru-RU"/>
              </w:rPr>
            </w:pPr>
            <w:r>
              <w:rPr>
                <w:sz w:val="24"/>
                <w:lang w:val="ru-RU"/>
              </w:rPr>
              <w:t>1-4</w:t>
            </w:r>
          </w:p>
        </w:tc>
        <w:tc>
          <w:tcPr>
            <w:tcW w:w="1768" w:type="dxa"/>
          </w:tcPr>
          <w:p w:rsidR="00DE2234" w:rsidRPr="00DE2234" w:rsidRDefault="00DE2234" w:rsidP="001C0F4E">
            <w:pPr>
              <w:tabs>
                <w:tab w:val="num" w:pos="360"/>
              </w:tabs>
              <w:jc w:val="center"/>
              <w:rPr>
                <w:sz w:val="24"/>
                <w:lang w:val="ru-RU"/>
              </w:rPr>
            </w:pPr>
            <w:r>
              <w:rPr>
                <w:sz w:val="24"/>
                <w:lang w:val="ru-RU"/>
              </w:rPr>
              <w:t>Конец апреля- начало мая</w:t>
            </w:r>
          </w:p>
        </w:tc>
        <w:tc>
          <w:tcPr>
            <w:tcW w:w="5000" w:type="dxa"/>
          </w:tcPr>
          <w:p w:rsidR="00DE2234" w:rsidRDefault="00DE2234" w:rsidP="001C0F4E">
            <w:pPr>
              <w:tabs>
                <w:tab w:val="num" w:pos="360"/>
              </w:tabs>
              <w:rPr>
                <w:sz w:val="24"/>
                <w:lang w:val="ru-RU"/>
              </w:rPr>
            </w:pPr>
            <w:r>
              <w:rPr>
                <w:sz w:val="24"/>
                <w:lang w:val="ru-RU"/>
              </w:rPr>
              <w:t>Классные руководители, заместитель директора по ВР, советник</w:t>
            </w:r>
          </w:p>
        </w:tc>
      </w:tr>
      <w:tr w:rsidR="003626B7" w:rsidRPr="001C0F4E" w:rsidTr="00CA3AE7">
        <w:tc>
          <w:tcPr>
            <w:tcW w:w="6232" w:type="dxa"/>
          </w:tcPr>
          <w:p w:rsidR="003626B7" w:rsidRPr="001C0F4E" w:rsidRDefault="003626B7" w:rsidP="00DF1B94">
            <w:pPr>
              <w:tabs>
                <w:tab w:val="num" w:pos="360"/>
              </w:tabs>
              <w:rPr>
                <w:sz w:val="24"/>
                <w:lang w:val="ru-RU"/>
              </w:rPr>
            </w:pPr>
            <w:r w:rsidRPr="001C0F4E">
              <w:rPr>
                <w:sz w:val="24"/>
                <w:lang w:val="ru-RU"/>
              </w:rPr>
              <w:t>Участие в общепоселковом мероприятии, посвященно</w:t>
            </w:r>
            <w:r w:rsidR="00DF1B94">
              <w:rPr>
                <w:sz w:val="24"/>
                <w:lang w:val="ru-RU"/>
              </w:rPr>
              <w:t>м</w:t>
            </w:r>
            <w:r w:rsidRPr="001C0F4E">
              <w:rPr>
                <w:sz w:val="24"/>
                <w:lang w:val="ru-RU"/>
              </w:rPr>
              <w:t xml:space="preserve"> празднованию Дня Победы </w:t>
            </w:r>
            <w:r w:rsidR="00DF1B94">
              <w:rPr>
                <w:sz w:val="24"/>
                <w:lang w:val="ru-RU"/>
              </w:rPr>
              <w:t xml:space="preserve">(Митинг, </w:t>
            </w:r>
            <w:r w:rsidRPr="001C0F4E">
              <w:rPr>
                <w:sz w:val="24"/>
                <w:lang w:val="ru-RU"/>
              </w:rPr>
              <w:t>изготовление открыток для ветеранов Великой Отечественной войны)</w:t>
            </w:r>
          </w:p>
        </w:tc>
        <w:tc>
          <w:tcPr>
            <w:tcW w:w="1276" w:type="dxa"/>
            <w:gridSpan w:val="2"/>
          </w:tcPr>
          <w:p w:rsidR="003626B7" w:rsidRPr="005A45AF" w:rsidRDefault="005A45AF" w:rsidP="001C0F4E">
            <w:pPr>
              <w:tabs>
                <w:tab w:val="num" w:pos="360"/>
              </w:tabs>
              <w:jc w:val="center"/>
              <w:rPr>
                <w:sz w:val="24"/>
                <w:lang w:val="ru-RU"/>
              </w:rPr>
            </w:pPr>
            <w:r>
              <w:rPr>
                <w:sz w:val="24"/>
                <w:lang w:val="ru-RU"/>
              </w:rPr>
              <w:t>1-4</w:t>
            </w:r>
          </w:p>
        </w:tc>
        <w:tc>
          <w:tcPr>
            <w:tcW w:w="1768" w:type="dxa"/>
          </w:tcPr>
          <w:p w:rsidR="003626B7" w:rsidRPr="001C0F4E" w:rsidRDefault="003626B7" w:rsidP="001C0F4E">
            <w:pPr>
              <w:tabs>
                <w:tab w:val="num" w:pos="360"/>
              </w:tabs>
              <w:jc w:val="center"/>
              <w:rPr>
                <w:sz w:val="24"/>
              </w:rPr>
            </w:pPr>
            <w:r w:rsidRPr="001C0F4E">
              <w:rPr>
                <w:sz w:val="24"/>
              </w:rPr>
              <w:t>09.05</w:t>
            </w:r>
          </w:p>
        </w:tc>
        <w:tc>
          <w:tcPr>
            <w:tcW w:w="5000" w:type="dxa"/>
          </w:tcPr>
          <w:p w:rsidR="003626B7" w:rsidRPr="001C0F4E" w:rsidRDefault="003626B7" w:rsidP="005A45AF">
            <w:pPr>
              <w:tabs>
                <w:tab w:val="num" w:pos="360"/>
              </w:tabs>
              <w:rPr>
                <w:sz w:val="24"/>
                <w:lang w:val="ru-RU"/>
              </w:rPr>
            </w:pPr>
            <w:r w:rsidRPr="001C0F4E">
              <w:rPr>
                <w:sz w:val="24"/>
                <w:lang w:val="ru-RU"/>
              </w:rPr>
              <w:t xml:space="preserve">заместитель директора по ВР, </w:t>
            </w:r>
            <w:r w:rsidR="005A45AF">
              <w:rPr>
                <w:sz w:val="24"/>
                <w:lang w:val="ru-RU"/>
              </w:rPr>
              <w:t>советник по воспитанию</w:t>
            </w:r>
            <w:r w:rsidRPr="001C0F4E">
              <w:rPr>
                <w:sz w:val="24"/>
                <w:lang w:val="ru-RU"/>
              </w:rPr>
              <w:t>, кл. руководители</w:t>
            </w:r>
          </w:p>
        </w:tc>
      </w:tr>
      <w:tr w:rsidR="003626B7" w:rsidRPr="001C0F4E" w:rsidTr="00CA3AE7">
        <w:tc>
          <w:tcPr>
            <w:tcW w:w="6232" w:type="dxa"/>
          </w:tcPr>
          <w:p w:rsidR="003626B7" w:rsidRPr="001C0F4E" w:rsidRDefault="003626B7" w:rsidP="00174BB0">
            <w:pPr>
              <w:tabs>
                <w:tab w:val="num" w:pos="360"/>
              </w:tabs>
              <w:rPr>
                <w:sz w:val="24"/>
                <w:lang w:val="ru-RU"/>
              </w:rPr>
            </w:pPr>
            <w:r w:rsidRPr="001C0F4E">
              <w:rPr>
                <w:sz w:val="24"/>
                <w:lang w:val="ru-RU"/>
              </w:rPr>
              <w:t xml:space="preserve">Праздник «Последний звонок» </w:t>
            </w:r>
          </w:p>
        </w:tc>
        <w:tc>
          <w:tcPr>
            <w:tcW w:w="1276" w:type="dxa"/>
            <w:gridSpan w:val="2"/>
          </w:tcPr>
          <w:p w:rsidR="003626B7" w:rsidRPr="00174BB0" w:rsidRDefault="003626B7" w:rsidP="001C0F4E">
            <w:pPr>
              <w:tabs>
                <w:tab w:val="num" w:pos="360"/>
              </w:tabs>
              <w:jc w:val="center"/>
              <w:rPr>
                <w:sz w:val="24"/>
                <w:lang w:val="ru-RU"/>
              </w:rPr>
            </w:pPr>
            <w:r w:rsidRPr="001C0F4E">
              <w:rPr>
                <w:sz w:val="24"/>
              </w:rPr>
              <w:t>1</w:t>
            </w:r>
            <w:r w:rsidR="00174BB0">
              <w:rPr>
                <w:sz w:val="24"/>
                <w:lang w:val="ru-RU"/>
              </w:rPr>
              <w:t>-4</w:t>
            </w:r>
          </w:p>
        </w:tc>
        <w:tc>
          <w:tcPr>
            <w:tcW w:w="1768" w:type="dxa"/>
          </w:tcPr>
          <w:p w:rsidR="003626B7" w:rsidRPr="00174BB0" w:rsidRDefault="00174BB0" w:rsidP="001C0F4E">
            <w:pPr>
              <w:tabs>
                <w:tab w:val="num" w:pos="360"/>
              </w:tabs>
              <w:jc w:val="center"/>
              <w:rPr>
                <w:sz w:val="24"/>
                <w:lang w:val="ru-RU"/>
              </w:rPr>
            </w:pPr>
            <w:r>
              <w:rPr>
                <w:sz w:val="24"/>
                <w:lang w:val="ru-RU"/>
              </w:rPr>
              <w:t>20-24.05</w:t>
            </w:r>
          </w:p>
        </w:tc>
        <w:tc>
          <w:tcPr>
            <w:tcW w:w="5000" w:type="dxa"/>
          </w:tcPr>
          <w:p w:rsidR="003626B7" w:rsidRPr="001C0F4E" w:rsidRDefault="003626B7" w:rsidP="00174BB0">
            <w:pPr>
              <w:tabs>
                <w:tab w:val="num" w:pos="360"/>
              </w:tabs>
              <w:rPr>
                <w:sz w:val="24"/>
                <w:lang w:val="ru-RU"/>
              </w:rPr>
            </w:pPr>
            <w:r w:rsidRPr="001C0F4E">
              <w:rPr>
                <w:sz w:val="24"/>
                <w:lang w:val="ru-RU"/>
              </w:rPr>
              <w:t xml:space="preserve">заместитель директора по ВР, советник по воспитательной работе, кл. руководители, </w:t>
            </w:r>
          </w:p>
        </w:tc>
      </w:tr>
      <w:tr w:rsidR="00997F26" w:rsidRPr="001C0F4E" w:rsidTr="0087060B">
        <w:tc>
          <w:tcPr>
            <w:tcW w:w="14276" w:type="dxa"/>
            <w:gridSpan w:val="5"/>
          </w:tcPr>
          <w:p w:rsidR="00997F26" w:rsidRPr="00997F26" w:rsidRDefault="00997F26" w:rsidP="00997F26">
            <w:pPr>
              <w:tabs>
                <w:tab w:val="num" w:pos="360"/>
              </w:tabs>
              <w:jc w:val="center"/>
              <w:rPr>
                <w:b/>
                <w:sz w:val="24"/>
                <w:lang w:val="ru-RU"/>
              </w:rPr>
            </w:pPr>
            <w:r w:rsidRPr="00997F26">
              <w:rPr>
                <w:b/>
                <w:sz w:val="24"/>
                <w:lang w:val="ru-RU"/>
              </w:rPr>
              <w:t>Модуль «Внешкольные мероприятия»</w:t>
            </w:r>
          </w:p>
        </w:tc>
      </w:tr>
      <w:tr w:rsidR="00997F26" w:rsidRPr="001C0F4E" w:rsidTr="00CA3AE7">
        <w:tc>
          <w:tcPr>
            <w:tcW w:w="6232" w:type="dxa"/>
          </w:tcPr>
          <w:p w:rsidR="00997F26" w:rsidRPr="00224F03" w:rsidRDefault="00224F03" w:rsidP="001C0F4E">
            <w:pPr>
              <w:tabs>
                <w:tab w:val="num" w:pos="360"/>
              </w:tabs>
              <w:rPr>
                <w:sz w:val="24"/>
                <w:lang w:val="ru-RU"/>
              </w:rPr>
            </w:pPr>
            <w:r w:rsidRPr="00224F03">
              <w:rPr>
                <w:sz w:val="24"/>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24F03">
              <w:rPr>
                <w:i/>
                <w:sz w:val="24"/>
                <w:lang w:val="ru-RU"/>
              </w:rPr>
              <w:t xml:space="preserve"> </w:t>
            </w:r>
            <w:r w:rsidRPr="00224F03">
              <w:rPr>
                <w:sz w:val="24"/>
                <w:lang w:val="ru-RU"/>
              </w:rPr>
              <w:t>учебным предметам, курсам, модулям</w:t>
            </w:r>
          </w:p>
        </w:tc>
        <w:tc>
          <w:tcPr>
            <w:tcW w:w="1276" w:type="dxa"/>
            <w:gridSpan w:val="2"/>
          </w:tcPr>
          <w:p w:rsidR="00997F26" w:rsidRDefault="00224F03" w:rsidP="001C0F4E">
            <w:pPr>
              <w:tabs>
                <w:tab w:val="num" w:pos="360"/>
              </w:tabs>
              <w:jc w:val="center"/>
              <w:rPr>
                <w:sz w:val="24"/>
                <w:lang w:val="ru-RU"/>
              </w:rPr>
            </w:pPr>
            <w:r>
              <w:rPr>
                <w:sz w:val="24"/>
                <w:lang w:val="ru-RU"/>
              </w:rPr>
              <w:t>1-4</w:t>
            </w:r>
          </w:p>
        </w:tc>
        <w:tc>
          <w:tcPr>
            <w:tcW w:w="1768" w:type="dxa"/>
          </w:tcPr>
          <w:p w:rsidR="00997F26" w:rsidRPr="00224F03" w:rsidRDefault="00224F03" w:rsidP="001C0F4E">
            <w:pPr>
              <w:tabs>
                <w:tab w:val="num" w:pos="360"/>
              </w:tabs>
              <w:jc w:val="center"/>
              <w:rPr>
                <w:sz w:val="24"/>
                <w:lang w:val="ru-RU"/>
              </w:rPr>
            </w:pPr>
            <w:r>
              <w:rPr>
                <w:sz w:val="24"/>
                <w:lang w:val="ru-RU"/>
              </w:rPr>
              <w:t>в течение года</w:t>
            </w:r>
          </w:p>
        </w:tc>
        <w:tc>
          <w:tcPr>
            <w:tcW w:w="5000" w:type="dxa"/>
          </w:tcPr>
          <w:p w:rsidR="00997F26" w:rsidRPr="001C0F4E" w:rsidRDefault="00224F03" w:rsidP="005C4E57">
            <w:pPr>
              <w:tabs>
                <w:tab w:val="num" w:pos="360"/>
              </w:tabs>
              <w:rPr>
                <w:sz w:val="24"/>
                <w:lang w:val="ru-RU"/>
              </w:rPr>
            </w:pPr>
            <w:r>
              <w:rPr>
                <w:sz w:val="24"/>
                <w:lang w:val="ru-RU"/>
              </w:rPr>
              <w:t xml:space="preserve">классные руководители </w:t>
            </w:r>
          </w:p>
        </w:tc>
      </w:tr>
      <w:tr w:rsidR="00224F03" w:rsidRPr="001C0F4E" w:rsidTr="00CA3AE7">
        <w:tc>
          <w:tcPr>
            <w:tcW w:w="6232" w:type="dxa"/>
          </w:tcPr>
          <w:p w:rsidR="00224F03" w:rsidRPr="00224F03" w:rsidRDefault="00224F03" w:rsidP="001C0F4E">
            <w:pPr>
              <w:tabs>
                <w:tab w:val="num" w:pos="360"/>
              </w:tabs>
              <w:rPr>
                <w:sz w:val="24"/>
                <w:lang w:val="ru-RU"/>
              </w:rPr>
            </w:pPr>
            <w:r w:rsidRPr="00224F03">
              <w:rPr>
                <w:sz w:val="24"/>
                <w:lang w:val="ru-RU"/>
              </w:rPr>
              <w:t>Экскурсии, походы выходного дня (в музей, картинную галерею, технопарк, на предприятие и др.)</w:t>
            </w:r>
          </w:p>
        </w:tc>
        <w:tc>
          <w:tcPr>
            <w:tcW w:w="1276" w:type="dxa"/>
            <w:gridSpan w:val="2"/>
          </w:tcPr>
          <w:p w:rsidR="00224F03" w:rsidRDefault="00224F03" w:rsidP="001C0F4E">
            <w:pPr>
              <w:tabs>
                <w:tab w:val="num" w:pos="360"/>
              </w:tabs>
              <w:jc w:val="center"/>
              <w:rPr>
                <w:sz w:val="24"/>
                <w:lang w:val="ru-RU"/>
              </w:rPr>
            </w:pPr>
            <w:r>
              <w:rPr>
                <w:sz w:val="24"/>
                <w:lang w:val="ru-RU"/>
              </w:rPr>
              <w:t>1-4</w:t>
            </w:r>
          </w:p>
        </w:tc>
        <w:tc>
          <w:tcPr>
            <w:tcW w:w="1768" w:type="dxa"/>
          </w:tcPr>
          <w:p w:rsidR="00224F03" w:rsidRPr="00224F03" w:rsidRDefault="00224F03" w:rsidP="001C0F4E">
            <w:pPr>
              <w:tabs>
                <w:tab w:val="num" w:pos="360"/>
              </w:tabs>
              <w:jc w:val="center"/>
              <w:rPr>
                <w:sz w:val="24"/>
                <w:lang w:val="ru-RU"/>
              </w:rPr>
            </w:pPr>
            <w:r>
              <w:rPr>
                <w:sz w:val="24"/>
                <w:lang w:val="ru-RU"/>
              </w:rPr>
              <w:t>в течение года</w:t>
            </w:r>
          </w:p>
        </w:tc>
        <w:tc>
          <w:tcPr>
            <w:tcW w:w="5000" w:type="dxa"/>
          </w:tcPr>
          <w:p w:rsidR="00224F03" w:rsidRPr="001C0F4E" w:rsidRDefault="00224F03" w:rsidP="001C0F4E">
            <w:pPr>
              <w:tabs>
                <w:tab w:val="num" w:pos="360"/>
              </w:tabs>
              <w:rPr>
                <w:sz w:val="24"/>
                <w:lang w:val="ru-RU"/>
              </w:rPr>
            </w:pPr>
            <w:r>
              <w:rPr>
                <w:sz w:val="24"/>
                <w:lang w:val="ru-RU"/>
              </w:rPr>
              <w:t>классные руководители, родительский комитет.</w:t>
            </w:r>
          </w:p>
        </w:tc>
      </w:tr>
      <w:tr w:rsidR="00224F03" w:rsidRPr="001C0F4E" w:rsidTr="0087060B">
        <w:tc>
          <w:tcPr>
            <w:tcW w:w="14276" w:type="dxa"/>
            <w:gridSpan w:val="5"/>
          </w:tcPr>
          <w:p w:rsidR="00224F03" w:rsidRDefault="00224F03" w:rsidP="00224F03">
            <w:pPr>
              <w:tabs>
                <w:tab w:val="num" w:pos="360"/>
              </w:tabs>
              <w:jc w:val="center"/>
              <w:rPr>
                <w:sz w:val="24"/>
                <w:lang w:val="ru-RU"/>
              </w:rPr>
            </w:pPr>
            <w:r w:rsidRPr="008D0C11">
              <w:rPr>
                <w:b/>
                <w:sz w:val="24"/>
                <w:lang w:val="ru-RU"/>
              </w:rPr>
              <w:t>Модуль «Организация предметно-эстетической среды»</w:t>
            </w:r>
          </w:p>
        </w:tc>
      </w:tr>
      <w:tr w:rsidR="00224F03" w:rsidRPr="001C0F4E" w:rsidTr="00CA3AE7">
        <w:tc>
          <w:tcPr>
            <w:tcW w:w="6232" w:type="dxa"/>
          </w:tcPr>
          <w:p w:rsidR="00224F03" w:rsidRPr="001C0F4E" w:rsidRDefault="00E04C98" w:rsidP="005C4E57">
            <w:pPr>
              <w:tabs>
                <w:tab w:val="num" w:pos="360"/>
              </w:tabs>
              <w:rPr>
                <w:sz w:val="24"/>
                <w:lang w:val="ru-RU"/>
              </w:rPr>
            </w:pPr>
            <w:r w:rsidRPr="001C0F4E">
              <w:rPr>
                <w:sz w:val="24"/>
                <w:lang w:val="ru-RU"/>
              </w:rPr>
              <w:t xml:space="preserve">Оформление </w:t>
            </w:r>
            <w:r w:rsidR="005C4E57">
              <w:rPr>
                <w:sz w:val="24"/>
                <w:lang w:val="ru-RU"/>
              </w:rPr>
              <w:t>классного</w:t>
            </w:r>
            <w:r w:rsidRPr="001C0F4E">
              <w:rPr>
                <w:sz w:val="24"/>
                <w:lang w:val="ru-RU"/>
              </w:rPr>
              <w:t xml:space="preserve"> уголка</w:t>
            </w:r>
            <w:r>
              <w:rPr>
                <w:sz w:val="24"/>
                <w:lang w:val="ru-RU"/>
              </w:rPr>
              <w:t xml:space="preserve"> </w:t>
            </w:r>
            <w:r w:rsidR="00224F03" w:rsidRPr="001C0F4E">
              <w:rPr>
                <w:sz w:val="24"/>
                <w:lang w:val="ru-RU"/>
              </w:rPr>
              <w:t>(название, девиз класса, информационный стенд), уголка безопасности</w:t>
            </w:r>
          </w:p>
        </w:tc>
        <w:tc>
          <w:tcPr>
            <w:tcW w:w="1276" w:type="dxa"/>
            <w:gridSpan w:val="2"/>
          </w:tcPr>
          <w:p w:rsidR="00224F03" w:rsidRPr="001C0F4E" w:rsidRDefault="00224F03" w:rsidP="0087060B">
            <w:pPr>
              <w:tabs>
                <w:tab w:val="num" w:pos="360"/>
              </w:tabs>
              <w:jc w:val="center"/>
              <w:rPr>
                <w:sz w:val="24"/>
              </w:rPr>
            </w:pPr>
            <w:r w:rsidRPr="001C0F4E">
              <w:rPr>
                <w:sz w:val="24"/>
              </w:rPr>
              <w:t>1-4</w:t>
            </w:r>
          </w:p>
        </w:tc>
        <w:tc>
          <w:tcPr>
            <w:tcW w:w="1768" w:type="dxa"/>
          </w:tcPr>
          <w:p w:rsidR="00224F03" w:rsidRPr="00A77657" w:rsidRDefault="00A77657" w:rsidP="0087060B">
            <w:pPr>
              <w:tabs>
                <w:tab w:val="num" w:pos="360"/>
              </w:tabs>
              <w:jc w:val="center"/>
              <w:rPr>
                <w:sz w:val="24"/>
                <w:lang w:val="ru-RU"/>
              </w:rPr>
            </w:pPr>
            <w:r>
              <w:rPr>
                <w:sz w:val="24"/>
                <w:lang w:val="ru-RU"/>
              </w:rPr>
              <w:t>сентябрь</w:t>
            </w:r>
          </w:p>
        </w:tc>
        <w:tc>
          <w:tcPr>
            <w:tcW w:w="5000" w:type="dxa"/>
          </w:tcPr>
          <w:p w:rsidR="00224F03" w:rsidRPr="00E04C98" w:rsidRDefault="00E04C98" w:rsidP="0087060B">
            <w:pPr>
              <w:tabs>
                <w:tab w:val="num" w:pos="360"/>
              </w:tabs>
              <w:rPr>
                <w:sz w:val="24"/>
                <w:lang w:val="ru-RU"/>
              </w:rPr>
            </w:pPr>
            <w:r w:rsidRPr="001C0F4E">
              <w:rPr>
                <w:sz w:val="24"/>
                <w:lang w:val="ru-RU"/>
              </w:rPr>
              <w:t>кл. руководители</w:t>
            </w:r>
          </w:p>
        </w:tc>
      </w:tr>
      <w:tr w:rsidR="00E04C98" w:rsidRPr="001C0F4E" w:rsidTr="00CA3AE7">
        <w:tc>
          <w:tcPr>
            <w:tcW w:w="6232" w:type="dxa"/>
          </w:tcPr>
          <w:p w:rsidR="00E04C98" w:rsidRPr="00EF58F5" w:rsidRDefault="00E04C98" w:rsidP="0087060B">
            <w:pPr>
              <w:tabs>
                <w:tab w:val="num" w:pos="360"/>
              </w:tabs>
              <w:rPr>
                <w:sz w:val="24"/>
                <w:lang w:val="ru-RU"/>
              </w:rPr>
            </w:pPr>
            <w:r w:rsidRPr="00EF58F5">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gridSpan w:val="2"/>
          </w:tcPr>
          <w:p w:rsidR="00E04C98" w:rsidRPr="00E04C98" w:rsidRDefault="00EF58F5" w:rsidP="0087060B">
            <w:pPr>
              <w:tabs>
                <w:tab w:val="num" w:pos="360"/>
              </w:tabs>
              <w:jc w:val="center"/>
              <w:rPr>
                <w:sz w:val="24"/>
                <w:lang w:val="ru-RU"/>
              </w:rPr>
            </w:pPr>
            <w:r w:rsidRPr="001C0F4E">
              <w:rPr>
                <w:sz w:val="24"/>
              </w:rPr>
              <w:t>1-4</w:t>
            </w:r>
          </w:p>
        </w:tc>
        <w:tc>
          <w:tcPr>
            <w:tcW w:w="1768" w:type="dxa"/>
          </w:tcPr>
          <w:p w:rsidR="00E04C98"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E04C98" w:rsidRPr="00E04C98" w:rsidRDefault="00E04C98" w:rsidP="0087060B">
            <w:pPr>
              <w:tabs>
                <w:tab w:val="num" w:pos="360"/>
              </w:tabs>
              <w:rPr>
                <w:sz w:val="24"/>
                <w:lang w:val="ru-RU"/>
              </w:rPr>
            </w:pPr>
            <w:r w:rsidRPr="001C0F4E">
              <w:rPr>
                <w:sz w:val="24"/>
                <w:lang w:val="ru-RU"/>
              </w:rPr>
              <w:t>кл. руководители</w:t>
            </w:r>
          </w:p>
        </w:tc>
      </w:tr>
      <w:tr w:rsidR="00E04C98" w:rsidRPr="001C0F4E" w:rsidTr="00CA3AE7">
        <w:tc>
          <w:tcPr>
            <w:tcW w:w="6232" w:type="dxa"/>
          </w:tcPr>
          <w:p w:rsidR="00E04C98" w:rsidRPr="00EF58F5" w:rsidRDefault="00E04C98" w:rsidP="005C4E57">
            <w:pPr>
              <w:tabs>
                <w:tab w:val="num" w:pos="360"/>
              </w:tabs>
              <w:rPr>
                <w:sz w:val="24"/>
                <w:lang w:val="ru-RU"/>
              </w:rPr>
            </w:pPr>
            <w:r w:rsidRPr="00EF58F5">
              <w:rPr>
                <w:sz w:val="24"/>
                <w:lang w:val="ru-RU"/>
              </w:rPr>
              <w:t>Организаци</w:t>
            </w:r>
            <w:r w:rsidR="005C4E57">
              <w:rPr>
                <w:sz w:val="24"/>
                <w:lang w:val="ru-RU"/>
              </w:rPr>
              <w:t>я</w:t>
            </w:r>
            <w:r w:rsidRPr="00EF58F5">
              <w:rPr>
                <w:sz w:val="24"/>
                <w:lang w:val="ru-RU"/>
              </w:rPr>
              <w:t xml:space="preserve"> и проведение церемоний поднятия (спуска) государственного флага Российской Федерации</w:t>
            </w:r>
          </w:p>
        </w:tc>
        <w:tc>
          <w:tcPr>
            <w:tcW w:w="1276" w:type="dxa"/>
            <w:gridSpan w:val="2"/>
          </w:tcPr>
          <w:p w:rsidR="00E04C98" w:rsidRPr="00E04C98" w:rsidRDefault="00EF58F5" w:rsidP="0087060B">
            <w:pPr>
              <w:tabs>
                <w:tab w:val="num" w:pos="360"/>
              </w:tabs>
              <w:jc w:val="center"/>
              <w:rPr>
                <w:sz w:val="24"/>
                <w:lang w:val="ru-RU"/>
              </w:rPr>
            </w:pPr>
            <w:r w:rsidRPr="001C0F4E">
              <w:rPr>
                <w:sz w:val="24"/>
              </w:rPr>
              <w:t>1-4</w:t>
            </w:r>
          </w:p>
        </w:tc>
        <w:tc>
          <w:tcPr>
            <w:tcW w:w="1768" w:type="dxa"/>
          </w:tcPr>
          <w:p w:rsidR="00E04C98" w:rsidRPr="00E04C98" w:rsidRDefault="00A77657" w:rsidP="0087060B">
            <w:pPr>
              <w:tabs>
                <w:tab w:val="num" w:pos="360"/>
              </w:tabs>
              <w:jc w:val="center"/>
              <w:rPr>
                <w:sz w:val="24"/>
                <w:lang w:val="ru-RU"/>
              </w:rPr>
            </w:pPr>
            <w:r>
              <w:rPr>
                <w:sz w:val="24"/>
                <w:lang w:val="ru-RU"/>
              </w:rPr>
              <w:t>каждый понедельник, 1 уроком</w:t>
            </w:r>
          </w:p>
        </w:tc>
        <w:tc>
          <w:tcPr>
            <w:tcW w:w="5000" w:type="dxa"/>
          </w:tcPr>
          <w:p w:rsidR="00E04C98" w:rsidRPr="00E04C98" w:rsidRDefault="00E04C98" w:rsidP="005C4E57">
            <w:pPr>
              <w:tabs>
                <w:tab w:val="num" w:pos="360"/>
              </w:tabs>
              <w:rPr>
                <w:sz w:val="24"/>
                <w:lang w:val="ru-RU"/>
              </w:rPr>
            </w:pPr>
            <w:r w:rsidRPr="001C0F4E">
              <w:rPr>
                <w:sz w:val="24"/>
                <w:lang w:val="ru-RU"/>
              </w:rPr>
              <w:t>заместитель директора по ВР</w:t>
            </w:r>
            <w:r>
              <w:rPr>
                <w:sz w:val="24"/>
                <w:lang w:val="ru-RU"/>
              </w:rPr>
              <w:t xml:space="preserve">, </w:t>
            </w:r>
            <w:r w:rsidR="005C4E57">
              <w:rPr>
                <w:sz w:val="24"/>
                <w:lang w:val="ru-RU"/>
              </w:rPr>
              <w:t>с</w:t>
            </w:r>
            <w:r>
              <w:rPr>
                <w:sz w:val="24"/>
                <w:lang w:val="ru-RU"/>
              </w:rPr>
              <w:t>оветник по ВР,</w:t>
            </w:r>
            <w:r w:rsidRPr="001C0F4E">
              <w:rPr>
                <w:sz w:val="24"/>
                <w:lang w:val="ru-RU"/>
              </w:rPr>
              <w:t xml:space="preserve"> </w:t>
            </w:r>
          </w:p>
        </w:tc>
      </w:tr>
      <w:tr w:rsidR="00E04C98" w:rsidRPr="001C0F4E" w:rsidTr="00CA3AE7">
        <w:tc>
          <w:tcPr>
            <w:tcW w:w="6232" w:type="dxa"/>
          </w:tcPr>
          <w:p w:rsidR="00E04C98" w:rsidRPr="00EF58F5" w:rsidRDefault="00E04C98" w:rsidP="0087060B">
            <w:pPr>
              <w:tabs>
                <w:tab w:val="num" w:pos="360"/>
              </w:tabs>
              <w:rPr>
                <w:sz w:val="24"/>
                <w:lang w:val="ru-RU"/>
              </w:rPr>
            </w:pPr>
            <w:r w:rsidRPr="00EF58F5">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gridSpan w:val="2"/>
          </w:tcPr>
          <w:p w:rsidR="00E04C98" w:rsidRPr="00E04C98" w:rsidRDefault="00EF58F5" w:rsidP="0087060B">
            <w:pPr>
              <w:tabs>
                <w:tab w:val="num" w:pos="360"/>
              </w:tabs>
              <w:jc w:val="center"/>
              <w:rPr>
                <w:sz w:val="24"/>
                <w:lang w:val="ru-RU"/>
              </w:rPr>
            </w:pPr>
            <w:r w:rsidRPr="001C0F4E">
              <w:rPr>
                <w:sz w:val="24"/>
              </w:rPr>
              <w:t>1-4</w:t>
            </w:r>
          </w:p>
        </w:tc>
        <w:tc>
          <w:tcPr>
            <w:tcW w:w="1768" w:type="dxa"/>
          </w:tcPr>
          <w:p w:rsidR="00E04C98" w:rsidRPr="00E04C98" w:rsidRDefault="00A77657" w:rsidP="0087060B">
            <w:pPr>
              <w:tabs>
                <w:tab w:val="num" w:pos="360"/>
              </w:tabs>
              <w:jc w:val="center"/>
              <w:rPr>
                <w:sz w:val="24"/>
                <w:lang w:val="ru-RU"/>
              </w:rPr>
            </w:pPr>
            <w:r>
              <w:rPr>
                <w:sz w:val="24"/>
                <w:lang w:val="ru-RU"/>
              </w:rPr>
              <w:t>по плану кл.рук.</w:t>
            </w:r>
          </w:p>
        </w:tc>
        <w:tc>
          <w:tcPr>
            <w:tcW w:w="5000" w:type="dxa"/>
          </w:tcPr>
          <w:p w:rsidR="00E04C98" w:rsidRPr="00E04C98" w:rsidRDefault="00E04C98" w:rsidP="0087060B">
            <w:pPr>
              <w:tabs>
                <w:tab w:val="num" w:pos="360"/>
              </w:tabs>
              <w:rPr>
                <w:sz w:val="24"/>
                <w:lang w:val="ru-RU"/>
              </w:rPr>
            </w:pPr>
            <w:r w:rsidRPr="001C0F4E">
              <w:rPr>
                <w:sz w:val="24"/>
                <w:lang w:val="ru-RU"/>
              </w:rPr>
              <w:t>кл. руководители</w:t>
            </w:r>
          </w:p>
        </w:tc>
      </w:tr>
      <w:tr w:rsidR="00A77657" w:rsidRPr="001C0F4E" w:rsidTr="00CA3AE7">
        <w:tc>
          <w:tcPr>
            <w:tcW w:w="6232" w:type="dxa"/>
          </w:tcPr>
          <w:p w:rsidR="00A77657" w:rsidRPr="00EF58F5" w:rsidRDefault="00A77657" w:rsidP="0087060B">
            <w:pPr>
              <w:tabs>
                <w:tab w:val="num" w:pos="360"/>
              </w:tabs>
              <w:rPr>
                <w:sz w:val="24"/>
                <w:lang w:val="ru-RU"/>
              </w:rPr>
            </w:pPr>
            <w:r w:rsidRPr="00EF58F5">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Pr="00E04C98" w:rsidRDefault="00A77657" w:rsidP="005C4E57">
            <w:pPr>
              <w:tabs>
                <w:tab w:val="num" w:pos="360"/>
              </w:tabs>
              <w:rPr>
                <w:sz w:val="24"/>
                <w:lang w:val="ru-RU"/>
              </w:rPr>
            </w:pPr>
            <w:r w:rsidRPr="001C0F4E">
              <w:rPr>
                <w:sz w:val="24"/>
                <w:lang w:val="ru-RU"/>
              </w:rPr>
              <w:t>заместитель директора по ВР,</w:t>
            </w:r>
            <w:r w:rsidR="005C4E57">
              <w:rPr>
                <w:sz w:val="24"/>
                <w:lang w:val="ru-RU"/>
              </w:rPr>
              <w:t xml:space="preserve"> советник по воспитанию</w:t>
            </w:r>
          </w:p>
        </w:tc>
      </w:tr>
      <w:tr w:rsidR="00A77657" w:rsidRPr="001C0F4E" w:rsidTr="00CA3AE7">
        <w:tc>
          <w:tcPr>
            <w:tcW w:w="6232" w:type="dxa"/>
          </w:tcPr>
          <w:p w:rsidR="00A77657" w:rsidRPr="00EF58F5" w:rsidRDefault="00A77657" w:rsidP="0087060B">
            <w:pPr>
              <w:tabs>
                <w:tab w:val="num" w:pos="360"/>
              </w:tabs>
              <w:rPr>
                <w:sz w:val="24"/>
                <w:lang w:val="ru-RU"/>
              </w:rPr>
            </w:pPr>
            <w:r w:rsidRPr="00EF58F5">
              <w:rPr>
                <w:sz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5C4E57">
            <w:pPr>
              <w:tabs>
                <w:tab w:val="num" w:pos="360"/>
              </w:tabs>
              <w:rPr>
                <w:sz w:val="24"/>
                <w:lang w:val="ru-RU"/>
              </w:rPr>
            </w:pPr>
            <w:r w:rsidRPr="001C0F4E">
              <w:rPr>
                <w:sz w:val="24"/>
                <w:lang w:val="ru-RU"/>
              </w:rPr>
              <w:t xml:space="preserve">заместитель директора по ВР, </w:t>
            </w:r>
            <w:r w:rsidR="005C4E57">
              <w:rPr>
                <w:sz w:val="24"/>
                <w:lang w:val="ru-RU"/>
              </w:rPr>
              <w:t>с</w:t>
            </w:r>
            <w:r>
              <w:rPr>
                <w:sz w:val="24"/>
                <w:lang w:val="ru-RU"/>
              </w:rPr>
              <w:t>оветник по ВР</w:t>
            </w:r>
            <w:r w:rsidRPr="001C0F4E">
              <w:rPr>
                <w:sz w:val="24"/>
                <w:lang w:val="ru-RU"/>
              </w:rPr>
              <w:t xml:space="preserve">, </w:t>
            </w:r>
          </w:p>
        </w:tc>
      </w:tr>
      <w:tr w:rsidR="00A77657" w:rsidRPr="001C0F4E" w:rsidTr="00CA3AE7">
        <w:tc>
          <w:tcPr>
            <w:tcW w:w="6232" w:type="dxa"/>
          </w:tcPr>
          <w:p w:rsidR="00A77657" w:rsidRPr="00EF58F5" w:rsidRDefault="00A77657" w:rsidP="0087060B">
            <w:pPr>
              <w:tabs>
                <w:tab w:val="num" w:pos="360"/>
              </w:tabs>
              <w:rPr>
                <w:sz w:val="24"/>
                <w:lang w:val="ru-RU"/>
              </w:rPr>
            </w:pPr>
            <w:r w:rsidRPr="00EF58F5">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58F5">
              <w:rPr>
                <w:i/>
                <w:sz w:val="24"/>
                <w:lang w:val="ru-RU"/>
              </w:rPr>
              <w:t xml:space="preserve"> </w:t>
            </w:r>
            <w:r w:rsidRPr="00EF58F5">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небходимости</w:t>
            </w:r>
          </w:p>
        </w:tc>
        <w:tc>
          <w:tcPr>
            <w:tcW w:w="5000" w:type="dxa"/>
          </w:tcPr>
          <w:p w:rsidR="00A77657" w:rsidRPr="001C0F4E" w:rsidRDefault="00A77657" w:rsidP="005C4E57">
            <w:pPr>
              <w:tabs>
                <w:tab w:val="num" w:pos="360"/>
              </w:tabs>
              <w:rPr>
                <w:sz w:val="24"/>
                <w:lang w:val="ru-RU"/>
              </w:rPr>
            </w:pPr>
            <w:r w:rsidRPr="001C0F4E">
              <w:rPr>
                <w:sz w:val="24"/>
                <w:lang w:val="ru-RU"/>
              </w:rPr>
              <w:t xml:space="preserve">заместитель директора по ВР, </w:t>
            </w:r>
            <w:r w:rsidR="005C4E57">
              <w:rPr>
                <w:sz w:val="24"/>
                <w:lang w:val="ru-RU"/>
              </w:rPr>
              <w:t>с</w:t>
            </w:r>
            <w:r>
              <w:rPr>
                <w:sz w:val="24"/>
                <w:lang w:val="ru-RU"/>
              </w:rPr>
              <w:t xml:space="preserve">оветник по </w:t>
            </w:r>
            <w:r w:rsidR="005C4E57">
              <w:rPr>
                <w:sz w:val="24"/>
                <w:lang w:val="ru-RU"/>
              </w:rPr>
              <w:t>воспитанию</w:t>
            </w:r>
            <w:r w:rsidRPr="001C0F4E">
              <w:rPr>
                <w:sz w:val="24"/>
                <w:lang w:val="ru-RU"/>
              </w:rPr>
              <w:t>, кл. руководители</w:t>
            </w:r>
          </w:p>
        </w:tc>
      </w:tr>
      <w:tr w:rsidR="00A77657" w:rsidRPr="001C0F4E" w:rsidTr="00CA3AE7">
        <w:tc>
          <w:tcPr>
            <w:tcW w:w="6232" w:type="dxa"/>
          </w:tcPr>
          <w:p w:rsidR="00A77657" w:rsidRPr="00EF58F5" w:rsidRDefault="00A77657" w:rsidP="00EF58F5">
            <w:pPr>
              <w:tabs>
                <w:tab w:val="num" w:pos="360"/>
              </w:tabs>
              <w:rPr>
                <w:sz w:val="24"/>
                <w:lang w:val="ru-RU"/>
              </w:rPr>
            </w:pPr>
            <w:r w:rsidRPr="00EF58F5">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в течение года</w:t>
            </w:r>
          </w:p>
        </w:tc>
        <w:tc>
          <w:tcPr>
            <w:tcW w:w="5000" w:type="dxa"/>
          </w:tcPr>
          <w:p w:rsidR="00A77657" w:rsidRPr="001C0F4E" w:rsidRDefault="00A77657" w:rsidP="005C4E57">
            <w:pPr>
              <w:tabs>
                <w:tab w:val="num" w:pos="360"/>
              </w:tabs>
              <w:rPr>
                <w:sz w:val="24"/>
                <w:lang w:val="ru-RU"/>
              </w:rPr>
            </w:pPr>
            <w:r w:rsidRPr="001C0F4E">
              <w:rPr>
                <w:sz w:val="24"/>
                <w:lang w:val="ru-RU"/>
              </w:rPr>
              <w:t xml:space="preserve">заместитель директора по ВР, </w:t>
            </w:r>
            <w:r w:rsidR="005C4E57">
              <w:rPr>
                <w:sz w:val="24"/>
                <w:lang w:val="ru-RU"/>
              </w:rPr>
              <w:t>завхоз</w:t>
            </w:r>
            <w:r w:rsidRPr="001C0F4E">
              <w:rPr>
                <w:sz w:val="24"/>
                <w:lang w:val="ru-RU"/>
              </w:rPr>
              <w:t xml:space="preserve">, </w:t>
            </w:r>
            <w:r w:rsidR="005C4E57">
              <w:rPr>
                <w:sz w:val="24"/>
                <w:lang w:val="ru-RU"/>
              </w:rPr>
              <w:t>с</w:t>
            </w:r>
            <w:r>
              <w:rPr>
                <w:sz w:val="24"/>
                <w:lang w:val="ru-RU"/>
              </w:rPr>
              <w:t>оветник по ВР</w:t>
            </w:r>
            <w:r w:rsidRPr="001C0F4E">
              <w:rPr>
                <w:sz w:val="24"/>
                <w:lang w:val="ru-RU"/>
              </w:rPr>
              <w:t>, кл. руководители</w:t>
            </w:r>
          </w:p>
        </w:tc>
      </w:tr>
      <w:tr w:rsidR="00A77657" w:rsidRPr="001C0F4E" w:rsidTr="00CA3AE7">
        <w:tc>
          <w:tcPr>
            <w:tcW w:w="6232" w:type="dxa"/>
          </w:tcPr>
          <w:p w:rsidR="00A77657" w:rsidRPr="00EF58F5" w:rsidRDefault="00A77657" w:rsidP="00EF58F5">
            <w:pPr>
              <w:tabs>
                <w:tab w:val="num" w:pos="360"/>
              </w:tabs>
              <w:rPr>
                <w:sz w:val="24"/>
                <w:lang w:val="ru-RU"/>
              </w:rPr>
            </w:pPr>
            <w:r w:rsidRPr="00EF58F5">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Pr="001C0F4E" w:rsidRDefault="00A77657" w:rsidP="00904B6A">
            <w:pPr>
              <w:tabs>
                <w:tab w:val="num" w:pos="360"/>
              </w:tabs>
              <w:rPr>
                <w:sz w:val="24"/>
                <w:lang w:val="ru-RU"/>
              </w:rPr>
            </w:pPr>
            <w:r w:rsidRPr="001C0F4E">
              <w:rPr>
                <w:sz w:val="24"/>
                <w:lang w:val="ru-RU"/>
              </w:rPr>
              <w:t xml:space="preserve">заместитель директора по ВР, </w:t>
            </w:r>
            <w:r w:rsidR="005C4E57">
              <w:rPr>
                <w:sz w:val="24"/>
                <w:lang w:val="ru-RU"/>
              </w:rPr>
              <w:t>завхоз</w:t>
            </w:r>
            <w:r w:rsidRPr="001C0F4E">
              <w:rPr>
                <w:sz w:val="24"/>
                <w:lang w:val="ru-RU"/>
              </w:rPr>
              <w:t xml:space="preserve">, </w:t>
            </w:r>
            <w:r w:rsidR="005C4E57">
              <w:rPr>
                <w:sz w:val="24"/>
                <w:lang w:val="ru-RU"/>
              </w:rPr>
              <w:t>с</w:t>
            </w:r>
            <w:r>
              <w:rPr>
                <w:sz w:val="24"/>
                <w:lang w:val="ru-RU"/>
              </w:rPr>
              <w:t xml:space="preserve">оветник по </w:t>
            </w:r>
            <w:r w:rsidR="00904B6A">
              <w:rPr>
                <w:sz w:val="24"/>
                <w:lang w:val="ru-RU"/>
              </w:rPr>
              <w:t>воспитанию</w:t>
            </w:r>
            <w:r w:rsidRPr="001C0F4E">
              <w:rPr>
                <w:sz w:val="24"/>
                <w:lang w:val="ru-RU"/>
              </w:rPr>
              <w:t>, кл. руководители</w:t>
            </w:r>
          </w:p>
        </w:tc>
      </w:tr>
      <w:tr w:rsidR="00A77657" w:rsidRPr="001C0F4E" w:rsidTr="00CA3AE7">
        <w:tc>
          <w:tcPr>
            <w:tcW w:w="6232" w:type="dxa"/>
          </w:tcPr>
          <w:p w:rsidR="00A77657" w:rsidRPr="00EF58F5" w:rsidRDefault="00A77657" w:rsidP="00EF58F5">
            <w:pPr>
              <w:tabs>
                <w:tab w:val="num" w:pos="360"/>
              </w:tabs>
              <w:rPr>
                <w:sz w:val="24"/>
                <w:lang w:val="ru-RU"/>
              </w:rPr>
            </w:pPr>
            <w:r w:rsidRPr="00EF58F5">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Default="00A77657" w:rsidP="0099265C">
            <w:pPr>
              <w:tabs>
                <w:tab w:val="num" w:pos="360"/>
              </w:tabs>
              <w:rPr>
                <w:sz w:val="24"/>
                <w:lang w:val="ru-RU"/>
              </w:rPr>
            </w:pPr>
            <w:r w:rsidRPr="001C0F4E">
              <w:rPr>
                <w:sz w:val="24"/>
                <w:lang w:val="ru-RU"/>
              </w:rPr>
              <w:t>за</w:t>
            </w:r>
            <w:r w:rsidR="005C4E57">
              <w:rPr>
                <w:sz w:val="24"/>
                <w:lang w:val="ru-RU"/>
              </w:rPr>
              <w:t>меститель директора по ВР, с</w:t>
            </w:r>
            <w:r>
              <w:rPr>
                <w:sz w:val="24"/>
                <w:lang w:val="ru-RU"/>
              </w:rPr>
              <w:t xml:space="preserve">оветник по </w:t>
            </w:r>
            <w:r w:rsidR="0099265C">
              <w:rPr>
                <w:sz w:val="24"/>
                <w:lang w:val="ru-RU"/>
              </w:rPr>
              <w:t>воспитанию</w:t>
            </w:r>
            <w:r w:rsidRPr="001C0F4E">
              <w:rPr>
                <w:sz w:val="24"/>
                <w:lang w:val="ru-RU"/>
              </w:rPr>
              <w:t xml:space="preserve">, </w:t>
            </w:r>
            <w:r w:rsidR="005C4E57">
              <w:rPr>
                <w:sz w:val="24"/>
                <w:lang w:val="ru-RU"/>
              </w:rPr>
              <w:t>классные руководители</w:t>
            </w:r>
          </w:p>
        </w:tc>
      </w:tr>
      <w:tr w:rsidR="00A77657" w:rsidRPr="001C0F4E" w:rsidTr="00CA3AE7">
        <w:tc>
          <w:tcPr>
            <w:tcW w:w="6232" w:type="dxa"/>
          </w:tcPr>
          <w:p w:rsidR="00A77657" w:rsidRPr="00EF58F5" w:rsidRDefault="00A77657" w:rsidP="00EF58F5">
            <w:pPr>
              <w:tabs>
                <w:tab w:val="num" w:pos="360"/>
              </w:tabs>
              <w:rPr>
                <w:sz w:val="24"/>
                <w:lang w:val="ru-RU"/>
              </w:rPr>
            </w:pPr>
            <w:r w:rsidRPr="00EF58F5">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Pr>
          <w:p w:rsidR="00A77657" w:rsidRPr="00E04C98" w:rsidRDefault="00A77657" w:rsidP="0087060B">
            <w:pPr>
              <w:tabs>
                <w:tab w:val="num" w:pos="360"/>
              </w:tabs>
              <w:jc w:val="center"/>
              <w:rPr>
                <w:sz w:val="24"/>
                <w:lang w:val="ru-RU"/>
              </w:rPr>
            </w:pPr>
            <w:r w:rsidRPr="001C0F4E">
              <w:rPr>
                <w:sz w:val="24"/>
              </w:rPr>
              <w:t>1-4</w:t>
            </w:r>
          </w:p>
        </w:tc>
        <w:tc>
          <w:tcPr>
            <w:tcW w:w="1768" w:type="dxa"/>
          </w:tcPr>
          <w:p w:rsidR="00A77657" w:rsidRPr="00E04C98" w:rsidRDefault="00A77657" w:rsidP="0087060B">
            <w:pPr>
              <w:tabs>
                <w:tab w:val="num" w:pos="360"/>
              </w:tabs>
              <w:jc w:val="center"/>
              <w:rPr>
                <w:sz w:val="24"/>
                <w:lang w:val="ru-RU"/>
              </w:rPr>
            </w:pPr>
            <w:r>
              <w:rPr>
                <w:sz w:val="24"/>
                <w:lang w:val="ru-RU"/>
              </w:rPr>
              <w:t>по мере необходимости</w:t>
            </w:r>
          </w:p>
        </w:tc>
        <w:tc>
          <w:tcPr>
            <w:tcW w:w="5000" w:type="dxa"/>
          </w:tcPr>
          <w:p w:rsidR="00A77657" w:rsidRDefault="005C4E57" w:rsidP="0099265C">
            <w:pPr>
              <w:tabs>
                <w:tab w:val="num" w:pos="360"/>
              </w:tabs>
              <w:rPr>
                <w:sz w:val="24"/>
                <w:lang w:val="ru-RU"/>
              </w:rPr>
            </w:pPr>
            <w:r w:rsidRPr="001C0F4E">
              <w:rPr>
                <w:sz w:val="24"/>
                <w:lang w:val="ru-RU"/>
              </w:rPr>
              <w:t>за</w:t>
            </w:r>
            <w:r>
              <w:rPr>
                <w:sz w:val="24"/>
                <w:lang w:val="ru-RU"/>
              </w:rPr>
              <w:t xml:space="preserve">меститель директора по ВР, советник по </w:t>
            </w:r>
            <w:r w:rsidR="0099265C">
              <w:rPr>
                <w:sz w:val="24"/>
                <w:lang w:val="ru-RU"/>
              </w:rPr>
              <w:t>воспитанию</w:t>
            </w:r>
          </w:p>
        </w:tc>
      </w:tr>
      <w:tr w:rsidR="00A77657" w:rsidRPr="001C0F4E" w:rsidTr="00304E00">
        <w:tc>
          <w:tcPr>
            <w:tcW w:w="14276" w:type="dxa"/>
            <w:gridSpan w:val="5"/>
          </w:tcPr>
          <w:p w:rsidR="00A77657" w:rsidRPr="00DF43F9" w:rsidRDefault="00A77657" w:rsidP="00DF43F9">
            <w:pPr>
              <w:tabs>
                <w:tab w:val="num" w:pos="360"/>
              </w:tabs>
              <w:jc w:val="center"/>
              <w:rPr>
                <w:b/>
                <w:sz w:val="24"/>
                <w:lang w:val="ru-RU"/>
              </w:rPr>
            </w:pPr>
            <w:r>
              <w:rPr>
                <w:b/>
                <w:sz w:val="24"/>
                <w:lang w:val="ru-RU"/>
              </w:rPr>
              <w:t>Модуль «</w:t>
            </w:r>
            <w:r w:rsidRPr="00DF43F9">
              <w:rPr>
                <w:b/>
                <w:sz w:val="24"/>
                <w:lang w:val="ru-RU"/>
              </w:rPr>
              <w:t>Социальное партнерство (сетевое взаимодействие)</w:t>
            </w:r>
            <w:r>
              <w:rPr>
                <w:b/>
                <w:sz w:val="24"/>
                <w:lang w:val="ru-RU"/>
              </w:rPr>
              <w:t>»</w:t>
            </w:r>
          </w:p>
        </w:tc>
      </w:tr>
      <w:tr w:rsidR="00A77657" w:rsidRPr="001C0F4E" w:rsidTr="001F66B7">
        <w:tc>
          <w:tcPr>
            <w:tcW w:w="6232" w:type="dxa"/>
            <w:shd w:val="clear" w:color="auto" w:fill="FFFFFF"/>
          </w:tcPr>
          <w:p w:rsidR="00A77657" w:rsidRPr="008D23FA" w:rsidRDefault="00A77657" w:rsidP="001F66B7">
            <w:pPr>
              <w:tabs>
                <w:tab w:val="num" w:pos="360"/>
              </w:tabs>
              <w:rPr>
                <w:rFonts w:eastAsia="Calibri"/>
                <w:sz w:val="24"/>
                <w:lang w:val="ru-RU"/>
              </w:rPr>
            </w:pPr>
            <w:r>
              <w:rPr>
                <w:rFonts w:eastAsia="Calibri"/>
                <w:sz w:val="24"/>
                <w:lang w:val="ru-RU"/>
              </w:rPr>
              <w:t>Мероприятия</w:t>
            </w:r>
            <w:r w:rsidRPr="008D23FA">
              <w:rPr>
                <w:rFonts w:eastAsia="Calibri"/>
                <w:sz w:val="24"/>
                <w:lang w:val="ru-RU"/>
              </w:rPr>
              <w:t xml:space="preserve"> на период работы </w:t>
            </w:r>
            <w:r w:rsidR="001F66B7">
              <w:rPr>
                <w:rFonts w:eastAsia="Calibri"/>
                <w:sz w:val="24"/>
                <w:lang w:val="ru-RU"/>
              </w:rPr>
              <w:t>летнего</w:t>
            </w:r>
            <w:r w:rsidRPr="008D23FA">
              <w:rPr>
                <w:rFonts w:eastAsia="Calibri"/>
                <w:sz w:val="24"/>
                <w:lang w:val="ru-RU"/>
              </w:rPr>
              <w:t xml:space="preserve"> оздоровительного лагеря</w:t>
            </w:r>
            <w:r>
              <w:rPr>
                <w:rFonts w:eastAsia="Calibri"/>
                <w:sz w:val="24"/>
                <w:lang w:val="ru-RU"/>
              </w:rPr>
              <w:t xml:space="preserve"> (по отдельному графику)</w:t>
            </w:r>
          </w:p>
        </w:tc>
        <w:tc>
          <w:tcPr>
            <w:tcW w:w="1276" w:type="dxa"/>
            <w:gridSpan w:val="2"/>
            <w:shd w:val="clear" w:color="auto" w:fill="FFFFFF"/>
          </w:tcPr>
          <w:p w:rsidR="00A77657" w:rsidRDefault="00A77657" w:rsidP="001C0F4E">
            <w:pPr>
              <w:tabs>
                <w:tab w:val="num" w:pos="360"/>
              </w:tabs>
              <w:jc w:val="center"/>
              <w:rPr>
                <w:sz w:val="24"/>
                <w:lang w:val="ru-RU"/>
              </w:rPr>
            </w:pPr>
            <w:r>
              <w:rPr>
                <w:sz w:val="24"/>
                <w:lang w:val="ru-RU"/>
              </w:rPr>
              <w:t>1-4</w:t>
            </w:r>
          </w:p>
        </w:tc>
        <w:tc>
          <w:tcPr>
            <w:tcW w:w="1768" w:type="dxa"/>
            <w:shd w:val="clear" w:color="auto" w:fill="FFFFFF"/>
          </w:tcPr>
          <w:p w:rsidR="00A77657" w:rsidRDefault="00A77657" w:rsidP="001C0F4E">
            <w:pPr>
              <w:tabs>
                <w:tab w:val="num" w:pos="360"/>
              </w:tabs>
              <w:jc w:val="center"/>
              <w:rPr>
                <w:sz w:val="24"/>
                <w:lang w:val="ru-RU"/>
              </w:rPr>
            </w:pPr>
            <w:r>
              <w:rPr>
                <w:sz w:val="24"/>
                <w:lang w:val="ru-RU"/>
              </w:rPr>
              <w:t>июнь</w:t>
            </w:r>
          </w:p>
        </w:tc>
        <w:tc>
          <w:tcPr>
            <w:tcW w:w="5000" w:type="dxa"/>
            <w:shd w:val="clear" w:color="auto" w:fill="FFFFFF"/>
          </w:tcPr>
          <w:p w:rsidR="00A77657" w:rsidRPr="001C0F4E" w:rsidRDefault="001F66B7" w:rsidP="001C0F4E">
            <w:pPr>
              <w:tabs>
                <w:tab w:val="num" w:pos="360"/>
              </w:tabs>
              <w:rPr>
                <w:sz w:val="24"/>
                <w:lang w:val="ru-RU"/>
              </w:rPr>
            </w:pPr>
            <w:r>
              <w:rPr>
                <w:sz w:val="24"/>
                <w:lang w:val="ru-RU"/>
              </w:rPr>
              <w:t xml:space="preserve">Библиотекарь филиала МКУК «Максатихинская межпоселенческая центральная библиотека», заведующая СДК п. Малышево, </w:t>
            </w:r>
            <w:r w:rsidR="00A77657">
              <w:rPr>
                <w:sz w:val="24"/>
                <w:lang w:val="ru-RU"/>
              </w:rPr>
              <w:t xml:space="preserve"> классные руководители</w:t>
            </w:r>
          </w:p>
        </w:tc>
      </w:tr>
      <w:tr w:rsidR="00A77657" w:rsidRPr="001C0F4E" w:rsidTr="00304E00">
        <w:tc>
          <w:tcPr>
            <w:tcW w:w="14276" w:type="dxa"/>
            <w:gridSpan w:val="5"/>
          </w:tcPr>
          <w:p w:rsidR="00A77657" w:rsidRPr="008D23FA" w:rsidRDefault="00A77657" w:rsidP="008D23FA">
            <w:pPr>
              <w:tabs>
                <w:tab w:val="num" w:pos="360"/>
              </w:tabs>
              <w:jc w:val="center"/>
              <w:rPr>
                <w:b/>
                <w:sz w:val="24"/>
                <w:lang w:val="ru-RU"/>
              </w:rPr>
            </w:pPr>
            <w:r w:rsidRPr="008D23FA">
              <w:rPr>
                <w:b/>
                <w:sz w:val="24"/>
                <w:lang w:val="ru-RU"/>
              </w:rPr>
              <w:t>«Профилактика и безопасность»</w:t>
            </w:r>
          </w:p>
        </w:tc>
      </w:tr>
      <w:tr w:rsidR="00A77657" w:rsidRPr="001C0F4E" w:rsidTr="00CA3AE7">
        <w:tc>
          <w:tcPr>
            <w:tcW w:w="6232" w:type="dxa"/>
          </w:tcPr>
          <w:p w:rsidR="00A77657" w:rsidRPr="001C0F4E" w:rsidRDefault="00A77657" w:rsidP="00304E00">
            <w:pPr>
              <w:tabs>
                <w:tab w:val="num" w:pos="360"/>
              </w:tabs>
              <w:rPr>
                <w:sz w:val="24"/>
                <w:lang w:val="ru-RU"/>
              </w:rPr>
            </w:pPr>
            <w:r w:rsidRPr="001C0F4E">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сентябрь</w:t>
            </w:r>
          </w:p>
        </w:tc>
        <w:tc>
          <w:tcPr>
            <w:tcW w:w="5000" w:type="dxa"/>
          </w:tcPr>
          <w:p w:rsidR="00A77657" w:rsidRPr="001C0F4E" w:rsidRDefault="005C4E57" w:rsidP="00304E00">
            <w:pPr>
              <w:tabs>
                <w:tab w:val="num" w:pos="360"/>
              </w:tabs>
              <w:rPr>
                <w:sz w:val="24"/>
                <w:lang w:val="ru-RU"/>
              </w:rPr>
            </w:pPr>
            <w:r>
              <w:rPr>
                <w:sz w:val="24"/>
                <w:lang w:val="ru-RU"/>
              </w:rPr>
              <w:t>учитель</w:t>
            </w:r>
            <w:r w:rsidR="00A77657" w:rsidRPr="001C0F4E">
              <w:rPr>
                <w:sz w:val="24"/>
                <w:lang w:val="ru-RU"/>
              </w:rPr>
              <w:t xml:space="preserve"> ОБЖ, классные руководители</w:t>
            </w:r>
          </w:p>
        </w:tc>
      </w:tr>
      <w:tr w:rsidR="00A77657" w:rsidRPr="001C0F4E" w:rsidTr="00CA3AE7">
        <w:tc>
          <w:tcPr>
            <w:tcW w:w="6232" w:type="dxa"/>
          </w:tcPr>
          <w:p w:rsidR="00A77657" w:rsidRPr="001C0F4E" w:rsidRDefault="00A77657" w:rsidP="00304E00">
            <w:pPr>
              <w:tabs>
                <w:tab w:val="num" w:pos="360"/>
              </w:tabs>
              <w:rPr>
                <w:sz w:val="24"/>
                <w:lang w:val="ru-RU"/>
              </w:rPr>
            </w:pPr>
            <w:r w:rsidRPr="001C0F4E">
              <w:rPr>
                <w:sz w:val="24"/>
                <w:lang w:val="ru-RU"/>
              </w:rPr>
              <w:t>Всероссийский открытый урок по ОБЖ</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5C4E57" w:rsidP="00304E00">
            <w:pPr>
              <w:tabs>
                <w:tab w:val="num" w:pos="360"/>
              </w:tabs>
              <w:jc w:val="center"/>
              <w:rPr>
                <w:sz w:val="24"/>
              </w:rPr>
            </w:pPr>
            <w:r>
              <w:rPr>
                <w:sz w:val="24"/>
                <w:lang w:val="ru-RU"/>
              </w:rPr>
              <w:t>01</w:t>
            </w:r>
            <w:r w:rsidR="00A77657" w:rsidRPr="001C0F4E">
              <w:rPr>
                <w:sz w:val="24"/>
              </w:rPr>
              <w:t>.09</w:t>
            </w:r>
          </w:p>
        </w:tc>
        <w:tc>
          <w:tcPr>
            <w:tcW w:w="5000" w:type="dxa"/>
          </w:tcPr>
          <w:p w:rsidR="00A77657" w:rsidRPr="001C0F4E" w:rsidRDefault="005C4E57" w:rsidP="00304E00">
            <w:pPr>
              <w:tabs>
                <w:tab w:val="num" w:pos="360"/>
              </w:tabs>
              <w:rPr>
                <w:sz w:val="24"/>
                <w:lang w:val="ru-RU"/>
              </w:rPr>
            </w:pPr>
            <w:r>
              <w:rPr>
                <w:sz w:val="24"/>
                <w:lang w:val="ru-RU"/>
              </w:rPr>
              <w:t>учитель</w:t>
            </w:r>
            <w:r w:rsidR="00A77657" w:rsidRPr="001C0F4E">
              <w:rPr>
                <w:sz w:val="24"/>
                <w:lang w:val="ru-RU"/>
              </w:rPr>
              <w:t xml:space="preserve"> ОБЖ, классные руководители</w:t>
            </w:r>
          </w:p>
        </w:tc>
      </w:tr>
      <w:tr w:rsidR="00A77657" w:rsidRPr="001C0F4E" w:rsidTr="00CA3AE7">
        <w:tc>
          <w:tcPr>
            <w:tcW w:w="6232" w:type="dxa"/>
          </w:tcPr>
          <w:p w:rsidR="00A77657" w:rsidRPr="001C0F4E" w:rsidRDefault="00A77657" w:rsidP="00304E00">
            <w:pPr>
              <w:tabs>
                <w:tab w:val="num" w:pos="360"/>
              </w:tabs>
              <w:rPr>
                <w:sz w:val="24"/>
                <w:lang w:val="ru-RU"/>
              </w:rPr>
            </w:pPr>
            <w:r w:rsidRPr="001C0F4E">
              <w:rPr>
                <w:sz w:val="24"/>
                <w:lang w:val="ru-RU"/>
              </w:rPr>
              <w:t>Рейд по проверке наличия схем безопасного маршрута и наличия светоотражающих элементов у обучающихся</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14 - 19.09</w:t>
            </w:r>
          </w:p>
        </w:tc>
        <w:tc>
          <w:tcPr>
            <w:tcW w:w="5000" w:type="dxa"/>
          </w:tcPr>
          <w:p w:rsidR="00A77657" w:rsidRPr="001C0F4E" w:rsidRDefault="00904B6A" w:rsidP="00904B6A">
            <w:pPr>
              <w:tabs>
                <w:tab w:val="num" w:pos="360"/>
              </w:tabs>
              <w:rPr>
                <w:sz w:val="24"/>
                <w:lang w:val="ru-RU"/>
              </w:rPr>
            </w:pPr>
            <w:r>
              <w:rPr>
                <w:sz w:val="24"/>
                <w:lang w:val="ru-RU"/>
              </w:rPr>
              <w:t>Заместитель директора по ВР,</w:t>
            </w:r>
            <w:r w:rsidR="00A77657" w:rsidRPr="001C0F4E">
              <w:rPr>
                <w:sz w:val="24"/>
                <w:lang w:val="ru-RU"/>
              </w:rPr>
              <w:t xml:space="preserve"> Совет </w:t>
            </w:r>
            <w:r>
              <w:rPr>
                <w:sz w:val="24"/>
                <w:lang w:val="ru-RU"/>
              </w:rPr>
              <w:t>старшеклассников</w:t>
            </w:r>
          </w:p>
        </w:tc>
      </w:tr>
      <w:tr w:rsidR="00A77657" w:rsidRPr="001C0F4E" w:rsidTr="00CA3AE7">
        <w:tc>
          <w:tcPr>
            <w:tcW w:w="6232" w:type="dxa"/>
          </w:tcPr>
          <w:p w:rsidR="00A77657" w:rsidRPr="001C0F4E" w:rsidRDefault="005C4E57" w:rsidP="005C4E57">
            <w:pPr>
              <w:tabs>
                <w:tab w:val="num" w:pos="360"/>
              </w:tabs>
              <w:rPr>
                <w:sz w:val="24"/>
                <w:lang w:val="ru-RU"/>
              </w:rPr>
            </w:pPr>
            <w:r>
              <w:rPr>
                <w:sz w:val="24"/>
                <w:lang w:val="ru-RU"/>
              </w:rPr>
              <w:t>Встречи со специалистами</w:t>
            </w:r>
            <w:r w:rsidR="00A77657" w:rsidRPr="001C0F4E">
              <w:rPr>
                <w:sz w:val="24"/>
                <w:lang w:val="ru-RU"/>
              </w:rPr>
              <w:t xml:space="preserve"> «МЧС России»</w:t>
            </w:r>
            <w:r>
              <w:rPr>
                <w:sz w:val="24"/>
                <w:lang w:val="ru-RU"/>
              </w:rPr>
              <w:t xml:space="preserve"> </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октябрь</w:t>
            </w:r>
          </w:p>
        </w:tc>
        <w:tc>
          <w:tcPr>
            <w:tcW w:w="5000" w:type="dxa"/>
          </w:tcPr>
          <w:p w:rsidR="00A77657" w:rsidRPr="001C0F4E" w:rsidRDefault="005C4E57" w:rsidP="00304E00">
            <w:pPr>
              <w:tabs>
                <w:tab w:val="num" w:pos="360"/>
              </w:tabs>
              <w:rPr>
                <w:sz w:val="24"/>
                <w:lang w:val="ru-RU"/>
              </w:rPr>
            </w:pPr>
            <w:r>
              <w:rPr>
                <w:sz w:val="24"/>
                <w:lang w:val="ru-RU"/>
              </w:rPr>
              <w:t xml:space="preserve">заместитель по ВР, </w:t>
            </w:r>
            <w:r w:rsidR="00A77657" w:rsidRPr="001C0F4E">
              <w:rPr>
                <w:sz w:val="24"/>
                <w:lang w:val="ru-RU"/>
              </w:rPr>
              <w:t>классные руководители</w:t>
            </w:r>
          </w:p>
        </w:tc>
      </w:tr>
      <w:tr w:rsidR="00A77657" w:rsidRPr="001C0F4E" w:rsidTr="00CA3AE7">
        <w:tc>
          <w:tcPr>
            <w:tcW w:w="6232" w:type="dxa"/>
          </w:tcPr>
          <w:p w:rsidR="00A77657" w:rsidRPr="001C0F4E" w:rsidRDefault="00A77657" w:rsidP="00304E00">
            <w:pPr>
              <w:tabs>
                <w:tab w:val="num" w:pos="360"/>
              </w:tabs>
              <w:rPr>
                <w:sz w:val="24"/>
                <w:lang w:val="ru-RU"/>
              </w:rPr>
            </w:pPr>
            <w:r w:rsidRPr="001C0F4E">
              <w:rPr>
                <w:sz w:val="24"/>
                <w:lang w:val="ru-RU"/>
              </w:rPr>
              <w:t>Объектовая тренировка эвакуации при угрозе террористического акта</w:t>
            </w:r>
          </w:p>
        </w:tc>
        <w:tc>
          <w:tcPr>
            <w:tcW w:w="1276" w:type="dxa"/>
            <w:gridSpan w:val="2"/>
          </w:tcPr>
          <w:p w:rsidR="00A77657" w:rsidRPr="001C0F4E" w:rsidRDefault="00A77657" w:rsidP="00304E00">
            <w:pPr>
              <w:tabs>
                <w:tab w:val="num" w:pos="360"/>
              </w:tabs>
              <w:jc w:val="center"/>
              <w:rPr>
                <w:sz w:val="24"/>
                <w:lang w:val="ru-RU"/>
              </w:rPr>
            </w:pPr>
            <w:r>
              <w:rPr>
                <w:sz w:val="24"/>
                <w:lang w:val="ru-RU"/>
              </w:rPr>
              <w:t>1-4</w:t>
            </w:r>
          </w:p>
        </w:tc>
        <w:tc>
          <w:tcPr>
            <w:tcW w:w="1768" w:type="dxa"/>
          </w:tcPr>
          <w:p w:rsidR="00A77657" w:rsidRPr="001C0F4E" w:rsidRDefault="00A77657" w:rsidP="00304E00">
            <w:pPr>
              <w:tabs>
                <w:tab w:val="num" w:pos="360"/>
              </w:tabs>
              <w:jc w:val="center"/>
              <w:rPr>
                <w:sz w:val="24"/>
              </w:rPr>
            </w:pPr>
            <w:r w:rsidRPr="001C0F4E">
              <w:rPr>
                <w:sz w:val="24"/>
              </w:rPr>
              <w:t>октябрь</w:t>
            </w:r>
          </w:p>
        </w:tc>
        <w:tc>
          <w:tcPr>
            <w:tcW w:w="5000" w:type="dxa"/>
          </w:tcPr>
          <w:p w:rsidR="00A77657" w:rsidRPr="001C0F4E" w:rsidRDefault="005C4E57" w:rsidP="00304E00">
            <w:pPr>
              <w:tabs>
                <w:tab w:val="num" w:pos="360"/>
              </w:tabs>
              <w:rPr>
                <w:sz w:val="24"/>
                <w:lang w:val="ru-RU"/>
              </w:rPr>
            </w:pPr>
            <w:r>
              <w:rPr>
                <w:sz w:val="24"/>
                <w:lang w:val="ru-RU"/>
              </w:rPr>
              <w:t>Заместитель по ВР, учитель ОБЖ,</w:t>
            </w:r>
            <w:r w:rsidR="00A77657" w:rsidRPr="001C0F4E">
              <w:rPr>
                <w:sz w:val="24"/>
                <w:lang w:val="ru-RU"/>
              </w:rPr>
              <w:t xml:space="preserve"> кл. руководители</w:t>
            </w:r>
          </w:p>
        </w:tc>
      </w:tr>
      <w:tr w:rsidR="00A77657" w:rsidRPr="001C0F4E" w:rsidTr="00CA3AE7">
        <w:tc>
          <w:tcPr>
            <w:tcW w:w="6232" w:type="dxa"/>
          </w:tcPr>
          <w:p w:rsidR="00A77657" w:rsidRPr="001C0F4E" w:rsidRDefault="00A77657" w:rsidP="00304E00">
            <w:pPr>
              <w:tabs>
                <w:tab w:val="num" w:pos="360"/>
              </w:tabs>
              <w:rPr>
                <w:sz w:val="24"/>
                <w:lang w:val="ru-RU"/>
              </w:rPr>
            </w:pPr>
            <w:r w:rsidRPr="001C0F4E">
              <w:rPr>
                <w:sz w:val="24"/>
                <w:lang w:val="ru-RU"/>
              </w:rPr>
              <w:t>День памяти жертв ДТП. Акция «Пусть дорога будет безопасной»</w:t>
            </w:r>
            <w:r w:rsidR="005C4E57">
              <w:rPr>
                <w:sz w:val="24"/>
                <w:lang w:val="ru-RU"/>
              </w:rPr>
              <w:t xml:space="preserve"> (с приглашением инспектора ГИБДД)</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18.11</w:t>
            </w:r>
          </w:p>
        </w:tc>
        <w:tc>
          <w:tcPr>
            <w:tcW w:w="5000" w:type="dxa"/>
          </w:tcPr>
          <w:p w:rsidR="00A77657" w:rsidRPr="001C0F4E" w:rsidRDefault="005C4E57" w:rsidP="00304E00">
            <w:pPr>
              <w:tabs>
                <w:tab w:val="num" w:pos="360"/>
              </w:tabs>
              <w:rPr>
                <w:sz w:val="24"/>
                <w:lang w:val="ru-RU"/>
              </w:rPr>
            </w:pPr>
            <w:r>
              <w:rPr>
                <w:sz w:val="24"/>
                <w:lang w:val="ru-RU"/>
              </w:rPr>
              <w:t>Заместитель по ВР</w:t>
            </w:r>
            <w:r w:rsidR="00904B6A">
              <w:rPr>
                <w:sz w:val="24"/>
                <w:lang w:val="ru-RU"/>
              </w:rPr>
              <w:t>,</w:t>
            </w:r>
            <w:r w:rsidR="00A77657" w:rsidRPr="001C0F4E">
              <w:rPr>
                <w:sz w:val="24"/>
                <w:lang w:val="ru-RU"/>
              </w:rPr>
              <w:t xml:space="preserve"> кл. руководители</w:t>
            </w:r>
          </w:p>
        </w:tc>
      </w:tr>
      <w:tr w:rsidR="00A77657" w:rsidRPr="001C0F4E" w:rsidTr="00CA3AE7">
        <w:tc>
          <w:tcPr>
            <w:tcW w:w="6232" w:type="dxa"/>
          </w:tcPr>
          <w:p w:rsidR="00A77657" w:rsidRPr="001C0F4E" w:rsidRDefault="00A77657" w:rsidP="00904B6A">
            <w:pPr>
              <w:tabs>
                <w:tab w:val="num" w:pos="360"/>
              </w:tabs>
              <w:rPr>
                <w:sz w:val="24"/>
                <w:lang w:val="ru-RU"/>
              </w:rPr>
            </w:pPr>
            <w:r w:rsidRPr="001C0F4E">
              <w:rPr>
                <w:sz w:val="24"/>
                <w:lang w:val="ru-RU"/>
              </w:rPr>
              <w:t>Мероприятие, приуроченн</w:t>
            </w:r>
            <w:r w:rsidR="00904B6A">
              <w:rPr>
                <w:sz w:val="24"/>
                <w:lang w:val="ru-RU"/>
              </w:rPr>
              <w:t>ое</w:t>
            </w:r>
            <w:r w:rsidRPr="001C0F4E">
              <w:rPr>
                <w:sz w:val="24"/>
                <w:lang w:val="ru-RU"/>
              </w:rPr>
              <w:t xml:space="preserve"> к празднику «Д</w:t>
            </w:r>
            <w:r w:rsidR="002F333C">
              <w:rPr>
                <w:sz w:val="24"/>
                <w:lang w:val="ru-RU"/>
              </w:rPr>
              <w:t>ень</w:t>
            </w:r>
            <w:r w:rsidRPr="001C0F4E">
              <w:rPr>
                <w:sz w:val="24"/>
                <w:lang w:val="ru-RU"/>
              </w:rPr>
              <w:t xml:space="preserve"> пожарной охраны» (классные часы</w:t>
            </w:r>
            <w:r w:rsidR="002F333C">
              <w:rPr>
                <w:sz w:val="24"/>
                <w:lang w:val="ru-RU"/>
              </w:rPr>
              <w:t>,</w:t>
            </w:r>
            <w:r w:rsidRPr="001C0F4E">
              <w:rPr>
                <w:sz w:val="24"/>
                <w:lang w:val="ru-RU"/>
              </w:rPr>
              <w:t xml:space="preserve"> приглашение сотрудников пожарной охраны)</w:t>
            </w:r>
          </w:p>
        </w:tc>
        <w:tc>
          <w:tcPr>
            <w:tcW w:w="1276" w:type="dxa"/>
            <w:gridSpan w:val="2"/>
          </w:tcPr>
          <w:p w:rsidR="00A77657" w:rsidRPr="001C0F4E" w:rsidRDefault="00A77657" w:rsidP="00304E00">
            <w:pPr>
              <w:tabs>
                <w:tab w:val="num" w:pos="360"/>
              </w:tabs>
              <w:jc w:val="center"/>
              <w:rPr>
                <w:sz w:val="24"/>
              </w:rPr>
            </w:pPr>
            <w:r w:rsidRPr="001C0F4E">
              <w:rPr>
                <w:sz w:val="24"/>
              </w:rPr>
              <w:t>1-4</w:t>
            </w:r>
          </w:p>
        </w:tc>
        <w:tc>
          <w:tcPr>
            <w:tcW w:w="1768" w:type="dxa"/>
          </w:tcPr>
          <w:p w:rsidR="00A77657" w:rsidRPr="001C0F4E" w:rsidRDefault="00A77657" w:rsidP="00304E00">
            <w:pPr>
              <w:tabs>
                <w:tab w:val="num" w:pos="360"/>
              </w:tabs>
              <w:jc w:val="center"/>
              <w:rPr>
                <w:sz w:val="24"/>
              </w:rPr>
            </w:pPr>
            <w:r w:rsidRPr="001C0F4E">
              <w:rPr>
                <w:sz w:val="24"/>
              </w:rPr>
              <w:t>апрель</w:t>
            </w:r>
          </w:p>
        </w:tc>
        <w:tc>
          <w:tcPr>
            <w:tcW w:w="5000" w:type="dxa"/>
          </w:tcPr>
          <w:p w:rsidR="00A77657" w:rsidRPr="001C0F4E" w:rsidRDefault="00904B6A" w:rsidP="00304E00">
            <w:pPr>
              <w:tabs>
                <w:tab w:val="num" w:pos="360"/>
              </w:tabs>
              <w:rPr>
                <w:sz w:val="24"/>
                <w:lang w:val="ru-RU"/>
              </w:rPr>
            </w:pPr>
            <w:r>
              <w:rPr>
                <w:sz w:val="24"/>
                <w:lang w:val="ru-RU"/>
              </w:rPr>
              <w:t xml:space="preserve">Учитель </w:t>
            </w:r>
            <w:r w:rsidR="00A77657" w:rsidRPr="001C0F4E">
              <w:rPr>
                <w:sz w:val="24"/>
                <w:lang w:val="ru-RU"/>
              </w:rPr>
              <w:t>ОБЖ, кл. руководители</w:t>
            </w:r>
          </w:p>
        </w:tc>
      </w:tr>
      <w:tr w:rsidR="00A77657" w:rsidRPr="001C0F4E" w:rsidTr="00304E00">
        <w:tc>
          <w:tcPr>
            <w:tcW w:w="14276" w:type="dxa"/>
            <w:gridSpan w:val="5"/>
          </w:tcPr>
          <w:p w:rsidR="00A77657" w:rsidRPr="008D0C11" w:rsidRDefault="00A77657" w:rsidP="008D0C11">
            <w:pPr>
              <w:tabs>
                <w:tab w:val="num" w:pos="360"/>
              </w:tabs>
              <w:jc w:val="center"/>
              <w:rPr>
                <w:b/>
                <w:sz w:val="24"/>
                <w:lang w:val="ru-RU"/>
              </w:rPr>
            </w:pPr>
            <w:r w:rsidRPr="008D0C11">
              <w:rPr>
                <w:b/>
                <w:sz w:val="24"/>
                <w:lang w:val="ru-RU"/>
              </w:rPr>
              <w:t>ВАРИАТИВНЫЕ МОДУЛИ</w:t>
            </w:r>
          </w:p>
        </w:tc>
      </w:tr>
      <w:tr w:rsidR="00A77657" w:rsidRPr="0046670E" w:rsidTr="00CA3AE7">
        <w:tc>
          <w:tcPr>
            <w:tcW w:w="14276" w:type="dxa"/>
            <w:gridSpan w:val="5"/>
          </w:tcPr>
          <w:p w:rsidR="00A77657" w:rsidRPr="001C0F4E" w:rsidRDefault="00A77657" w:rsidP="001C0F4E">
            <w:pPr>
              <w:tabs>
                <w:tab w:val="num" w:pos="360"/>
              </w:tabs>
              <w:jc w:val="center"/>
              <w:rPr>
                <w:b/>
                <w:sz w:val="24"/>
              </w:rPr>
            </w:pPr>
            <w:r w:rsidRPr="001C0F4E">
              <w:rPr>
                <w:b/>
                <w:sz w:val="24"/>
              </w:rPr>
              <w:t>Модуль «Детские общественные объединения»</w:t>
            </w:r>
          </w:p>
        </w:tc>
      </w:tr>
      <w:tr w:rsidR="00A77657" w:rsidRPr="0046670E" w:rsidTr="00CA3AE7">
        <w:tc>
          <w:tcPr>
            <w:tcW w:w="6232" w:type="dxa"/>
          </w:tcPr>
          <w:p w:rsidR="00A77657" w:rsidRPr="001C0F4E" w:rsidRDefault="00A77657" w:rsidP="001C0F4E">
            <w:pPr>
              <w:tabs>
                <w:tab w:val="num" w:pos="360"/>
              </w:tabs>
              <w:rPr>
                <w:sz w:val="24"/>
                <w:lang w:val="ru-RU"/>
              </w:rPr>
            </w:pPr>
            <w:r w:rsidRPr="001C0F4E">
              <w:rPr>
                <w:sz w:val="24"/>
                <w:lang w:val="ru-RU"/>
              </w:rPr>
              <w:t>Вступлен</w:t>
            </w:r>
            <w:r w:rsidR="00E30C70">
              <w:rPr>
                <w:sz w:val="24"/>
                <w:lang w:val="ru-RU"/>
              </w:rPr>
              <w:t>ие обучающихся в объединение РДДМ «Движение первых»</w:t>
            </w:r>
            <w:r w:rsidRPr="001C0F4E">
              <w:rPr>
                <w:sz w:val="24"/>
                <w:lang w:val="ru-RU"/>
              </w:rPr>
              <w:t xml:space="preserve"> (первичное отделение)</w:t>
            </w:r>
          </w:p>
        </w:tc>
        <w:tc>
          <w:tcPr>
            <w:tcW w:w="1276" w:type="dxa"/>
            <w:gridSpan w:val="2"/>
          </w:tcPr>
          <w:p w:rsidR="00A77657" w:rsidRPr="001C0F4E" w:rsidRDefault="00A77657" w:rsidP="001C0F4E">
            <w:pPr>
              <w:tabs>
                <w:tab w:val="num" w:pos="360"/>
              </w:tabs>
              <w:jc w:val="center"/>
              <w:rPr>
                <w:sz w:val="24"/>
              </w:rPr>
            </w:pPr>
            <w:r w:rsidRPr="001C0F4E">
              <w:rPr>
                <w:sz w:val="24"/>
              </w:rPr>
              <w:t>3-4</w:t>
            </w:r>
          </w:p>
        </w:tc>
        <w:tc>
          <w:tcPr>
            <w:tcW w:w="1768" w:type="dxa"/>
          </w:tcPr>
          <w:p w:rsidR="00A77657" w:rsidRPr="008D0C11" w:rsidRDefault="00A77657" w:rsidP="001C0F4E">
            <w:pPr>
              <w:tabs>
                <w:tab w:val="num" w:pos="360"/>
              </w:tabs>
              <w:jc w:val="center"/>
              <w:rPr>
                <w:sz w:val="24"/>
                <w:lang w:val="ru-RU"/>
              </w:rPr>
            </w:pPr>
            <w:r>
              <w:rPr>
                <w:sz w:val="24"/>
                <w:lang w:val="ru-RU"/>
              </w:rPr>
              <w:t>в течение года</w:t>
            </w:r>
          </w:p>
        </w:tc>
        <w:tc>
          <w:tcPr>
            <w:tcW w:w="5000" w:type="dxa"/>
          </w:tcPr>
          <w:p w:rsidR="00A77657" w:rsidRPr="001C0F4E" w:rsidRDefault="00A77657" w:rsidP="00610CE3">
            <w:pPr>
              <w:tabs>
                <w:tab w:val="num" w:pos="360"/>
              </w:tabs>
              <w:rPr>
                <w:sz w:val="24"/>
              </w:rPr>
            </w:pPr>
            <w:r w:rsidRPr="001C0F4E">
              <w:rPr>
                <w:sz w:val="24"/>
              </w:rPr>
              <w:t>советник по воспитательной работе</w:t>
            </w:r>
          </w:p>
        </w:tc>
      </w:tr>
      <w:tr w:rsidR="00A77657" w:rsidRPr="001C0F4E"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знаний</w:t>
            </w:r>
          </w:p>
          <w:p w:rsidR="00A77657" w:rsidRPr="001C0F4E" w:rsidRDefault="00A77657" w:rsidP="001C0F4E">
            <w:pPr>
              <w:tabs>
                <w:tab w:val="num" w:pos="360"/>
              </w:tabs>
              <w:rPr>
                <w:sz w:val="24"/>
                <w:lang w:val="ru-RU"/>
              </w:rPr>
            </w:pP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01.09</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учителя</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1F66B7" w:rsidP="001C0F4E">
            <w:pPr>
              <w:tabs>
                <w:tab w:val="num" w:pos="360"/>
              </w:tabs>
              <w:jc w:val="center"/>
              <w:rPr>
                <w:sz w:val="24"/>
              </w:rPr>
            </w:pPr>
            <w:r>
              <w:rPr>
                <w:sz w:val="24"/>
                <w:lang w:val="ru-RU"/>
              </w:rPr>
              <w:t>1</w:t>
            </w:r>
            <w:r w:rsidR="00A77657" w:rsidRPr="001C0F4E">
              <w:rPr>
                <w:sz w:val="24"/>
              </w:rPr>
              <w:t>-4</w:t>
            </w:r>
          </w:p>
        </w:tc>
        <w:tc>
          <w:tcPr>
            <w:tcW w:w="1768" w:type="dxa"/>
          </w:tcPr>
          <w:p w:rsidR="00A77657" w:rsidRPr="001C0F4E" w:rsidRDefault="00A77657" w:rsidP="001C0F4E">
            <w:pPr>
              <w:tabs>
                <w:tab w:val="num" w:pos="360"/>
              </w:tabs>
              <w:jc w:val="center"/>
              <w:rPr>
                <w:sz w:val="24"/>
              </w:rPr>
            </w:pPr>
            <w:r w:rsidRPr="001C0F4E">
              <w:rPr>
                <w:sz w:val="24"/>
              </w:rPr>
              <w:t>05.10</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народного единства</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04.11</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матери</w:t>
            </w:r>
          </w:p>
          <w:p w:rsidR="00A77657" w:rsidRPr="001C0F4E" w:rsidRDefault="00A77657" w:rsidP="001C0F4E">
            <w:pPr>
              <w:ind w:right="-1"/>
              <w:rPr>
                <w:rFonts w:eastAsia="№Е"/>
                <w:color w:val="000000"/>
                <w:sz w:val="24"/>
                <w:lang w:val="ru-RU" w:eastAsia="ru-RU"/>
              </w:rPr>
            </w:pP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29.11</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8D0C11" w:rsidRDefault="00A77657" w:rsidP="001C0F4E">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Героев Отечества</w:t>
            </w:r>
            <w:r>
              <w:rPr>
                <w:rFonts w:eastAsia="№Е"/>
                <w:color w:val="000000"/>
                <w:sz w:val="24"/>
                <w:lang w:val="ru-RU" w:eastAsia="ru-RU"/>
              </w:rPr>
              <w:t xml:space="preserve">, </w:t>
            </w:r>
            <w:r>
              <w:rPr>
                <w:rFonts w:eastAsia="№Е"/>
                <w:color w:val="000000"/>
                <w:sz w:val="24"/>
                <w:lang w:eastAsia="ru-RU"/>
              </w:rPr>
              <w:t xml:space="preserve"> </w:t>
            </w:r>
            <w:r w:rsidRPr="001C0F4E">
              <w:rPr>
                <w:rFonts w:eastAsia="№Е"/>
                <w:color w:val="000000"/>
                <w:sz w:val="24"/>
                <w:lang w:eastAsia="ru-RU"/>
              </w:rPr>
              <w:t>кинопросмотр</w:t>
            </w:r>
          </w:p>
        </w:tc>
        <w:tc>
          <w:tcPr>
            <w:tcW w:w="1276" w:type="dxa"/>
            <w:gridSpan w:val="2"/>
          </w:tcPr>
          <w:p w:rsidR="00A77657" w:rsidRPr="001C0F4E" w:rsidRDefault="001F66B7" w:rsidP="001C0F4E">
            <w:pPr>
              <w:tabs>
                <w:tab w:val="num" w:pos="360"/>
              </w:tabs>
              <w:jc w:val="center"/>
              <w:rPr>
                <w:sz w:val="24"/>
              </w:rPr>
            </w:pPr>
            <w:r>
              <w:rPr>
                <w:sz w:val="24"/>
                <w:lang w:val="ru-RU"/>
              </w:rPr>
              <w:t>1</w:t>
            </w:r>
            <w:r w:rsidR="00A77657" w:rsidRPr="001C0F4E">
              <w:rPr>
                <w:sz w:val="24"/>
              </w:rPr>
              <w:t>-4</w:t>
            </w:r>
          </w:p>
        </w:tc>
        <w:tc>
          <w:tcPr>
            <w:tcW w:w="1768" w:type="dxa"/>
          </w:tcPr>
          <w:p w:rsidR="00A77657" w:rsidRPr="001C0F4E" w:rsidRDefault="00A77657" w:rsidP="001C0F4E">
            <w:pPr>
              <w:tabs>
                <w:tab w:val="num" w:pos="360"/>
              </w:tabs>
              <w:jc w:val="center"/>
              <w:rPr>
                <w:sz w:val="24"/>
              </w:rPr>
            </w:pPr>
            <w:r w:rsidRPr="001C0F4E">
              <w:rPr>
                <w:sz w:val="24"/>
              </w:rPr>
              <w:t>09.12</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«Подари книгу» в Международный день книгодарения</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14.02</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защитника Отечества</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23.02</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Международному женскому дню</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1F66B7" w:rsidP="001C0F4E">
            <w:pPr>
              <w:tabs>
                <w:tab w:val="num" w:pos="360"/>
              </w:tabs>
              <w:jc w:val="center"/>
              <w:rPr>
                <w:sz w:val="24"/>
              </w:rPr>
            </w:pPr>
            <w:r>
              <w:rPr>
                <w:sz w:val="24"/>
                <w:lang w:val="ru-RU"/>
              </w:rPr>
              <w:t>04-07</w:t>
            </w:r>
            <w:r w:rsidR="00A77657" w:rsidRPr="001C0F4E">
              <w:rPr>
                <w:sz w:val="24"/>
              </w:rPr>
              <w:t>.03</w:t>
            </w:r>
          </w:p>
        </w:tc>
        <w:tc>
          <w:tcPr>
            <w:tcW w:w="5000" w:type="dxa"/>
          </w:tcPr>
          <w:p w:rsidR="00A77657" w:rsidRPr="001C0F4E" w:rsidRDefault="00610CE3" w:rsidP="001C0F4E">
            <w:pPr>
              <w:tabs>
                <w:tab w:val="num" w:pos="360"/>
              </w:tabs>
              <w:rPr>
                <w:sz w:val="24"/>
                <w:lang w:val="ru-RU"/>
              </w:rPr>
            </w:pPr>
            <w:r>
              <w:rPr>
                <w:sz w:val="24"/>
                <w:lang w:val="ru-RU"/>
              </w:rPr>
              <w:t>советник</w:t>
            </w:r>
            <w:r w:rsidR="00A77657" w:rsidRPr="001C0F4E">
              <w:rPr>
                <w:sz w:val="24"/>
                <w:lang w:val="ru-RU"/>
              </w:rPr>
              <w:t xml:space="preserve"> по воспитательной работе, классные руководители</w:t>
            </w:r>
          </w:p>
        </w:tc>
      </w:tr>
      <w:tr w:rsidR="00A77657" w:rsidRPr="001C0F4E" w:rsidTr="00CA3AE7">
        <w:tc>
          <w:tcPr>
            <w:tcW w:w="6232" w:type="dxa"/>
          </w:tcPr>
          <w:p w:rsidR="00A77657" w:rsidRPr="001C0F4E" w:rsidRDefault="00A77657" w:rsidP="001C0F4E">
            <w:pPr>
              <w:ind w:right="-1"/>
              <w:rPr>
                <w:rFonts w:eastAsia="№Е"/>
                <w:color w:val="000000"/>
                <w:sz w:val="24"/>
                <w:lang w:eastAsia="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Победы</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09.05</w:t>
            </w:r>
          </w:p>
        </w:tc>
        <w:tc>
          <w:tcPr>
            <w:tcW w:w="5000" w:type="dxa"/>
          </w:tcPr>
          <w:p w:rsidR="00A77657" w:rsidRPr="001C0F4E" w:rsidRDefault="00A77657" w:rsidP="001C0F4E">
            <w:pPr>
              <w:tabs>
                <w:tab w:val="num" w:pos="360"/>
              </w:tabs>
              <w:rPr>
                <w:sz w:val="24"/>
                <w:lang w:val="ru-RU"/>
              </w:rPr>
            </w:pPr>
            <w:r w:rsidRPr="001C0F4E">
              <w:rPr>
                <w:sz w:val="24"/>
                <w:lang w:val="ru-RU"/>
              </w:rPr>
              <w:t>сов</w:t>
            </w:r>
            <w:r w:rsidR="00610CE3">
              <w:rPr>
                <w:sz w:val="24"/>
                <w:lang w:val="ru-RU"/>
              </w:rPr>
              <w:t>етник</w:t>
            </w:r>
            <w:r w:rsidRPr="001C0F4E">
              <w:rPr>
                <w:sz w:val="24"/>
                <w:lang w:val="ru-RU"/>
              </w:rPr>
              <w:t xml:space="preserve"> по воспитательной работе, классные руководители</w:t>
            </w:r>
          </w:p>
        </w:tc>
      </w:tr>
      <w:tr w:rsidR="00A77657" w:rsidRPr="0046670E" w:rsidTr="00CA3AE7">
        <w:tc>
          <w:tcPr>
            <w:tcW w:w="14276" w:type="dxa"/>
            <w:gridSpan w:val="5"/>
          </w:tcPr>
          <w:p w:rsidR="00A77657" w:rsidRPr="001C0F4E" w:rsidRDefault="00A77657" w:rsidP="001C0F4E">
            <w:pPr>
              <w:tabs>
                <w:tab w:val="num" w:pos="360"/>
              </w:tabs>
              <w:jc w:val="center"/>
              <w:rPr>
                <w:b/>
                <w:sz w:val="24"/>
              </w:rPr>
            </w:pPr>
            <w:r w:rsidRPr="001C0F4E">
              <w:rPr>
                <w:b/>
                <w:sz w:val="24"/>
              </w:rPr>
              <w:t>Модуль «Школьные медиа»</w:t>
            </w:r>
          </w:p>
        </w:tc>
      </w:tr>
      <w:tr w:rsidR="00A77657" w:rsidRPr="0046670E" w:rsidTr="00CA3AE7">
        <w:tc>
          <w:tcPr>
            <w:tcW w:w="6232" w:type="dxa"/>
          </w:tcPr>
          <w:p w:rsidR="00A77657" w:rsidRPr="001C0F4E" w:rsidRDefault="00A77657" w:rsidP="001C0F4E">
            <w:pPr>
              <w:tabs>
                <w:tab w:val="num" w:pos="360"/>
              </w:tabs>
              <w:rPr>
                <w:sz w:val="24"/>
              </w:rPr>
            </w:pPr>
            <w:r w:rsidRPr="001C0F4E">
              <w:rPr>
                <w:sz w:val="24"/>
              </w:rPr>
              <w:t>Библиотечные уроки. Ознакомительная экскурсия</w:t>
            </w:r>
          </w:p>
        </w:tc>
        <w:tc>
          <w:tcPr>
            <w:tcW w:w="1276" w:type="dxa"/>
            <w:gridSpan w:val="2"/>
          </w:tcPr>
          <w:p w:rsidR="00A77657" w:rsidRPr="001F66B7" w:rsidRDefault="00A77657" w:rsidP="001F66B7">
            <w:pPr>
              <w:tabs>
                <w:tab w:val="num" w:pos="360"/>
              </w:tabs>
              <w:jc w:val="center"/>
              <w:rPr>
                <w:sz w:val="24"/>
                <w:lang w:val="ru-RU"/>
              </w:rPr>
            </w:pPr>
            <w:r w:rsidRPr="001C0F4E">
              <w:rPr>
                <w:sz w:val="24"/>
              </w:rPr>
              <w:t>1-</w:t>
            </w:r>
            <w:r w:rsidR="001F66B7">
              <w:rPr>
                <w:sz w:val="24"/>
                <w:lang w:val="ru-RU"/>
              </w:rPr>
              <w:t>4</w:t>
            </w:r>
          </w:p>
        </w:tc>
        <w:tc>
          <w:tcPr>
            <w:tcW w:w="1768" w:type="dxa"/>
          </w:tcPr>
          <w:p w:rsidR="00A77657" w:rsidRPr="001C0F4E" w:rsidRDefault="00A77657" w:rsidP="001C0F4E">
            <w:pPr>
              <w:tabs>
                <w:tab w:val="num" w:pos="360"/>
              </w:tabs>
              <w:jc w:val="center"/>
              <w:rPr>
                <w:sz w:val="24"/>
              </w:rPr>
            </w:pPr>
            <w:r w:rsidRPr="001C0F4E">
              <w:rPr>
                <w:sz w:val="24"/>
              </w:rPr>
              <w:t>14 – 21.09</w:t>
            </w:r>
          </w:p>
        </w:tc>
        <w:tc>
          <w:tcPr>
            <w:tcW w:w="5000" w:type="dxa"/>
          </w:tcPr>
          <w:p w:rsidR="00A77657" w:rsidRPr="001C0F4E" w:rsidRDefault="00A77657" w:rsidP="001C0F4E">
            <w:pPr>
              <w:tabs>
                <w:tab w:val="num" w:pos="360"/>
              </w:tabs>
              <w:rPr>
                <w:sz w:val="24"/>
              </w:rPr>
            </w:pPr>
            <w:r w:rsidRPr="001C0F4E">
              <w:rPr>
                <w:sz w:val="24"/>
              </w:rPr>
              <w:t>библиотекарь, кл. руководители</w:t>
            </w:r>
          </w:p>
        </w:tc>
      </w:tr>
      <w:tr w:rsidR="00A77657" w:rsidRPr="001C0F4E" w:rsidTr="00CA3AE7">
        <w:tc>
          <w:tcPr>
            <w:tcW w:w="6232" w:type="dxa"/>
          </w:tcPr>
          <w:p w:rsidR="00A77657" w:rsidRPr="001C0F4E" w:rsidRDefault="00A77657" w:rsidP="001F66B7">
            <w:pPr>
              <w:tabs>
                <w:tab w:val="num" w:pos="360"/>
              </w:tabs>
              <w:rPr>
                <w:sz w:val="24"/>
                <w:lang w:val="ru-RU"/>
              </w:rPr>
            </w:pPr>
            <w:r w:rsidRPr="001C0F4E">
              <w:rPr>
                <w:sz w:val="24"/>
                <w:lang w:val="ru-RU"/>
              </w:rPr>
              <w:t>Тематическая фотовыставка, видеопроекты, посвященные Дню народного единства – сайт школы, группа ВК)</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F66B7" w:rsidRDefault="001F66B7" w:rsidP="001C0F4E">
            <w:pPr>
              <w:tabs>
                <w:tab w:val="num" w:pos="360"/>
              </w:tabs>
              <w:jc w:val="center"/>
              <w:rPr>
                <w:sz w:val="24"/>
                <w:lang w:val="ru-RU"/>
              </w:rPr>
            </w:pPr>
            <w:r>
              <w:rPr>
                <w:sz w:val="24"/>
                <w:lang w:val="ru-RU"/>
              </w:rPr>
              <w:t>30.10</w:t>
            </w:r>
            <w:r w:rsidR="00A77657" w:rsidRPr="001F66B7">
              <w:rPr>
                <w:sz w:val="24"/>
                <w:lang w:val="ru-RU"/>
              </w:rPr>
              <w:t>-06.11</w:t>
            </w:r>
          </w:p>
        </w:tc>
        <w:tc>
          <w:tcPr>
            <w:tcW w:w="5000" w:type="dxa"/>
          </w:tcPr>
          <w:p w:rsidR="00A77657" w:rsidRPr="001C0F4E" w:rsidRDefault="001F66B7" w:rsidP="001F66B7">
            <w:pPr>
              <w:tabs>
                <w:tab w:val="num" w:pos="360"/>
              </w:tabs>
              <w:rPr>
                <w:sz w:val="24"/>
                <w:lang w:val="ru-RU"/>
              </w:rPr>
            </w:pPr>
            <w:r>
              <w:rPr>
                <w:sz w:val="24"/>
                <w:lang w:val="ru-RU"/>
              </w:rPr>
              <w:t xml:space="preserve">Заместитель по ВР, </w:t>
            </w:r>
            <w:r w:rsidR="00A77657" w:rsidRPr="001C0F4E">
              <w:rPr>
                <w:sz w:val="24"/>
                <w:lang w:val="ru-RU"/>
              </w:rPr>
              <w:t>советник по воспитательной работе,  классные руководители</w:t>
            </w:r>
          </w:p>
        </w:tc>
      </w:tr>
      <w:tr w:rsidR="00A77657" w:rsidRPr="001F66B7" w:rsidTr="00CA3AE7">
        <w:tc>
          <w:tcPr>
            <w:tcW w:w="6232" w:type="dxa"/>
          </w:tcPr>
          <w:p w:rsidR="00A77657" w:rsidRPr="001C0F4E" w:rsidRDefault="00A77657" w:rsidP="001C0F4E">
            <w:pPr>
              <w:tabs>
                <w:tab w:val="num" w:pos="360"/>
              </w:tabs>
              <w:rPr>
                <w:sz w:val="24"/>
                <w:lang w:val="ru-RU"/>
              </w:rPr>
            </w:pPr>
            <w:r w:rsidRPr="001C0F4E">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январь</w:t>
            </w:r>
          </w:p>
        </w:tc>
        <w:tc>
          <w:tcPr>
            <w:tcW w:w="5000" w:type="dxa"/>
          </w:tcPr>
          <w:p w:rsidR="00A77657" w:rsidRPr="001F66B7" w:rsidRDefault="001F66B7" w:rsidP="001C0F4E">
            <w:pPr>
              <w:tabs>
                <w:tab w:val="num" w:pos="360"/>
              </w:tabs>
              <w:rPr>
                <w:sz w:val="24"/>
                <w:lang w:val="ru-RU"/>
              </w:rPr>
            </w:pPr>
            <w:r>
              <w:rPr>
                <w:sz w:val="24"/>
                <w:lang w:val="ru-RU"/>
              </w:rPr>
              <w:t xml:space="preserve">Советник по воспитанию, </w:t>
            </w:r>
            <w:r w:rsidR="00A77657" w:rsidRPr="001F66B7">
              <w:rPr>
                <w:sz w:val="24"/>
                <w:lang w:val="ru-RU"/>
              </w:rPr>
              <w:t>классные руководители</w:t>
            </w:r>
          </w:p>
        </w:tc>
      </w:tr>
      <w:tr w:rsidR="00A77657" w:rsidRPr="001F66B7" w:rsidTr="00CA3AE7">
        <w:tc>
          <w:tcPr>
            <w:tcW w:w="6232" w:type="dxa"/>
          </w:tcPr>
          <w:p w:rsidR="00A77657" w:rsidRPr="001C0F4E" w:rsidRDefault="00A77657" w:rsidP="001C0F4E">
            <w:pPr>
              <w:tabs>
                <w:tab w:val="num" w:pos="360"/>
              </w:tabs>
              <w:rPr>
                <w:sz w:val="24"/>
                <w:lang w:val="ru-RU"/>
              </w:rPr>
            </w:pPr>
            <w:r w:rsidRPr="001C0F4E">
              <w:rPr>
                <w:sz w:val="24"/>
                <w:lang w:val="ru-RU"/>
              </w:rPr>
              <w:t>Кинолектории, посвященные Дню защитника Отечества</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февраль</w:t>
            </w:r>
          </w:p>
        </w:tc>
        <w:tc>
          <w:tcPr>
            <w:tcW w:w="5000" w:type="dxa"/>
          </w:tcPr>
          <w:p w:rsidR="00A77657" w:rsidRPr="001F66B7" w:rsidRDefault="001F66B7" w:rsidP="001C0F4E">
            <w:pPr>
              <w:tabs>
                <w:tab w:val="num" w:pos="360"/>
              </w:tabs>
              <w:rPr>
                <w:sz w:val="24"/>
                <w:lang w:val="ru-RU"/>
              </w:rPr>
            </w:pPr>
            <w:r>
              <w:rPr>
                <w:sz w:val="24"/>
                <w:lang w:val="ru-RU"/>
              </w:rPr>
              <w:t xml:space="preserve">Советник по воспитанию, </w:t>
            </w:r>
            <w:r w:rsidR="00A77657" w:rsidRPr="001F66B7">
              <w:rPr>
                <w:sz w:val="24"/>
                <w:lang w:val="ru-RU"/>
              </w:rPr>
              <w:t xml:space="preserve"> классные руководители</w:t>
            </w:r>
          </w:p>
        </w:tc>
      </w:tr>
      <w:tr w:rsidR="00A77657" w:rsidRPr="0046670E" w:rsidTr="00CA3AE7">
        <w:tc>
          <w:tcPr>
            <w:tcW w:w="6232" w:type="dxa"/>
          </w:tcPr>
          <w:p w:rsidR="00A77657" w:rsidRPr="001C0F4E" w:rsidRDefault="00A77657" w:rsidP="001C0F4E">
            <w:pPr>
              <w:tabs>
                <w:tab w:val="num" w:pos="360"/>
              </w:tabs>
              <w:rPr>
                <w:sz w:val="24"/>
                <w:lang w:val="ru-RU"/>
              </w:rPr>
            </w:pPr>
            <w:r w:rsidRPr="001C0F4E">
              <w:rPr>
                <w:sz w:val="24"/>
                <w:lang w:val="ru-RU"/>
              </w:rPr>
              <w:t>Неделя детской книги. Комплекс мероприятий в рамках недели.</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F66B7" w:rsidRDefault="001F66B7" w:rsidP="001C0F4E">
            <w:pPr>
              <w:tabs>
                <w:tab w:val="num" w:pos="360"/>
              </w:tabs>
              <w:jc w:val="center"/>
              <w:rPr>
                <w:sz w:val="24"/>
                <w:lang w:val="ru-RU"/>
              </w:rPr>
            </w:pPr>
            <w:r>
              <w:rPr>
                <w:sz w:val="24"/>
                <w:lang w:val="ru-RU"/>
              </w:rPr>
              <w:t>25-31 марта</w:t>
            </w:r>
          </w:p>
        </w:tc>
        <w:tc>
          <w:tcPr>
            <w:tcW w:w="5000" w:type="dxa"/>
          </w:tcPr>
          <w:p w:rsidR="00A77657" w:rsidRPr="001C0F4E" w:rsidRDefault="00A77657" w:rsidP="001C0F4E">
            <w:pPr>
              <w:tabs>
                <w:tab w:val="num" w:pos="360"/>
              </w:tabs>
              <w:rPr>
                <w:sz w:val="24"/>
              </w:rPr>
            </w:pPr>
            <w:r w:rsidRPr="001C0F4E">
              <w:rPr>
                <w:sz w:val="24"/>
              </w:rPr>
              <w:t>библиотекарь, классные руководители</w:t>
            </w:r>
          </w:p>
        </w:tc>
      </w:tr>
      <w:tr w:rsidR="00A77657" w:rsidRPr="001F66B7" w:rsidTr="00CA3AE7">
        <w:tc>
          <w:tcPr>
            <w:tcW w:w="6232" w:type="dxa"/>
          </w:tcPr>
          <w:p w:rsidR="00A77657" w:rsidRPr="001F66B7" w:rsidRDefault="00A77657" w:rsidP="001F66B7">
            <w:pPr>
              <w:tabs>
                <w:tab w:val="num" w:pos="360"/>
              </w:tabs>
              <w:rPr>
                <w:sz w:val="24"/>
                <w:lang w:val="ru-RU"/>
              </w:rPr>
            </w:pPr>
            <w:r w:rsidRPr="001C0F4E">
              <w:rPr>
                <w:sz w:val="24"/>
                <w:lang w:val="ru-RU"/>
              </w:rPr>
              <w:t xml:space="preserve">Тематическая фотовыставка, видеопроекты, посвященные Дню </w:t>
            </w:r>
            <w:r w:rsidRPr="001F66B7">
              <w:rPr>
                <w:sz w:val="24"/>
                <w:lang w:val="ru-RU"/>
              </w:rPr>
              <w:t>Победы – сайт школы, группа ВК)</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01-09.05</w:t>
            </w:r>
          </w:p>
        </w:tc>
        <w:tc>
          <w:tcPr>
            <w:tcW w:w="5000" w:type="dxa"/>
          </w:tcPr>
          <w:p w:rsidR="00A77657" w:rsidRPr="001F66B7" w:rsidRDefault="001F66B7" w:rsidP="001C0F4E">
            <w:pPr>
              <w:tabs>
                <w:tab w:val="num" w:pos="360"/>
              </w:tabs>
              <w:rPr>
                <w:sz w:val="24"/>
                <w:lang w:val="ru-RU"/>
              </w:rPr>
            </w:pPr>
            <w:r>
              <w:rPr>
                <w:sz w:val="24"/>
                <w:lang w:val="ru-RU"/>
              </w:rPr>
              <w:t>Советник по воспитанию,</w:t>
            </w:r>
            <w:r w:rsidR="00A77657" w:rsidRPr="001F66B7">
              <w:rPr>
                <w:sz w:val="24"/>
                <w:lang w:val="ru-RU"/>
              </w:rPr>
              <w:t xml:space="preserve"> классные руководители</w:t>
            </w:r>
          </w:p>
        </w:tc>
      </w:tr>
      <w:tr w:rsidR="00A77657" w:rsidRPr="0046670E" w:rsidTr="00CA3AE7">
        <w:tc>
          <w:tcPr>
            <w:tcW w:w="6232" w:type="dxa"/>
          </w:tcPr>
          <w:p w:rsidR="00A77657" w:rsidRPr="001C0F4E" w:rsidRDefault="00A77657" w:rsidP="001C0F4E">
            <w:pPr>
              <w:tabs>
                <w:tab w:val="num" w:pos="360"/>
              </w:tabs>
              <w:rPr>
                <w:sz w:val="24"/>
              </w:rPr>
            </w:pPr>
            <w:r w:rsidRPr="001C0F4E">
              <w:rPr>
                <w:sz w:val="24"/>
              </w:rPr>
              <w:t>Кинолектории, посвященные Дню Победы</w:t>
            </w:r>
          </w:p>
        </w:tc>
        <w:tc>
          <w:tcPr>
            <w:tcW w:w="1276" w:type="dxa"/>
            <w:gridSpan w:val="2"/>
          </w:tcPr>
          <w:p w:rsidR="00A77657" w:rsidRPr="001C0F4E" w:rsidRDefault="00A77657" w:rsidP="001C0F4E">
            <w:pPr>
              <w:tabs>
                <w:tab w:val="num" w:pos="360"/>
              </w:tabs>
              <w:jc w:val="center"/>
              <w:rPr>
                <w:sz w:val="24"/>
              </w:rPr>
            </w:pPr>
            <w:r w:rsidRPr="001C0F4E">
              <w:rPr>
                <w:sz w:val="24"/>
              </w:rPr>
              <w:t>1-4</w:t>
            </w:r>
          </w:p>
        </w:tc>
        <w:tc>
          <w:tcPr>
            <w:tcW w:w="1768" w:type="dxa"/>
          </w:tcPr>
          <w:p w:rsidR="00A77657" w:rsidRPr="001C0F4E" w:rsidRDefault="00A77657" w:rsidP="001C0F4E">
            <w:pPr>
              <w:tabs>
                <w:tab w:val="num" w:pos="360"/>
              </w:tabs>
              <w:jc w:val="center"/>
              <w:rPr>
                <w:sz w:val="24"/>
              </w:rPr>
            </w:pPr>
            <w:r w:rsidRPr="001C0F4E">
              <w:rPr>
                <w:sz w:val="24"/>
              </w:rPr>
              <w:t>май</w:t>
            </w:r>
          </w:p>
        </w:tc>
        <w:tc>
          <w:tcPr>
            <w:tcW w:w="5000" w:type="dxa"/>
          </w:tcPr>
          <w:p w:rsidR="00A77657" w:rsidRPr="001C0F4E" w:rsidRDefault="00A77657" w:rsidP="001C0F4E">
            <w:pPr>
              <w:tabs>
                <w:tab w:val="num" w:pos="360"/>
              </w:tabs>
              <w:rPr>
                <w:sz w:val="24"/>
              </w:rPr>
            </w:pPr>
            <w:r w:rsidRPr="001C0F4E">
              <w:rPr>
                <w:sz w:val="24"/>
              </w:rPr>
              <w:t>классные руководители</w:t>
            </w:r>
          </w:p>
        </w:tc>
      </w:tr>
      <w:tr w:rsidR="00A77657" w:rsidRPr="0046670E" w:rsidTr="00CA3AE7">
        <w:tc>
          <w:tcPr>
            <w:tcW w:w="14276" w:type="dxa"/>
            <w:gridSpan w:val="5"/>
          </w:tcPr>
          <w:p w:rsidR="00A77657" w:rsidRPr="001C0F4E" w:rsidRDefault="00A77657" w:rsidP="001C0F4E">
            <w:pPr>
              <w:tabs>
                <w:tab w:val="num" w:pos="360"/>
              </w:tabs>
              <w:jc w:val="center"/>
              <w:rPr>
                <w:b/>
                <w:sz w:val="24"/>
              </w:rPr>
            </w:pPr>
            <w:r w:rsidRPr="001C0F4E">
              <w:rPr>
                <w:b/>
                <w:sz w:val="24"/>
              </w:rPr>
              <w:t>Модуль «Экскурсии, экспедиции, походы»</w:t>
            </w:r>
          </w:p>
        </w:tc>
      </w:tr>
      <w:tr w:rsidR="00A77657" w:rsidRPr="001C0F4E" w:rsidTr="00CA3AE7">
        <w:tc>
          <w:tcPr>
            <w:tcW w:w="6232" w:type="dxa"/>
          </w:tcPr>
          <w:p w:rsidR="00A77657" w:rsidRPr="004F2CE6" w:rsidRDefault="00A77657" w:rsidP="001C0F4E">
            <w:pPr>
              <w:tabs>
                <w:tab w:val="num" w:pos="360"/>
              </w:tabs>
              <w:rPr>
                <w:sz w:val="24"/>
                <w:lang w:val="ru-RU"/>
              </w:rPr>
            </w:pPr>
            <w:r w:rsidRPr="004F2CE6">
              <w:rPr>
                <w:sz w:val="24"/>
                <w:lang w:val="ru-RU"/>
              </w:rPr>
              <w:t>Походы в театры, на выставки, в музеи</w:t>
            </w:r>
          </w:p>
        </w:tc>
        <w:tc>
          <w:tcPr>
            <w:tcW w:w="1276" w:type="dxa"/>
            <w:gridSpan w:val="2"/>
          </w:tcPr>
          <w:p w:rsidR="00A77657" w:rsidRPr="004F2CE6" w:rsidRDefault="00A77657" w:rsidP="001C0F4E">
            <w:pPr>
              <w:tabs>
                <w:tab w:val="num" w:pos="360"/>
              </w:tabs>
              <w:jc w:val="center"/>
              <w:rPr>
                <w:sz w:val="24"/>
                <w:lang w:val="ru-RU"/>
              </w:rPr>
            </w:pPr>
            <w:r>
              <w:rPr>
                <w:sz w:val="24"/>
                <w:lang w:val="ru-RU"/>
              </w:rPr>
              <w:t>1-4</w:t>
            </w:r>
          </w:p>
        </w:tc>
        <w:tc>
          <w:tcPr>
            <w:tcW w:w="1768" w:type="dxa"/>
          </w:tcPr>
          <w:p w:rsidR="00A77657" w:rsidRPr="004F2CE6" w:rsidRDefault="00A77657" w:rsidP="001C0F4E">
            <w:pPr>
              <w:tabs>
                <w:tab w:val="num" w:pos="360"/>
              </w:tabs>
              <w:jc w:val="center"/>
              <w:rPr>
                <w:sz w:val="24"/>
                <w:lang w:val="ru-RU"/>
              </w:rPr>
            </w:pPr>
            <w:r>
              <w:rPr>
                <w:sz w:val="24"/>
                <w:lang w:val="ru-RU"/>
              </w:rPr>
              <w:t>в течение года</w:t>
            </w:r>
          </w:p>
        </w:tc>
        <w:tc>
          <w:tcPr>
            <w:tcW w:w="5000" w:type="dxa"/>
          </w:tcPr>
          <w:p w:rsidR="00A77657" w:rsidRPr="001C0F4E" w:rsidRDefault="00A77657" w:rsidP="001C0F4E">
            <w:pPr>
              <w:tabs>
                <w:tab w:val="num" w:pos="360"/>
              </w:tabs>
              <w:rPr>
                <w:sz w:val="24"/>
                <w:lang w:val="ru-RU"/>
              </w:rPr>
            </w:pPr>
            <w:r>
              <w:rPr>
                <w:sz w:val="24"/>
                <w:lang w:val="ru-RU"/>
              </w:rPr>
              <w:t>классные руководители, родительский комитет</w:t>
            </w:r>
          </w:p>
        </w:tc>
      </w:tr>
      <w:tr w:rsidR="00A77657" w:rsidRPr="001C0F4E" w:rsidTr="00CA3AE7">
        <w:tc>
          <w:tcPr>
            <w:tcW w:w="6232" w:type="dxa"/>
          </w:tcPr>
          <w:p w:rsidR="00A77657" w:rsidRPr="004F2CE6" w:rsidRDefault="00A77657" w:rsidP="001C0F4E">
            <w:pPr>
              <w:tabs>
                <w:tab w:val="num" w:pos="360"/>
              </w:tabs>
              <w:rPr>
                <w:sz w:val="24"/>
                <w:lang w:val="ru-RU"/>
              </w:rPr>
            </w:pPr>
            <w:r w:rsidRPr="004F2CE6">
              <w:rPr>
                <w:sz w:val="24"/>
                <w:lang w:val="ru-RU"/>
              </w:rPr>
              <w:t xml:space="preserve">Экскурсии по патриотической тематике, </w:t>
            </w:r>
            <w:r>
              <w:rPr>
                <w:sz w:val="24"/>
                <w:lang w:val="ru-RU"/>
              </w:rPr>
              <w:t xml:space="preserve">ранней </w:t>
            </w:r>
            <w:r w:rsidRPr="004F2CE6">
              <w:rPr>
                <w:sz w:val="24"/>
                <w:lang w:val="ru-RU"/>
              </w:rPr>
              <w:t>профориентации</w:t>
            </w:r>
          </w:p>
        </w:tc>
        <w:tc>
          <w:tcPr>
            <w:tcW w:w="1276" w:type="dxa"/>
            <w:gridSpan w:val="2"/>
          </w:tcPr>
          <w:p w:rsidR="00A77657" w:rsidRDefault="00A77657" w:rsidP="001C0F4E">
            <w:pPr>
              <w:tabs>
                <w:tab w:val="num" w:pos="360"/>
              </w:tabs>
              <w:jc w:val="center"/>
              <w:rPr>
                <w:sz w:val="24"/>
                <w:lang w:val="ru-RU"/>
              </w:rPr>
            </w:pPr>
            <w:r>
              <w:rPr>
                <w:sz w:val="24"/>
                <w:lang w:val="ru-RU"/>
              </w:rPr>
              <w:t>1-4</w:t>
            </w:r>
          </w:p>
        </w:tc>
        <w:tc>
          <w:tcPr>
            <w:tcW w:w="1768" w:type="dxa"/>
          </w:tcPr>
          <w:p w:rsidR="00A77657" w:rsidRDefault="00A77657" w:rsidP="001C0F4E">
            <w:pPr>
              <w:tabs>
                <w:tab w:val="num" w:pos="360"/>
              </w:tabs>
              <w:jc w:val="center"/>
              <w:rPr>
                <w:sz w:val="24"/>
                <w:lang w:val="ru-RU"/>
              </w:rPr>
            </w:pPr>
            <w:r>
              <w:rPr>
                <w:sz w:val="24"/>
                <w:lang w:val="ru-RU"/>
              </w:rPr>
              <w:t>в течение года</w:t>
            </w:r>
          </w:p>
        </w:tc>
        <w:tc>
          <w:tcPr>
            <w:tcW w:w="5000" w:type="dxa"/>
          </w:tcPr>
          <w:p w:rsidR="00A77657" w:rsidRDefault="001F66B7" w:rsidP="001C0F4E">
            <w:pPr>
              <w:tabs>
                <w:tab w:val="num" w:pos="360"/>
              </w:tabs>
              <w:rPr>
                <w:sz w:val="24"/>
                <w:lang w:val="ru-RU"/>
              </w:rPr>
            </w:pPr>
            <w:r>
              <w:rPr>
                <w:sz w:val="24"/>
                <w:lang w:val="ru-RU"/>
              </w:rPr>
              <w:t xml:space="preserve">Заместитель по ВР, </w:t>
            </w:r>
            <w:r w:rsidR="00A77657">
              <w:rPr>
                <w:sz w:val="24"/>
                <w:lang w:val="ru-RU"/>
              </w:rPr>
              <w:t>классные руководители, родительский комитет</w:t>
            </w:r>
          </w:p>
        </w:tc>
      </w:tr>
      <w:tr w:rsidR="00A77657" w:rsidRPr="001C0F4E" w:rsidTr="00CA3AE7">
        <w:tc>
          <w:tcPr>
            <w:tcW w:w="6232" w:type="dxa"/>
          </w:tcPr>
          <w:p w:rsidR="00A77657" w:rsidRPr="004F2CE6" w:rsidRDefault="00A77657" w:rsidP="001C0F4E">
            <w:pPr>
              <w:tabs>
                <w:tab w:val="num" w:pos="360"/>
              </w:tabs>
              <w:rPr>
                <w:sz w:val="24"/>
                <w:lang w:val="ru-RU"/>
              </w:rPr>
            </w:pPr>
            <w:r>
              <w:rPr>
                <w:sz w:val="24"/>
                <w:lang w:val="ru-RU"/>
              </w:rPr>
              <w:t>Походы выходного дня, экскурсии, походы, экспедиции</w:t>
            </w:r>
          </w:p>
        </w:tc>
        <w:tc>
          <w:tcPr>
            <w:tcW w:w="1276" w:type="dxa"/>
            <w:gridSpan w:val="2"/>
          </w:tcPr>
          <w:p w:rsidR="00A77657" w:rsidRDefault="00A77657" w:rsidP="001C0F4E">
            <w:pPr>
              <w:tabs>
                <w:tab w:val="num" w:pos="360"/>
              </w:tabs>
              <w:jc w:val="center"/>
              <w:rPr>
                <w:sz w:val="24"/>
                <w:lang w:val="ru-RU"/>
              </w:rPr>
            </w:pPr>
            <w:r>
              <w:rPr>
                <w:sz w:val="24"/>
                <w:lang w:val="ru-RU"/>
              </w:rPr>
              <w:t>1-4</w:t>
            </w:r>
          </w:p>
        </w:tc>
        <w:tc>
          <w:tcPr>
            <w:tcW w:w="1768" w:type="dxa"/>
          </w:tcPr>
          <w:p w:rsidR="00A77657" w:rsidRDefault="00A77657" w:rsidP="001C0F4E">
            <w:pPr>
              <w:tabs>
                <w:tab w:val="num" w:pos="360"/>
              </w:tabs>
              <w:jc w:val="center"/>
              <w:rPr>
                <w:sz w:val="24"/>
                <w:lang w:val="ru-RU"/>
              </w:rPr>
            </w:pPr>
            <w:r>
              <w:rPr>
                <w:sz w:val="24"/>
                <w:lang w:val="ru-RU"/>
              </w:rPr>
              <w:t>в течение года</w:t>
            </w:r>
          </w:p>
        </w:tc>
        <w:tc>
          <w:tcPr>
            <w:tcW w:w="5000" w:type="dxa"/>
          </w:tcPr>
          <w:p w:rsidR="00A77657" w:rsidRDefault="00A77657" w:rsidP="001C0F4E">
            <w:pPr>
              <w:tabs>
                <w:tab w:val="num" w:pos="360"/>
              </w:tabs>
              <w:rPr>
                <w:sz w:val="24"/>
                <w:lang w:val="ru-RU"/>
              </w:rPr>
            </w:pPr>
            <w:r>
              <w:rPr>
                <w:sz w:val="24"/>
                <w:lang w:val="ru-RU"/>
              </w:rPr>
              <w:t>классные руководители, родительский комитет</w:t>
            </w:r>
          </w:p>
        </w:tc>
      </w:tr>
    </w:tbl>
    <w:p w:rsidR="001C0F4E" w:rsidRPr="001C0F4E" w:rsidRDefault="001C0F4E" w:rsidP="001C0F4E">
      <w:pPr>
        <w:tabs>
          <w:tab w:val="num" w:pos="360"/>
        </w:tabs>
        <w:ind w:left="284" w:hanging="284"/>
        <w:jc w:val="right"/>
        <w:rPr>
          <w:lang w:val="ru-RU"/>
        </w:rPr>
      </w:pPr>
    </w:p>
    <w:p w:rsidR="00BB0E12" w:rsidRDefault="001C0F4E" w:rsidP="00BB0E12">
      <w:pPr>
        <w:tabs>
          <w:tab w:val="num" w:pos="360"/>
        </w:tabs>
        <w:ind w:left="284" w:hanging="284"/>
        <w:rPr>
          <w:sz w:val="24"/>
          <w:lang w:val="ru-RU"/>
        </w:rPr>
      </w:pPr>
      <w:r w:rsidRPr="001C0F4E">
        <w:rPr>
          <w:sz w:val="24"/>
          <w:lang w:val="ru-RU"/>
        </w:rPr>
        <w:t xml:space="preserve">       </w:t>
      </w:r>
      <w:r w:rsidR="00BB0E12" w:rsidRPr="009B0636">
        <w:rPr>
          <w:sz w:val="24"/>
          <w:lang w:val="ru-RU"/>
        </w:rPr>
        <w:t xml:space="preserve">       *   Данные мероприятия реализуются в параллели с мероприятиями, предусмотренными планом работы </w:t>
      </w:r>
      <w:r w:rsidR="00BB0E12" w:rsidRPr="009B0636">
        <w:rPr>
          <w:bCs/>
          <w:color w:val="333333"/>
          <w:sz w:val="24"/>
          <w:shd w:val="clear" w:color="auto" w:fill="FFFFFF"/>
          <w:lang w:val="ru-RU"/>
        </w:rPr>
        <w:t>советник</w:t>
      </w:r>
      <w:r w:rsidR="00BB0E12">
        <w:rPr>
          <w:bCs/>
          <w:color w:val="333333"/>
          <w:sz w:val="24"/>
          <w:shd w:val="clear" w:color="auto" w:fill="FFFFFF"/>
          <w:lang w:val="ru-RU"/>
        </w:rPr>
        <w:t>а</w:t>
      </w:r>
      <w:r w:rsidR="00BB0E12" w:rsidRPr="009B0636">
        <w:rPr>
          <w:color w:val="333333"/>
          <w:sz w:val="24"/>
          <w:shd w:val="clear" w:color="auto" w:fill="FFFFFF"/>
        </w:rPr>
        <w:t> </w:t>
      </w:r>
      <w:r w:rsidR="00BB0E12" w:rsidRPr="009B0636">
        <w:rPr>
          <w:bCs/>
          <w:color w:val="333333"/>
          <w:sz w:val="24"/>
          <w:shd w:val="clear" w:color="auto" w:fill="FFFFFF"/>
          <w:lang w:val="ru-RU"/>
        </w:rPr>
        <w:t>директора</w:t>
      </w:r>
      <w:r w:rsidR="00BB0E12" w:rsidRPr="009B0636">
        <w:rPr>
          <w:color w:val="333333"/>
          <w:sz w:val="24"/>
          <w:shd w:val="clear" w:color="auto" w:fill="FFFFFF"/>
        </w:rPr>
        <w:t> </w:t>
      </w:r>
      <w:r w:rsidR="00BB0E12" w:rsidRPr="009B0636">
        <w:rPr>
          <w:bCs/>
          <w:color w:val="333333"/>
          <w:sz w:val="24"/>
          <w:shd w:val="clear" w:color="auto" w:fill="FFFFFF"/>
          <w:lang w:val="ru-RU"/>
        </w:rPr>
        <w:t>по</w:t>
      </w:r>
      <w:r w:rsidR="00BB0E12" w:rsidRPr="009B0636">
        <w:rPr>
          <w:color w:val="333333"/>
          <w:sz w:val="24"/>
          <w:shd w:val="clear" w:color="auto" w:fill="FFFFFF"/>
        </w:rPr>
        <w:t> </w:t>
      </w:r>
      <w:r w:rsidR="00BB0E12" w:rsidRPr="009B0636">
        <w:rPr>
          <w:bCs/>
          <w:color w:val="333333"/>
          <w:sz w:val="24"/>
          <w:shd w:val="clear" w:color="auto" w:fill="FFFFFF"/>
          <w:lang w:val="ru-RU"/>
        </w:rPr>
        <w:t>воспитанию</w:t>
      </w:r>
      <w:r w:rsidR="00BB0E12" w:rsidRPr="009B0636">
        <w:rPr>
          <w:color w:val="333333"/>
          <w:sz w:val="24"/>
          <w:shd w:val="clear" w:color="auto" w:fill="FFFFFF"/>
        </w:rPr>
        <w:t> </w:t>
      </w:r>
      <w:r w:rsidR="00BB0E12" w:rsidRPr="009B0636">
        <w:rPr>
          <w:bCs/>
          <w:color w:val="333333"/>
          <w:sz w:val="24"/>
          <w:shd w:val="clear" w:color="auto" w:fill="FFFFFF"/>
          <w:lang w:val="ru-RU"/>
        </w:rPr>
        <w:t>и</w:t>
      </w:r>
      <w:r w:rsidR="00BB0E12" w:rsidRPr="009B0636">
        <w:rPr>
          <w:color w:val="333333"/>
          <w:sz w:val="24"/>
          <w:shd w:val="clear" w:color="auto" w:fill="FFFFFF"/>
        </w:rPr>
        <w:t> </w:t>
      </w:r>
      <w:r w:rsidR="00BB0E12" w:rsidRPr="009B0636">
        <w:rPr>
          <w:bCs/>
          <w:color w:val="333333"/>
          <w:sz w:val="24"/>
          <w:shd w:val="clear" w:color="auto" w:fill="FFFFFF"/>
          <w:lang w:val="ru-RU"/>
        </w:rPr>
        <w:t>взаимодействию</w:t>
      </w:r>
      <w:r w:rsidR="00BB0E12" w:rsidRPr="009B0636">
        <w:rPr>
          <w:color w:val="333333"/>
          <w:sz w:val="24"/>
          <w:shd w:val="clear" w:color="auto" w:fill="FFFFFF"/>
        </w:rPr>
        <w:t> </w:t>
      </w:r>
      <w:r w:rsidR="00BB0E12" w:rsidRPr="009B0636">
        <w:rPr>
          <w:bCs/>
          <w:color w:val="333333"/>
          <w:sz w:val="24"/>
          <w:shd w:val="clear" w:color="auto" w:fill="FFFFFF"/>
          <w:lang w:val="ru-RU"/>
        </w:rPr>
        <w:t>с</w:t>
      </w:r>
      <w:r w:rsidR="00BB0E12" w:rsidRPr="009B0636">
        <w:rPr>
          <w:color w:val="333333"/>
          <w:sz w:val="24"/>
          <w:shd w:val="clear" w:color="auto" w:fill="FFFFFF"/>
        </w:rPr>
        <w:t> </w:t>
      </w:r>
      <w:r w:rsidR="00BB0E12" w:rsidRPr="009B0636">
        <w:rPr>
          <w:bCs/>
          <w:color w:val="333333"/>
          <w:sz w:val="24"/>
          <w:shd w:val="clear" w:color="auto" w:fill="FFFFFF"/>
          <w:lang w:val="ru-RU"/>
        </w:rPr>
        <w:t>детскими</w:t>
      </w:r>
      <w:r w:rsidR="00BB0E12" w:rsidRPr="009B0636">
        <w:rPr>
          <w:color w:val="333333"/>
          <w:sz w:val="24"/>
          <w:shd w:val="clear" w:color="auto" w:fill="FFFFFF"/>
        </w:rPr>
        <w:t> </w:t>
      </w:r>
      <w:r w:rsidR="00BB0E12" w:rsidRPr="009B0636">
        <w:rPr>
          <w:bCs/>
          <w:color w:val="333333"/>
          <w:sz w:val="24"/>
          <w:shd w:val="clear" w:color="auto" w:fill="FFFFFF"/>
          <w:lang w:val="ru-RU"/>
        </w:rPr>
        <w:t>общественными</w:t>
      </w:r>
      <w:r w:rsidR="00BB0E12" w:rsidRPr="009B0636">
        <w:rPr>
          <w:color w:val="333333"/>
          <w:sz w:val="24"/>
          <w:shd w:val="clear" w:color="auto" w:fill="FFFFFF"/>
        </w:rPr>
        <w:t> </w:t>
      </w:r>
      <w:r w:rsidR="00BB0E12" w:rsidRPr="009B0636">
        <w:rPr>
          <w:bCs/>
          <w:color w:val="333333"/>
          <w:sz w:val="24"/>
          <w:shd w:val="clear" w:color="auto" w:fill="FFFFFF"/>
          <w:lang w:val="ru-RU"/>
        </w:rPr>
        <w:t>объединениями</w:t>
      </w:r>
      <w:r w:rsidR="00BB0E12">
        <w:rPr>
          <w:bCs/>
          <w:color w:val="333333"/>
          <w:sz w:val="24"/>
          <w:shd w:val="clear" w:color="auto" w:fill="FFFFFF"/>
          <w:lang w:val="ru-RU"/>
        </w:rPr>
        <w:t xml:space="preserve"> (План прилагается)</w:t>
      </w:r>
      <w:r w:rsidRPr="001C0F4E">
        <w:rPr>
          <w:sz w:val="24"/>
          <w:lang w:val="ru-RU"/>
        </w:rPr>
        <w:t xml:space="preserve">  </w:t>
      </w:r>
    </w:p>
    <w:p w:rsidR="00BB0E12" w:rsidRDefault="00BB0E12" w:rsidP="001F66B7">
      <w:pPr>
        <w:tabs>
          <w:tab w:val="num" w:pos="360"/>
        </w:tabs>
        <w:ind w:left="284" w:hanging="284"/>
        <w:rPr>
          <w:sz w:val="24"/>
          <w:lang w:val="ru-RU"/>
        </w:rPr>
      </w:pPr>
    </w:p>
    <w:p w:rsidR="0099265C" w:rsidRDefault="00BB0E12" w:rsidP="00BB0E12">
      <w:pPr>
        <w:tabs>
          <w:tab w:val="num" w:pos="360"/>
        </w:tabs>
        <w:ind w:left="284" w:hanging="284"/>
        <w:rPr>
          <w:sz w:val="24"/>
          <w:lang w:val="ru-RU"/>
        </w:rPr>
      </w:pPr>
      <w:r>
        <w:rPr>
          <w:sz w:val="24"/>
          <w:lang w:val="ru-RU"/>
        </w:rPr>
        <w:t>*</w:t>
      </w:r>
      <w:r w:rsidR="001C0F4E" w:rsidRPr="001C0F4E">
        <w:rPr>
          <w:sz w:val="24"/>
          <w:lang w:val="ru-RU"/>
        </w:rPr>
        <w:t xml:space="preserve"> Корректировка плана воспитательной работы </w:t>
      </w:r>
      <w:r w:rsidR="001C0F4E" w:rsidRPr="001C0F4E">
        <w:rPr>
          <w:b/>
          <w:i/>
          <w:sz w:val="24"/>
          <w:lang w:val="ru-RU"/>
        </w:rPr>
        <w:t>уровня начального общего образования</w:t>
      </w:r>
      <w:r w:rsidR="001C0F4E" w:rsidRPr="001C0F4E">
        <w:rPr>
          <w:sz w:val="24"/>
          <w:lang w:val="ru-RU"/>
        </w:rPr>
        <w:t xml:space="preserve"> возможн</w:t>
      </w:r>
      <w:r w:rsidR="001F66B7">
        <w:rPr>
          <w:sz w:val="24"/>
          <w:lang w:val="ru-RU"/>
        </w:rPr>
        <w:t>а</w:t>
      </w:r>
      <w:r w:rsidR="001C0F4E" w:rsidRPr="001C0F4E">
        <w:rPr>
          <w:sz w:val="24"/>
          <w:lang w:val="ru-RU"/>
        </w:rPr>
        <w:t xml:space="preserve"> с учетом текущих приказов, постановлений, писем, распоряжений Министерства просвещения</w:t>
      </w:r>
      <w:r>
        <w:rPr>
          <w:sz w:val="24"/>
          <w:lang w:val="ru-RU"/>
        </w:rPr>
        <w:t>.</w:t>
      </w:r>
    </w:p>
    <w:p w:rsidR="001C0F4E" w:rsidRPr="004F2CE6" w:rsidRDefault="001C0F4E" w:rsidP="001C0F4E">
      <w:pPr>
        <w:tabs>
          <w:tab w:val="num" w:pos="360"/>
        </w:tabs>
        <w:ind w:left="284" w:hanging="284"/>
        <w:jc w:val="right"/>
        <w:rPr>
          <w:sz w:val="24"/>
          <w:lang w:val="ru-RU"/>
        </w:rPr>
      </w:pPr>
      <w:r w:rsidRPr="004F2CE6">
        <w:rPr>
          <w:sz w:val="24"/>
        </w:rPr>
        <w:t>Приложение 2</w:t>
      </w:r>
    </w:p>
    <w:p w:rsidR="004F2CE6" w:rsidRPr="004F2CE6" w:rsidRDefault="004F2CE6" w:rsidP="001C0F4E">
      <w:pPr>
        <w:tabs>
          <w:tab w:val="num" w:pos="360"/>
        </w:tabs>
        <w:ind w:left="284" w:hanging="284"/>
        <w:jc w:val="right"/>
        <w:rPr>
          <w:sz w:val="28"/>
          <w:szCs w:val="28"/>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276"/>
        <w:gridCol w:w="1768"/>
        <w:gridCol w:w="5000"/>
      </w:tblGrid>
      <w:tr w:rsidR="00186EBB" w:rsidRPr="001C0F4E" w:rsidTr="0039188F">
        <w:tc>
          <w:tcPr>
            <w:tcW w:w="14276" w:type="dxa"/>
            <w:gridSpan w:val="4"/>
          </w:tcPr>
          <w:p w:rsidR="00186EBB" w:rsidRPr="001C0F4E" w:rsidRDefault="00186EBB" w:rsidP="0039188F">
            <w:pPr>
              <w:tabs>
                <w:tab w:val="num" w:pos="360"/>
              </w:tabs>
              <w:jc w:val="center"/>
              <w:rPr>
                <w:b/>
                <w:sz w:val="24"/>
                <w:lang w:val="ru-RU"/>
              </w:rPr>
            </w:pPr>
            <w:r w:rsidRPr="001C0F4E">
              <w:rPr>
                <w:b/>
                <w:sz w:val="24"/>
                <w:lang w:val="ru-RU"/>
              </w:rPr>
              <w:t>КАЛЕНДАРНЫЙ ПЛАН ВОСПИТАТЕЛЬНОЙ РАБОТЫ ШКОЛЫ</w:t>
            </w:r>
          </w:p>
          <w:p w:rsidR="00186EBB" w:rsidRPr="001C0F4E" w:rsidRDefault="00186EBB" w:rsidP="0039188F">
            <w:pPr>
              <w:tabs>
                <w:tab w:val="num" w:pos="360"/>
              </w:tabs>
              <w:jc w:val="center"/>
              <w:rPr>
                <w:sz w:val="24"/>
                <w:lang w:val="ru-RU"/>
              </w:rPr>
            </w:pPr>
            <w:r w:rsidRPr="001C0F4E">
              <w:rPr>
                <w:b/>
                <w:bCs/>
                <w:i/>
                <w:iCs/>
                <w:color w:val="000000"/>
                <w:sz w:val="24"/>
                <w:lang w:val="ru-RU" w:eastAsia="ru-RU"/>
              </w:rPr>
              <w:t>уровень основного общего образования</w:t>
            </w:r>
          </w:p>
        </w:tc>
      </w:tr>
      <w:tr w:rsidR="00186EBB" w:rsidRPr="0046670E" w:rsidTr="0039188F">
        <w:tc>
          <w:tcPr>
            <w:tcW w:w="6232" w:type="dxa"/>
          </w:tcPr>
          <w:p w:rsidR="00186EBB" w:rsidRPr="001C0F4E" w:rsidRDefault="00186EBB" w:rsidP="0039188F">
            <w:pPr>
              <w:tabs>
                <w:tab w:val="num" w:pos="360"/>
              </w:tabs>
              <w:jc w:val="center"/>
              <w:rPr>
                <w:b/>
                <w:sz w:val="24"/>
              </w:rPr>
            </w:pPr>
            <w:r w:rsidRPr="001C0F4E">
              <w:rPr>
                <w:b/>
                <w:sz w:val="24"/>
              </w:rPr>
              <w:t>Дела, события, мероприятия</w:t>
            </w:r>
          </w:p>
        </w:tc>
        <w:tc>
          <w:tcPr>
            <w:tcW w:w="1276" w:type="dxa"/>
          </w:tcPr>
          <w:p w:rsidR="00186EBB" w:rsidRPr="001C0F4E" w:rsidRDefault="00186EBB" w:rsidP="0039188F">
            <w:pPr>
              <w:tabs>
                <w:tab w:val="num" w:pos="360"/>
              </w:tabs>
              <w:jc w:val="center"/>
              <w:rPr>
                <w:b/>
                <w:sz w:val="24"/>
              </w:rPr>
            </w:pPr>
            <w:r w:rsidRPr="001C0F4E">
              <w:rPr>
                <w:b/>
                <w:sz w:val="24"/>
              </w:rPr>
              <w:t>классы</w:t>
            </w:r>
          </w:p>
        </w:tc>
        <w:tc>
          <w:tcPr>
            <w:tcW w:w="1768" w:type="dxa"/>
          </w:tcPr>
          <w:p w:rsidR="00186EBB" w:rsidRPr="001C0F4E" w:rsidRDefault="00186EBB" w:rsidP="0039188F">
            <w:pPr>
              <w:tabs>
                <w:tab w:val="num" w:pos="360"/>
              </w:tabs>
              <w:jc w:val="center"/>
              <w:rPr>
                <w:b/>
                <w:sz w:val="24"/>
              </w:rPr>
            </w:pPr>
            <w:r w:rsidRPr="001C0F4E">
              <w:rPr>
                <w:b/>
                <w:sz w:val="24"/>
              </w:rPr>
              <w:t>Ориентировочное время проведения</w:t>
            </w:r>
          </w:p>
        </w:tc>
        <w:tc>
          <w:tcPr>
            <w:tcW w:w="5000" w:type="dxa"/>
          </w:tcPr>
          <w:p w:rsidR="00186EBB" w:rsidRPr="001C0F4E" w:rsidRDefault="00186EBB" w:rsidP="0039188F">
            <w:pPr>
              <w:tabs>
                <w:tab w:val="num" w:pos="360"/>
              </w:tabs>
              <w:jc w:val="center"/>
              <w:rPr>
                <w:b/>
                <w:sz w:val="24"/>
              </w:rPr>
            </w:pPr>
            <w:r w:rsidRPr="001C0F4E">
              <w:rPr>
                <w:b/>
                <w:sz w:val="24"/>
              </w:rPr>
              <w:t>Ответственные</w:t>
            </w:r>
          </w:p>
        </w:tc>
      </w:tr>
      <w:tr w:rsidR="00186EBB" w:rsidRPr="0046670E" w:rsidTr="0039188F">
        <w:tc>
          <w:tcPr>
            <w:tcW w:w="14276" w:type="dxa"/>
            <w:gridSpan w:val="4"/>
          </w:tcPr>
          <w:p w:rsidR="00186EBB" w:rsidRPr="008D23FA" w:rsidRDefault="00186EBB" w:rsidP="0039188F">
            <w:pPr>
              <w:tabs>
                <w:tab w:val="num" w:pos="360"/>
              </w:tabs>
              <w:jc w:val="center"/>
              <w:rPr>
                <w:b/>
                <w:sz w:val="24"/>
                <w:lang w:val="ru-RU"/>
              </w:rPr>
            </w:pPr>
            <w:r>
              <w:rPr>
                <w:b/>
                <w:sz w:val="24"/>
                <w:lang w:val="ru-RU"/>
              </w:rPr>
              <w:t>ИНВАРИАНТНЫЕ МОДУЛИ</w:t>
            </w:r>
          </w:p>
        </w:tc>
      </w:tr>
      <w:tr w:rsidR="00186EBB" w:rsidRPr="0046670E" w:rsidTr="0039188F">
        <w:tc>
          <w:tcPr>
            <w:tcW w:w="14276" w:type="dxa"/>
            <w:gridSpan w:val="4"/>
          </w:tcPr>
          <w:p w:rsidR="00186EBB" w:rsidRPr="001C0F4E" w:rsidRDefault="005F0EA6" w:rsidP="0039188F">
            <w:pPr>
              <w:tabs>
                <w:tab w:val="num" w:pos="360"/>
              </w:tabs>
              <w:jc w:val="center"/>
              <w:rPr>
                <w:b/>
                <w:sz w:val="24"/>
                <w:lang w:val="ru-RU"/>
              </w:rPr>
            </w:pPr>
            <w:r>
              <w:rPr>
                <w:b/>
                <w:sz w:val="24"/>
                <w:lang w:val="ru-RU"/>
              </w:rPr>
              <w:t>Модуль «Урочная деятельность</w:t>
            </w:r>
            <w:r w:rsidR="00186EBB">
              <w:rPr>
                <w:b/>
                <w:sz w:val="24"/>
                <w:lang w:val="ru-RU"/>
              </w:rPr>
              <w:t>»</w:t>
            </w:r>
          </w:p>
        </w:tc>
      </w:tr>
      <w:tr w:rsidR="00186EBB" w:rsidRPr="001C0F4E" w:rsidTr="0039188F">
        <w:tc>
          <w:tcPr>
            <w:tcW w:w="6232" w:type="dxa"/>
          </w:tcPr>
          <w:p w:rsidR="00186EBB" w:rsidRPr="0082454D" w:rsidRDefault="00186EBB" w:rsidP="0039188F">
            <w:pPr>
              <w:tabs>
                <w:tab w:val="num" w:pos="360"/>
              </w:tabs>
              <w:jc w:val="left"/>
              <w:rPr>
                <w:b/>
                <w:sz w:val="24"/>
                <w:lang w:val="ru-RU"/>
              </w:rPr>
            </w:pPr>
            <w:r w:rsidRPr="0082454D">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сентябрь, в течение года</w:t>
            </w:r>
          </w:p>
        </w:tc>
        <w:tc>
          <w:tcPr>
            <w:tcW w:w="5000" w:type="dxa"/>
          </w:tcPr>
          <w:p w:rsidR="00186EBB" w:rsidRPr="001C0F4E" w:rsidRDefault="0099265C" w:rsidP="0099265C">
            <w:pPr>
              <w:tabs>
                <w:tab w:val="num" w:pos="360"/>
              </w:tabs>
              <w:jc w:val="center"/>
              <w:rPr>
                <w:b/>
                <w:sz w:val="24"/>
                <w:lang w:val="ru-RU"/>
              </w:rPr>
            </w:pPr>
            <w:r>
              <w:rPr>
                <w:sz w:val="24"/>
                <w:lang w:val="ru-RU"/>
              </w:rPr>
              <w:t>У</w:t>
            </w:r>
            <w:r w:rsidR="00186EBB">
              <w:rPr>
                <w:sz w:val="24"/>
                <w:lang w:val="ru-RU"/>
              </w:rPr>
              <w:t>чителя</w:t>
            </w:r>
            <w:r>
              <w:rPr>
                <w:sz w:val="24"/>
                <w:lang w:val="ru-RU"/>
              </w:rPr>
              <w:t>- предметники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rPr>
              <w:t>Игровые формы учебной деятельности</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в течение года</w:t>
            </w:r>
          </w:p>
        </w:tc>
        <w:tc>
          <w:tcPr>
            <w:tcW w:w="5000" w:type="dxa"/>
          </w:tcPr>
          <w:p w:rsidR="00186EBB" w:rsidRPr="001C0F4E" w:rsidRDefault="0099265C" w:rsidP="0099265C">
            <w:pPr>
              <w:tabs>
                <w:tab w:val="num" w:pos="360"/>
              </w:tabs>
              <w:jc w:val="center"/>
              <w:rPr>
                <w:sz w:val="24"/>
                <w:lang w:val="ru-RU"/>
              </w:rPr>
            </w:pPr>
            <w:r>
              <w:rPr>
                <w:sz w:val="24"/>
                <w:lang w:val="ru-RU"/>
              </w:rPr>
              <w:t>Учителя- предметники</w:t>
            </w:r>
          </w:p>
        </w:tc>
      </w:tr>
      <w:tr w:rsidR="00186EBB" w:rsidRPr="001C0F4E" w:rsidTr="0039188F">
        <w:tc>
          <w:tcPr>
            <w:tcW w:w="6232" w:type="dxa"/>
          </w:tcPr>
          <w:p w:rsidR="00186EBB" w:rsidRPr="0082454D" w:rsidRDefault="00186EBB" w:rsidP="0039188F">
            <w:pPr>
              <w:tabs>
                <w:tab w:val="num" w:pos="360"/>
              </w:tabs>
              <w:jc w:val="left"/>
              <w:rPr>
                <w:sz w:val="24"/>
              </w:rPr>
            </w:pPr>
            <w:r w:rsidRPr="0082454D">
              <w:rPr>
                <w:sz w:val="24"/>
              </w:rPr>
              <w:t>Интерактивные формы учебной деятельности</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в течение года</w:t>
            </w:r>
          </w:p>
        </w:tc>
        <w:tc>
          <w:tcPr>
            <w:tcW w:w="5000" w:type="dxa"/>
          </w:tcPr>
          <w:p w:rsidR="00186EBB" w:rsidRDefault="0099265C" w:rsidP="0099265C">
            <w:pPr>
              <w:tabs>
                <w:tab w:val="num" w:pos="360"/>
              </w:tabs>
              <w:jc w:val="center"/>
              <w:rPr>
                <w:sz w:val="24"/>
                <w:lang w:val="ru-RU"/>
              </w:rPr>
            </w:pPr>
            <w:r>
              <w:rPr>
                <w:sz w:val="24"/>
                <w:lang w:val="ru-RU"/>
              </w:rPr>
              <w:t>Учителя- предметники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Содержание уроков (по плану учителя)</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в течение года</w:t>
            </w:r>
          </w:p>
        </w:tc>
        <w:tc>
          <w:tcPr>
            <w:tcW w:w="5000" w:type="dxa"/>
          </w:tcPr>
          <w:p w:rsidR="00186EBB" w:rsidRDefault="0099265C" w:rsidP="0099265C">
            <w:pPr>
              <w:tabs>
                <w:tab w:val="num" w:pos="360"/>
              </w:tabs>
              <w:jc w:val="center"/>
              <w:rPr>
                <w:sz w:val="24"/>
                <w:lang w:val="ru-RU"/>
              </w:rPr>
            </w:pPr>
            <w:r>
              <w:rPr>
                <w:sz w:val="24"/>
                <w:lang w:val="ru-RU"/>
              </w:rPr>
              <w:t>Учителя- предметники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01.09</w:t>
            </w:r>
          </w:p>
        </w:tc>
        <w:tc>
          <w:tcPr>
            <w:tcW w:w="5000" w:type="dxa"/>
          </w:tcPr>
          <w:p w:rsidR="00186EBB" w:rsidRDefault="0099265C" w:rsidP="0099265C">
            <w:pPr>
              <w:tabs>
                <w:tab w:val="num" w:pos="360"/>
              </w:tabs>
              <w:jc w:val="center"/>
              <w:rPr>
                <w:sz w:val="24"/>
                <w:lang w:val="ru-RU"/>
              </w:rPr>
            </w:pPr>
            <w:r>
              <w:rPr>
                <w:sz w:val="24"/>
                <w:lang w:val="ru-RU"/>
              </w:rPr>
              <w:t>Классные руководители, учитель ОБЖ</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Международный день распространения грамотности (информационная минутка на уроке русского языка)</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08.09</w:t>
            </w:r>
          </w:p>
        </w:tc>
        <w:tc>
          <w:tcPr>
            <w:tcW w:w="5000" w:type="dxa"/>
          </w:tcPr>
          <w:p w:rsidR="00186EBB" w:rsidRPr="001C0F4E" w:rsidRDefault="0099265C" w:rsidP="0099265C">
            <w:pPr>
              <w:tabs>
                <w:tab w:val="num" w:pos="360"/>
              </w:tabs>
              <w:jc w:val="center"/>
              <w:rPr>
                <w:sz w:val="24"/>
                <w:lang w:val="ru-RU"/>
              </w:rPr>
            </w:pPr>
            <w:r>
              <w:rPr>
                <w:sz w:val="24"/>
                <w:lang w:val="ru-RU"/>
              </w:rPr>
              <w:t>У</w:t>
            </w:r>
            <w:r w:rsidR="00186EBB">
              <w:rPr>
                <w:sz w:val="24"/>
                <w:lang w:val="ru-RU"/>
              </w:rPr>
              <w:t>чителя</w:t>
            </w:r>
            <w:r>
              <w:rPr>
                <w:sz w:val="24"/>
                <w:lang w:val="ru-RU"/>
              </w:rPr>
              <w:t>- филологи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Всероссийский открытый урок «ОБЖ» (приуроченный ко Дню гражданской обороны Российской Федерации)</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04.10</w:t>
            </w:r>
          </w:p>
        </w:tc>
        <w:tc>
          <w:tcPr>
            <w:tcW w:w="5000" w:type="dxa"/>
          </w:tcPr>
          <w:p w:rsidR="00186EBB" w:rsidRDefault="00186EBB" w:rsidP="0039188F">
            <w:pPr>
              <w:tabs>
                <w:tab w:val="num" w:pos="360"/>
              </w:tabs>
              <w:jc w:val="center"/>
              <w:rPr>
                <w:sz w:val="24"/>
                <w:lang w:val="ru-RU"/>
              </w:rPr>
            </w:pPr>
            <w:r w:rsidRPr="001C0F4E">
              <w:rPr>
                <w:sz w:val="24"/>
                <w:lang w:val="ru-RU"/>
              </w:rPr>
              <w:t>кл. руководители</w:t>
            </w:r>
            <w:r w:rsidR="0099265C">
              <w:rPr>
                <w:sz w:val="24"/>
                <w:lang w:val="ru-RU"/>
              </w:rPr>
              <w:t>, учитель ОБЖ, заместитель директора по ВР</w:t>
            </w:r>
          </w:p>
        </w:tc>
      </w:tr>
      <w:tr w:rsidR="00186EBB" w:rsidRPr="001C0F4E" w:rsidTr="0039188F">
        <w:tc>
          <w:tcPr>
            <w:tcW w:w="6232" w:type="dxa"/>
          </w:tcPr>
          <w:p w:rsidR="00186EBB" w:rsidRPr="0082454D" w:rsidRDefault="0099265C" w:rsidP="0039188F">
            <w:pPr>
              <w:tabs>
                <w:tab w:val="num" w:pos="360"/>
              </w:tabs>
              <w:jc w:val="left"/>
              <w:rPr>
                <w:sz w:val="24"/>
                <w:lang w:val="ru-RU"/>
              </w:rPr>
            </w:pPr>
            <w:r>
              <w:rPr>
                <w:sz w:val="24"/>
                <w:lang w:val="ru-RU"/>
              </w:rPr>
              <w:t>Информационные минутки</w:t>
            </w:r>
            <w:r w:rsidRPr="00904B6A">
              <w:rPr>
                <w:sz w:val="24"/>
                <w:lang w:val="ru-RU"/>
              </w:rPr>
              <w:t xml:space="preserve"> на уроках литературы по юбилейным датам писателей</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99265C" w:rsidP="0039188F">
            <w:pPr>
              <w:tabs>
                <w:tab w:val="num" w:pos="360"/>
              </w:tabs>
              <w:jc w:val="center"/>
              <w:rPr>
                <w:sz w:val="24"/>
                <w:lang w:val="ru-RU"/>
              </w:rPr>
            </w:pPr>
            <w:r>
              <w:rPr>
                <w:sz w:val="24"/>
                <w:lang w:val="ru-RU"/>
              </w:rPr>
              <w:t>В течение года</w:t>
            </w:r>
          </w:p>
        </w:tc>
        <w:tc>
          <w:tcPr>
            <w:tcW w:w="5000" w:type="dxa"/>
          </w:tcPr>
          <w:p w:rsidR="00186EBB" w:rsidRDefault="0099265C" w:rsidP="0099265C">
            <w:pPr>
              <w:tabs>
                <w:tab w:val="num" w:pos="360"/>
              </w:tabs>
              <w:jc w:val="center"/>
              <w:rPr>
                <w:sz w:val="24"/>
                <w:lang w:val="ru-RU"/>
              </w:rPr>
            </w:pPr>
            <w:r>
              <w:rPr>
                <w:sz w:val="24"/>
                <w:lang w:val="ru-RU"/>
              </w:rPr>
              <w:t>У</w:t>
            </w:r>
            <w:r w:rsidR="00186EBB">
              <w:rPr>
                <w:sz w:val="24"/>
                <w:lang w:val="ru-RU"/>
              </w:rPr>
              <w:t>чителя</w:t>
            </w:r>
            <w:r>
              <w:rPr>
                <w:sz w:val="24"/>
                <w:lang w:val="ru-RU"/>
              </w:rPr>
              <w:t xml:space="preserve"> литературы</w:t>
            </w:r>
          </w:p>
        </w:tc>
      </w:tr>
      <w:tr w:rsidR="00186EBB" w:rsidRPr="001C0F4E" w:rsidTr="0039188F">
        <w:tc>
          <w:tcPr>
            <w:tcW w:w="6232" w:type="dxa"/>
          </w:tcPr>
          <w:p w:rsidR="0099265C" w:rsidRDefault="0099265C" w:rsidP="0099265C">
            <w:pPr>
              <w:tabs>
                <w:tab w:val="num" w:pos="360"/>
              </w:tabs>
              <w:jc w:val="left"/>
              <w:rPr>
                <w:sz w:val="24"/>
                <w:lang w:val="ru-RU"/>
              </w:rPr>
            </w:pPr>
            <w:r w:rsidRPr="0082454D">
              <w:rPr>
                <w:sz w:val="24"/>
                <w:lang w:val="ru-RU"/>
              </w:rPr>
              <w:t>Международном</w:t>
            </w:r>
            <w:r>
              <w:rPr>
                <w:sz w:val="24"/>
                <w:lang w:val="ru-RU"/>
              </w:rPr>
              <w:t>ый</w:t>
            </w:r>
            <w:r w:rsidRPr="0082454D">
              <w:rPr>
                <w:sz w:val="24"/>
                <w:lang w:val="ru-RU"/>
              </w:rPr>
              <w:t xml:space="preserve"> д</w:t>
            </w:r>
            <w:r>
              <w:rPr>
                <w:sz w:val="24"/>
                <w:lang w:val="ru-RU"/>
              </w:rPr>
              <w:t xml:space="preserve">ень </w:t>
            </w:r>
            <w:r w:rsidRPr="0082454D">
              <w:rPr>
                <w:sz w:val="24"/>
                <w:lang w:val="ru-RU"/>
              </w:rPr>
              <w:t xml:space="preserve"> родного языка</w:t>
            </w:r>
          </w:p>
          <w:p w:rsidR="00186EBB" w:rsidRPr="0082454D" w:rsidRDefault="0099265C" w:rsidP="0099265C">
            <w:pPr>
              <w:tabs>
                <w:tab w:val="num" w:pos="360"/>
              </w:tabs>
              <w:jc w:val="left"/>
              <w:rPr>
                <w:sz w:val="24"/>
                <w:lang w:val="ru-RU"/>
              </w:rPr>
            </w:pPr>
            <w:r w:rsidRPr="0082454D">
              <w:rPr>
                <w:sz w:val="24"/>
                <w:lang w:val="ru-RU"/>
              </w:rPr>
              <w:t>(информационная минутка на уроке русского языка)</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21.02</w:t>
            </w:r>
          </w:p>
        </w:tc>
        <w:tc>
          <w:tcPr>
            <w:tcW w:w="5000" w:type="dxa"/>
          </w:tcPr>
          <w:p w:rsidR="00186EBB" w:rsidRDefault="0099265C" w:rsidP="0099265C">
            <w:pPr>
              <w:tabs>
                <w:tab w:val="num" w:pos="360"/>
              </w:tabs>
              <w:jc w:val="center"/>
              <w:rPr>
                <w:sz w:val="24"/>
                <w:lang w:val="ru-RU"/>
              </w:rPr>
            </w:pPr>
            <w:r>
              <w:rPr>
                <w:sz w:val="24"/>
                <w:lang w:val="ru-RU"/>
              </w:rPr>
              <w:t>У</w:t>
            </w:r>
            <w:r w:rsidR="00186EBB">
              <w:rPr>
                <w:sz w:val="24"/>
                <w:lang w:val="ru-RU"/>
              </w:rPr>
              <w:t>чителя</w:t>
            </w:r>
            <w:r>
              <w:rPr>
                <w:sz w:val="24"/>
                <w:lang w:val="ru-RU"/>
              </w:rPr>
              <w:t>-филологи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Всемирный день иммунитета (минутка информации на уроках биологии)</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01.03</w:t>
            </w:r>
          </w:p>
        </w:tc>
        <w:tc>
          <w:tcPr>
            <w:tcW w:w="5000" w:type="dxa"/>
          </w:tcPr>
          <w:p w:rsidR="00186EBB" w:rsidRDefault="0099265C" w:rsidP="0099265C">
            <w:pPr>
              <w:tabs>
                <w:tab w:val="num" w:pos="360"/>
              </w:tabs>
              <w:jc w:val="center"/>
              <w:rPr>
                <w:sz w:val="24"/>
                <w:lang w:val="ru-RU"/>
              </w:rPr>
            </w:pPr>
            <w:r>
              <w:rPr>
                <w:sz w:val="24"/>
                <w:lang w:val="ru-RU"/>
              </w:rPr>
              <w:t>У</w:t>
            </w:r>
            <w:r w:rsidR="00186EBB">
              <w:rPr>
                <w:sz w:val="24"/>
                <w:lang w:val="ru-RU"/>
              </w:rPr>
              <w:t>чител</w:t>
            </w:r>
            <w:r>
              <w:rPr>
                <w:sz w:val="24"/>
                <w:lang w:val="ru-RU"/>
              </w:rPr>
              <w:t>ь биологии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Всероссийский открытый урок «ОБЖ» (День пожарной охраны)</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30.04</w:t>
            </w:r>
          </w:p>
        </w:tc>
        <w:tc>
          <w:tcPr>
            <w:tcW w:w="5000" w:type="dxa"/>
          </w:tcPr>
          <w:p w:rsidR="00186EBB" w:rsidRDefault="00186EBB" w:rsidP="0039188F">
            <w:pPr>
              <w:tabs>
                <w:tab w:val="num" w:pos="360"/>
              </w:tabs>
              <w:jc w:val="center"/>
              <w:rPr>
                <w:sz w:val="24"/>
                <w:lang w:val="ru-RU"/>
              </w:rPr>
            </w:pPr>
            <w:r w:rsidRPr="001C0F4E">
              <w:rPr>
                <w:sz w:val="24"/>
                <w:lang w:val="ru-RU"/>
              </w:rPr>
              <w:t>кл. руководители</w:t>
            </w:r>
            <w:r w:rsidR="0099265C">
              <w:rPr>
                <w:sz w:val="24"/>
                <w:lang w:val="ru-RU"/>
              </w:rPr>
              <w:t>, учитель ОБЖ</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День государственного флага Российской Федерации</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22.05</w:t>
            </w:r>
          </w:p>
        </w:tc>
        <w:tc>
          <w:tcPr>
            <w:tcW w:w="5000" w:type="dxa"/>
          </w:tcPr>
          <w:p w:rsidR="00186EBB" w:rsidRDefault="00186EBB" w:rsidP="0039188F">
            <w:pPr>
              <w:tabs>
                <w:tab w:val="num" w:pos="360"/>
              </w:tabs>
              <w:jc w:val="center"/>
              <w:rPr>
                <w:sz w:val="24"/>
                <w:lang w:val="ru-RU"/>
              </w:rPr>
            </w:pPr>
            <w:r w:rsidRPr="001C0F4E">
              <w:rPr>
                <w:sz w:val="24"/>
                <w:lang w:val="ru-RU"/>
              </w:rPr>
              <w:t>кл. руководители</w:t>
            </w:r>
            <w:r w:rsidR="0099265C">
              <w:rPr>
                <w:sz w:val="24"/>
                <w:lang w:val="ru-RU"/>
              </w:rPr>
              <w:t>, заместитель директора по ВР, советник по воспитанию</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День славянской письменности и культуры</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24.05</w:t>
            </w:r>
          </w:p>
        </w:tc>
        <w:tc>
          <w:tcPr>
            <w:tcW w:w="5000" w:type="dxa"/>
          </w:tcPr>
          <w:p w:rsidR="00186EBB" w:rsidRDefault="0099265C" w:rsidP="0099265C">
            <w:pPr>
              <w:tabs>
                <w:tab w:val="num" w:pos="360"/>
              </w:tabs>
              <w:jc w:val="center"/>
              <w:rPr>
                <w:sz w:val="24"/>
                <w:lang w:val="ru-RU"/>
              </w:rPr>
            </w:pPr>
            <w:r>
              <w:rPr>
                <w:sz w:val="24"/>
                <w:lang w:val="ru-RU"/>
              </w:rPr>
              <w:t>У</w:t>
            </w:r>
            <w:r w:rsidR="00186EBB">
              <w:rPr>
                <w:sz w:val="24"/>
                <w:lang w:val="ru-RU"/>
              </w:rPr>
              <w:t>чителя</w:t>
            </w:r>
            <w:r>
              <w:rPr>
                <w:sz w:val="24"/>
                <w:lang w:val="ru-RU"/>
              </w:rPr>
              <w:t xml:space="preserve"> русского языка, литературы, истории</w:t>
            </w:r>
          </w:p>
        </w:tc>
      </w:tr>
      <w:tr w:rsidR="00186EBB" w:rsidRPr="001C0F4E" w:rsidTr="0039188F">
        <w:tc>
          <w:tcPr>
            <w:tcW w:w="6232" w:type="dxa"/>
          </w:tcPr>
          <w:p w:rsidR="00186EBB" w:rsidRPr="0082454D" w:rsidRDefault="00186EBB" w:rsidP="0039188F">
            <w:pPr>
              <w:tabs>
                <w:tab w:val="num" w:pos="360"/>
              </w:tabs>
              <w:jc w:val="left"/>
              <w:rPr>
                <w:sz w:val="24"/>
                <w:lang w:val="ru-RU"/>
              </w:rPr>
            </w:pPr>
            <w:r w:rsidRPr="0082454D">
              <w:rPr>
                <w:sz w:val="24"/>
                <w:lang w:val="ru-RU"/>
              </w:rPr>
              <w:t>Предметные недели (по графику)</w:t>
            </w:r>
          </w:p>
        </w:tc>
        <w:tc>
          <w:tcPr>
            <w:tcW w:w="1276" w:type="dxa"/>
          </w:tcPr>
          <w:p w:rsidR="00186EBB" w:rsidRPr="0041514C" w:rsidRDefault="00186EBB" w:rsidP="0039188F">
            <w:pPr>
              <w:tabs>
                <w:tab w:val="num" w:pos="360"/>
              </w:tabs>
              <w:jc w:val="center"/>
              <w:rPr>
                <w:sz w:val="24"/>
                <w:lang w:val="ru-RU"/>
              </w:rPr>
            </w:pPr>
            <w:r>
              <w:rPr>
                <w:sz w:val="24"/>
                <w:lang w:val="ru-RU"/>
              </w:rPr>
              <w:t>5-9</w:t>
            </w:r>
          </w:p>
        </w:tc>
        <w:tc>
          <w:tcPr>
            <w:tcW w:w="1768" w:type="dxa"/>
          </w:tcPr>
          <w:p w:rsidR="00186EBB" w:rsidRPr="0041514C" w:rsidRDefault="00186EBB" w:rsidP="0039188F">
            <w:pPr>
              <w:tabs>
                <w:tab w:val="num" w:pos="360"/>
              </w:tabs>
              <w:jc w:val="center"/>
              <w:rPr>
                <w:sz w:val="24"/>
                <w:lang w:val="ru-RU"/>
              </w:rPr>
            </w:pPr>
            <w:r w:rsidRPr="0041514C">
              <w:rPr>
                <w:sz w:val="24"/>
                <w:lang w:val="ru-RU"/>
              </w:rPr>
              <w:t>в течение года</w:t>
            </w:r>
          </w:p>
        </w:tc>
        <w:tc>
          <w:tcPr>
            <w:tcW w:w="5000" w:type="dxa"/>
          </w:tcPr>
          <w:p w:rsidR="00186EBB" w:rsidRDefault="0099265C" w:rsidP="0099265C">
            <w:pPr>
              <w:tabs>
                <w:tab w:val="num" w:pos="360"/>
              </w:tabs>
              <w:jc w:val="center"/>
              <w:rPr>
                <w:sz w:val="24"/>
                <w:lang w:val="ru-RU"/>
              </w:rPr>
            </w:pPr>
            <w:r>
              <w:rPr>
                <w:sz w:val="24"/>
                <w:lang w:val="ru-RU"/>
              </w:rPr>
              <w:t>У</w:t>
            </w:r>
            <w:r w:rsidR="00186EBB">
              <w:rPr>
                <w:sz w:val="24"/>
                <w:lang w:val="ru-RU"/>
              </w:rPr>
              <w:t>чителя</w:t>
            </w:r>
            <w:r>
              <w:rPr>
                <w:sz w:val="24"/>
                <w:lang w:val="ru-RU"/>
              </w:rPr>
              <w:t>-предметники</w:t>
            </w:r>
          </w:p>
        </w:tc>
      </w:tr>
      <w:tr w:rsidR="00715187" w:rsidRPr="001C0F4E" w:rsidTr="0039188F">
        <w:tc>
          <w:tcPr>
            <w:tcW w:w="14276" w:type="dxa"/>
            <w:gridSpan w:val="4"/>
          </w:tcPr>
          <w:p w:rsidR="00715187" w:rsidRPr="001C0F4E" w:rsidRDefault="00715187" w:rsidP="005F555A">
            <w:pPr>
              <w:tabs>
                <w:tab w:val="num" w:pos="360"/>
              </w:tabs>
              <w:jc w:val="center"/>
              <w:rPr>
                <w:b/>
                <w:sz w:val="24"/>
                <w:lang w:val="ru-RU"/>
              </w:rPr>
            </w:pPr>
            <w:r w:rsidRPr="001C0F4E">
              <w:rPr>
                <w:b/>
                <w:sz w:val="24"/>
                <w:lang w:val="ru-RU"/>
              </w:rPr>
              <w:t>Модуль «Курсы внеурочной деятельности и дополнительное образование»</w:t>
            </w:r>
          </w:p>
        </w:tc>
      </w:tr>
      <w:tr w:rsidR="005F555A" w:rsidRPr="001C0F4E" w:rsidTr="00BA43E6">
        <w:tc>
          <w:tcPr>
            <w:tcW w:w="6232" w:type="dxa"/>
            <w:vAlign w:val="bottom"/>
          </w:tcPr>
          <w:p w:rsidR="005F555A" w:rsidRPr="005F555A" w:rsidRDefault="005F555A">
            <w:pPr>
              <w:rPr>
                <w:color w:val="000000"/>
                <w:sz w:val="24"/>
              </w:rPr>
            </w:pPr>
            <w:r w:rsidRPr="005F555A">
              <w:rPr>
                <w:color w:val="000000"/>
                <w:sz w:val="24"/>
              </w:rPr>
              <w:t>Занимательная информатика</w:t>
            </w:r>
          </w:p>
        </w:tc>
        <w:tc>
          <w:tcPr>
            <w:tcW w:w="1276" w:type="dxa"/>
            <w:vAlign w:val="bottom"/>
          </w:tcPr>
          <w:p w:rsidR="005F555A" w:rsidRPr="005F555A" w:rsidRDefault="005F555A" w:rsidP="005F555A">
            <w:pPr>
              <w:jc w:val="center"/>
              <w:rPr>
                <w:color w:val="000000"/>
                <w:sz w:val="24"/>
              </w:rPr>
            </w:pPr>
            <w:r w:rsidRPr="005F555A">
              <w:rPr>
                <w:color w:val="000000"/>
                <w:sz w:val="24"/>
              </w:rPr>
              <w:t>9</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FE4437">
            <w:pPr>
              <w:tabs>
                <w:tab w:val="num" w:pos="360"/>
              </w:tabs>
              <w:rPr>
                <w:sz w:val="24"/>
                <w:lang w:val="ru-RU"/>
              </w:rPr>
            </w:pPr>
            <w:r>
              <w:rPr>
                <w:sz w:val="24"/>
                <w:lang w:val="ru-RU"/>
              </w:rPr>
              <w:t>Учитель информатики</w:t>
            </w:r>
          </w:p>
        </w:tc>
      </w:tr>
      <w:tr w:rsidR="005F555A" w:rsidRPr="001C0F4E" w:rsidTr="00BA43E6">
        <w:tc>
          <w:tcPr>
            <w:tcW w:w="6232" w:type="dxa"/>
            <w:vAlign w:val="bottom"/>
          </w:tcPr>
          <w:p w:rsidR="005F555A" w:rsidRPr="005F555A" w:rsidRDefault="005F555A">
            <w:pPr>
              <w:rPr>
                <w:color w:val="000000"/>
                <w:sz w:val="24"/>
              </w:rPr>
            </w:pPr>
            <w:r w:rsidRPr="005F555A">
              <w:rPr>
                <w:color w:val="000000"/>
                <w:sz w:val="24"/>
              </w:rPr>
              <w:t>Разговоры о важном</w:t>
            </w:r>
          </w:p>
        </w:tc>
        <w:tc>
          <w:tcPr>
            <w:tcW w:w="1276" w:type="dxa"/>
            <w:vAlign w:val="bottom"/>
          </w:tcPr>
          <w:p w:rsidR="005F555A" w:rsidRPr="005F555A" w:rsidRDefault="005F555A" w:rsidP="005F555A">
            <w:pPr>
              <w:jc w:val="center"/>
              <w:rPr>
                <w:color w:val="000000"/>
                <w:sz w:val="24"/>
                <w:lang w:val="ru-RU"/>
              </w:rPr>
            </w:pPr>
            <w:r w:rsidRPr="005F555A">
              <w:rPr>
                <w:color w:val="000000"/>
                <w:sz w:val="24"/>
              </w:rPr>
              <w:t>5</w:t>
            </w:r>
            <w:r w:rsidRPr="005F555A">
              <w:rPr>
                <w:color w:val="000000"/>
                <w:sz w:val="24"/>
                <w:lang w:val="ru-RU"/>
              </w:rPr>
              <w:t>-9</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Классные руководители</w:t>
            </w:r>
          </w:p>
        </w:tc>
      </w:tr>
      <w:tr w:rsidR="005F555A" w:rsidRPr="001C0F4E" w:rsidTr="00BA43E6">
        <w:tc>
          <w:tcPr>
            <w:tcW w:w="6232" w:type="dxa"/>
            <w:vAlign w:val="bottom"/>
          </w:tcPr>
          <w:p w:rsidR="005F555A" w:rsidRPr="005F555A" w:rsidRDefault="005F555A">
            <w:pPr>
              <w:rPr>
                <w:sz w:val="24"/>
                <w:lang w:val="ru-RU"/>
              </w:rPr>
            </w:pPr>
            <w:r w:rsidRPr="005F555A">
              <w:rPr>
                <w:sz w:val="24"/>
                <w:lang w:val="ru-RU"/>
              </w:rPr>
              <w:t>Практическое обществознание</w:t>
            </w:r>
          </w:p>
        </w:tc>
        <w:tc>
          <w:tcPr>
            <w:tcW w:w="1276" w:type="dxa"/>
            <w:vAlign w:val="bottom"/>
          </w:tcPr>
          <w:p w:rsidR="005F555A" w:rsidRPr="005F555A" w:rsidRDefault="005F555A" w:rsidP="005F555A">
            <w:pPr>
              <w:jc w:val="center"/>
              <w:rPr>
                <w:color w:val="000000"/>
                <w:sz w:val="24"/>
                <w:lang w:val="ru-RU"/>
              </w:rPr>
            </w:pPr>
            <w:r w:rsidRPr="005F555A">
              <w:rPr>
                <w:color w:val="000000"/>
                <w:sz w:val="24"/>
                <w:lang w:val="ru-RU"/>
              </w:rPr>
              <w:t>9</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FE4437">
            <w:pPr>
              <w:tabs>
                <w:tab w:val="num" w:pos="360"/>
              </w:tabs>
              <w:rPr>
                <w:sz w:val="24"/>
                <w:lang w:val="ru-RU"/>
              </w:rPr>
            </w:pPr>
            <w:r>
              <w:rPr>
                <w:sz w:val="24"/>
                <w:lang w:val="ru-RU"/>
              </w:rPr>
              <w:t>Учитель обществознания</w:t>
            </w:r>
          </w:p>
        </w:tc>
      </w:tr>
      <w:tr w:rsidR="005F555A" w:rsidRPr="001C0F4E" w:rsidTr="00BA43E6">
        <w:tc>
          <w:tcPr>
            <w:tcW w:w="6232" w:type="dxa"/>
            <w:vAlign w:val="bottom"/>
          </w:tcPr>
          <w:p w:rsidR="005F555A" w:rsidRPr="005F555A" w:rsidRDefault="005F555A">
            <w:pPr>
              <w:rPr>
                <w:sz w:val="24"/>
              </w:rPr>
            </w:pPr>
            <w:r w:rsidRPr="005F555A">
              <w:rPr>
                <w:sz w:val="24"/>
              </w:rPr>
              <w:t>Трудные случаи орфографии</w:t>
            </w:r>
          </w:p>
        </w:tc>
        <w:tc>
          <w:tcPr>
            <w:tcW w:w="1276" w:type="dxa"/>
            <w:vAlign w:val="bottom"/>
          </w:tcPr>
          <w:p w:rsidR="005F555A" w:rsidRPr="005F555A" w:rsidRDefault="005F555A" w:rsidP="005F555A">
            <w:pPr>
              <w:jc w:val="center"/>
              <w:rPr>
                <w:color w:val="000000"/>
                <w:sz w:val="24"/>
              </w:rPr>
            </w:pPr>
            <w:r w:rsidRPr="005F555A">
              <w:rPr>
                <w:color w:val="000000"/>
                <w:sz w:val="24"/>
              </w:rPr>
              <w:t>7</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Учитель-предметник</w:t>
            </w:r>
          </w:p>
        </w:tc>
      </w:tr>
      <w:tr w:rsidR="005F555A" w:rsidRPr="001C0F4E" w:rsidTr="00BA43E6">
        <w:tc>
          <w:tcPr>
            <w:tcW w:w="6232" w:type="dxa"/>
            <w:vAlign w:val="bottom"/>
          </w:tcPr>
          <w:p w:rsidR="005F555A" w:rsidRPr="005F555A" w:rsidRDefault="005F555A">
            <w:pPr>
              <w:rPr>
                <w:sz w:val="24"/>
              </w:rPr>
            </w:pPr>
            <w:r w:rsidRPr="005F555A">
              <w:rPr>
                <w:sz w:val="24"/>
              </w:rPr>
              <w:t>В театре</w:t>
            </w:r>
          </w:p>
        </w:tc>
        <w:tc>
          <w:tcPr>
            <w:tcW w:w="1276" w:type="dxa"/>
            <w:vAlign w:val="bottom"/>
          </w:tcPr>
          <w:p w:rsidR="005F555A" w:rsidRPr="005F555A" w:rsidRDefault="005F555A" w:rsidP="005F555A">
            <w:pPr>
              <w:jc w:val="center"/>
              <w:rPr>
                <w:color w:val="000000"/>
                <w:sz w:val="24"/>
              </w:rPr>
            </w:pPr>
            <w:r w:rsidRPr="005F555A">
              <w:rPr>
                <w:color w:val="000000"/>
                <w:sz w:val="24"/>
              </w:rPr>
              <w:t>5</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 литературы</w:t>
            </w:r>
          </w:p>
        </w:tc>
      </w:tr>
      <w:tr w:rsidR="005F555A" w:rsidRPr="001C0F4E" w:rsidTr="00BA43E6">
        <w:tc>
          <w:tcPr>
            <w:tcW w:w="6232" w:type="dxa"/>
            <w:vAlign w:val="bottom"/>
          </w:tcPr>
          <w:p w:rsidR="005F555A" w:rsidRPr="005F555A" w:rsidRDefault="005F555A">
            <w:pPr>
              <w:rPr>
                <w:sz w:val="24"/>
              </w:rPr>
            </w:pPr>
            <w:r w:rsidRPr="005F555A">
              <w:rPr>
                <w:sz w:val="24"/>
              </w:rPr>
              <w:t>Комплексный анализ текста</w:t>
            </w:r>
          </w:p>
        </w:tc>
        <w:tc>
          <w:tcPr>
            <w:tcW w:w="1276" w:type="dxa"/>
            <w:vAlign w:val="bottom"/>
          </w:tcPr>
          <w:p w:rsidR="005F555A" w:rsidRPr="005F555A" w:rsidRDefault="005F555A" w:rsidP="005F555A">
            <w:pPr>
              <w:jc w:val="center"/>
              <w:rPr>
                <w:color w:val="000000"/>
                <w:sz w:val="24"/>
              </w:rPr>
            </w:pPr>
            <w:r w:rsidRPr="005F555A">
              <w:rPr>
                <w:color w:val="000000"/>
                <w:sz w:val="24"/>
              </w:rPr>
              <w:t>8</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 русского языка</w:t>
            </w:r>
          </w:p>
        </w:tc>
      </w:tr>
      <w:tr w:rsidR="005F555A" w:rsidRPr="001C0F4E" w:rsidTr="00BA43E6">
        <w:tc>
          <w:tcPr>
            <w:tcW w:w="6232" w:type="dxa"/>
            <w:vAlign w:val="bottom"/>
          </w:tcPr>
          <w:p w:rsidR="005F555A" w:rsidRPr="005F555A" w:rsidRDefault="005F555A">
            <w:pPr>
              <w:rPr>
                <w:color w:val="000000"/>
                <w:sz w:val="24"/>
              </w:rPr>
            </w:pPr>
            <w:r w:rsidRPr="005F555A">
              <w:rPr>
                <w:color w:val="000000"/>
                <w:sz w:val="24"/>
              </w:rPr>
              <w:t>Подвижные игры</w:t>
            </w:r>
          </w:p>
        </w:tc>
        <w:tc>
          <w:tcPr>
            <w:tcW w:w="1276" w:type="dxa"/>
            <w:vAlign w:val="center"/>
          </w:tcPr>
          <w:p w:rsidR="005F555A" w:rsidRPr="005F555A" w:rsidRDefault="005F555A" w:rsidP="005F555A">
            <w:pPr>
              <w:jc w:val="center"/>
              <w:rPr>
                <w:color w:val="000000"/>
                <w:sz w:val="24"/>
              </w:rPr>
            </w:pPr>
            <w:r w:rsidRPr="005F555A">
              <w:rPr>
                <w:color w:val="000000"/>
                <w:sz w:val="24"/>
                <w:lang w:val="ru-RU"/>
              </w:rPr>
              <w:t>5-</w:t>
            </w:r>
            <w:r w:rsidRPr="005F555A">
              <w:rPr>
                <w:color w:val="000000"/>
                <w:sz w:val="24"/>
              </w:rPr>
              <w:t>8</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 физической культуры</w:t>
            </w:r>
          </w:p>
        </w:tc>
      </w:tr>
      <w:tr w:rsidR="005F555A" w:rsidRPr="001C0F4E" w:rsidTr="00BA43E6">
        <w:tc>
          <w:tcPr>
            <w:tcW w:w="6232" w:type="dxa"/>
            <w:vAlign w:val="bottom"/>
          </w:tcPr>
          <w:p w:rsidR="005F555A" w:rsidRPr="005F555A" w:rsidRDefault="005F555A" w:rsidP="00BA43E6">
            <w:pPr>
              <w:rPr>
                <w:color w:val="000000"/>
                <w:sz w:val="24"/>
              </w:rPr>
            </w:pPr>
            <w:r w:rsidRPr="005F555A">
              <w:rPr>
                <w:color w:val="000000"/>
                <w:sz w:val="24"/>
              </w:rPr>
              <w:t>В мире естественных наук</w:t>
            </w:r>
          </w:p>
        </w:tc>
        <w:tc>
          <w:tcPr>
            <w:tcW w:w="1276" w:type="dxa"/>
            <w:vAlign w:val="center"/>
          </w:tcPr>
          <w:p w:rsidR="005F555A" w:rsidRPr="005F555A" w:rsidRDefault="005F555A" w:rsidP="005F555A">
            <w:pPr>
              <w:jc w:val="center"/>
              <w:rPr>
                <w:color w:val="000000"/>
                <w:sz w:val="24"/>
              </w:rPr>
            </w:pPr>
            <w:r w:rsidRPr="005F555A">
              <w:rPr>
                <w:color w:val="000000"/>
                <w:sz w:val="24"/>
              </w:rPr>
              <w:t>9</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BA43E6">
            <w:pPr>
              <w:tabs>
                <w:tab w:val="num" w:pos="360"/>
              </w:tabs>
              <w:rPr>
                <w:sz w:val="24"/>
                <w:lang w:val="ru-RU"/>
              </w:rPr>
            </w:pPr>
            <w:r>
              <w:rPr>
                <w:sz w:val="24"/>
                <w:lang w:val="ru-RU"/>
              </w:rPr>
              <w:t>Учитель географии</w:t>
            </w:r>
          </w:p>
        </w:tc>
      </w:tr>
      <w:tr w:rsidR="005F555A" w:rsidRPr="001C0F4E" w:rsidTr="00BA43E6">
        <w:tc>
          <w:tcPr>
            <w:tcW w:w="6232" w:type="dxa"/>
            <w:vAlign w:val="bottom"/>
          </w:tcPr>
          <w:p w:rsidR="005F555A" w:rsidRPr="005F555A" w:rsidRDefault="005F555A">
            <w:pPr>
              <w:rPr>
                <w:color w:val="000000"/>
                <w:sz w:val="24"/>
                <w:lang w:val="ru-RU"/>
              </w:rPr>
            </w:pPr>
            <w:r w:rsidRPr="005F555A">
              <w:rPr>
                <w:color w:val="000000"/>
                <w:sz w:val="24"/>
                <w:lang w:val="ru-RU"/>
              </w:rPr>
              <w:t>Химия вокруг нас</w:t>
            </w:r>
          </w:p>
        </w:tc>
        <w:tc>
          <w:tcPr>
            <w:tcW w:w="1276" w:type="dxa"/>
            <w:vAlign w:val="center"/>
          </w:tcPr>
          <w:p w:rsidR="005F555A" w:rsidRPr="005F555A" w:rsidRDefault="005F555A" w:rsidP="005F555A">
            <w:pPr>
              <w:jc w:val="center"/>
              <w:rPr>
                <w:color w:val="000000"/>
                <w:sz w:val="24"/>
                <w:lang w:val="ru-RU"/>
              </w:rPr>
            </w:pPr>
            <w:r w:rsidRPr="005F555A">
              <w:rPr>
                <w:color w:val="000000"/>
                <w:sz w:val="24"/>
                <w:lang w:val="ru-RU"/>
              </w:rPr>
              <w:t>9</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 химии</w:t>
            </w:r>
          </w:p>
        </w:tc>
      </w:tr>
      <w:tr w:rsidR="005F555A" w:rsidRPr="001C0F4E" w:rsidTr="00BA43E6">
        <w:tc>
          <w:tcPr>
            <w:tcW w:w="6232" w:type="dxa"/>
            <w:vAlign w:val="bottom"/>
          </w:tcPr>
          <w:p w:rsidR="005F555A" w:rsidRPr="005F555A" w:rsidRDefault="005F555A">
            <w:pPr>
              <w:rPr>
                <w:color w:val="000000"/>
                <w:sz w:val="24"/>
                <w:lang w:val="ru-RU"/>
              </w:rPr>
            </w:pPr>
            <w:r>
              <w:rPr>
                <w:color w:val="000000"/>
                <w:sz w:val="24"/>
                <w:lang w:val="ru-RU"/>
              </w:rPr>
              <w:t>Работа объединения «3</w:t>
            </w:r>
            <w:r>
              <w:rPr>
                <w:color w:val="000000"/>
                <w:sz w:val="24"/>
              </w:rPr>
              <w:t>D-</w:t>
            </w:r>
            <w:r>
              <w:rPr>
                <w:color w:val="000000"/>
                <w:sz w:val="24"/>
                <w:lang w:val="ru-RU"/>
              </w:rPr>
              <w:t>моделирование»</w:t>
            </w:r>
          </w:p>
        </w:tc>
        <w:tc>
          <w:tcPr>
            <w:tcW w:w="1276" w:type="dxa"/>
            <w:vAlign w:val="center"/>
          </w:tcPr>
          <w:p w:rsidR="005F555A" w:rsidRPr="005F555A" w:rsidRDefault="00D7397B" w:rsidP="005F555A">
            <w:pPr>
              <w:jc w:val="center"/>
              <w:rPr>
                <w:color w:val="000000"/>
                <w:sz w:val="24"/>
                <w:lang w:val="ru-RU"/>
              </w:rPr>
            </w:pPr>
            <w:r>
              <w:rPr>
                <w:color w:val="000000"/>
                <w:sz w:val="24"/>
                <w:lang w:val="ru-RU"/>
              </w:rPr>
              <w:t>5</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 информатики</w:t>
            </w:r>
          </w:p>
        </w:tc>
      </w:tr>
      <w:tr w:rsidR="005F555A" w:rsidRPr="001C0F4E" w:rsidTr="00BA43E6">
        <w:tc>
          <w:tcPr>
            <w:tcW w:w="6232" w:type="dxa"/>
            <w:vAlign w:val="bottom"/>
          </w:tcPr>
          <w:p w:rsidR="005F555A" w:rsidRPr="005F555A" w:rsidRDefault="005F555A">
            <w:pPr>
              <w:rPr>
                <w:color w:val="000000"/>
                <w:sz w:val="24"/>
                <w:lang w:val="ru-RU"/>
              </w:rPr>
            </w:pPr>
            <w:r>
              <w:rPr>
                <w:color w:val="000000"/>
                <w:sz w:val="24"/>
                <w:lang w:val="ru-RU"/>
              </w:rPr>
              <w:t>Работа школьного спортивного клуба (волейбол)</w:t>
            </w:r>
          </w:p>
        </w:tc>
        <w:tc>
          <w:tcPr>
            <w:tcW w:w="1276" w:type="dxa"/>
            <w:vAlign w:val="center"/>
          </w:tcPr>
          <w:p w:rsidR="005F555A" w:rsidRPr="005F555A" w:rsidRDefault="00FE4437" w:rsidP="005F555A">
            <w:pPr>
              <w:jc w:val="center"/>
              <w:rPr>
                <w:color w:val="000000"/>
                <w:sz w:val="24"/>
                <w:lang w:val="ru-RU"/>
              </w:rPr>
            </w:pPr>
            <w:r>
              <w:rPr>
                <w:color w:val="000000"/>
                <w:sz w:val="24"/>
                <w:lang w:val="ru-RU"/>
              </w:rPr>
              <w:t>7-11</w:t>
            </w:r>
          </w:p>
        </w:tc>
        <w:tc>
          <w:tcPr>
            <w:tcW w:w="1768" w:type="dxa"/>
          </w:tcPr>
          <w:p w:rsidR="005F555A" w:rsidRPr="0041514C" w:rsidRDefault="005F555A"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5F555A" w:rsidRPr="005F555A" w:rsidRDefault="00FE4437" w:rsidP="0039188F">
            <w:pPr>
              <w:tabs>
                <w:tab w:val="num" w:pos="360"/>
              </w:tabs>
              <w:rPr>
                <w:sz w:val="24"/>
                <w:lang w:val="ru-RU"/>
              </w:rPr>
            </w:pPr>
            <w:r>
              <w:rPr>
                <w:sz w:val="24"/>
                <w:lang w:val="ru-RU"/>
              </w:rPr>
              <w:t>Учитель физической культуры</w:t>
            </w:r>
          </w:p>
        </w:tc>
      </w:tr>
      <w:tr w:rsidR="00FE4437" w:rsidRPr="001C0F4E" w:rsidTr="00BA43E6">
        <w:tc>
          <w:tcPr>
            <w:tcW w:w="6232" w:type="dxa"/>
            <w:vAlign w:val="bottom"/>
          </w:tcPr>
          <w:p w:rsidR="00FE4437" w:rsidRDefault="00FE4437">
            <w:pPr>
              <w:rPr>
                <w:color w:val="000000"/>
                <w:sz w:val="24"/>
                <w:lang w:val="ru-RU"/>
              </w:rPr>
            </w:pPr>
            <w:r>
              <w:rPr>
                <w:color w:val="000000"/>
                <w:sz w:val="24"/>
                <w:lang w:val="ru-RU"/>
              </w:rPr>
              <w:t>Россия – мои горизонты</w:t>
            </w:r>
          </w:p>
        </w:tc>
        <w:tc>
          <w:tcPr>
            <w:tcW w:w="1276" w:type="dxa"/>
            <w:vAlign w:val="center"/>
          </w:tcPr>
          <w:p w:rsidR="00FE4437" w:rsidRPr="005F555A" w:rsidRDefault="00FE4437" w:rsidP="005F555A">
            <w:pPr>
              <w:jc w:val="center"/>
              <w:rPr>
                <w:color w:val="000000"/>
                <w:sz w:val="24"/>
                <w:lang w:val="ru-RU"/>
              </w:rPr>
            </w:pPr>
            <w:r>
              <w:rPr>
                <w:color w:val="000000"/>
                <w:sz w:val="24"/>
                <w:lang w:val="ru-RU"/>
              </w:rPr>
              <w:t>5-9</w:t>
            </w:r>
          </w:p>
        </w:tc>
        <w:tc>
          <w:tcPr>
            <w:tcW w:w="1768" w:type="dxa"/>
          </w:tcPr>
          <w:p w:rsidR="00FE4437" w:rsidRPr="0041514C" w:rsidRDefault="00FE4437" w:rsidP="00BA43E6">
            <w:pPr>
              <w:tabs>
                <w:tab w:val="num" w:pos="360"/>
              </w:tabs>
              <w:jc w:val="center"/>
              <w:rPr>
                <w:sz w:val="24"/>
                <w:lang w:val="ru-RU"/>
              </w:rPr>
            </w:pPr>
            <w:r>
              <w:rPr>
                <w:sz w:val="24"/>
                <w:lang w:val="ru-RU"/>
              </w:rPr>
              <w:t>Еженедельно/</w:t>
            </w:r>
            <w:r w:rsidRPr="0041514C">
              <w:rPr>
                <w:sz w:val="24"/>
                <w:lang w:val="ru-RU"/>
              </w:rPr>
              <w:t>в течение года</w:t>
            </w:r>
          </w:p>
        </w:tc>
        <w:tc>
          <w:tcPr>
            <w:tcW w:w="5000" w:type="dxa"/>
          </w:tcPr>
          <w:p w:rsidR="00FE4437" w:rsidRDefault="00FE4437" w:rsidP="0039188F">
            <w:pPr>
              <w:tabs>
                <w:tab w:val="num" w:pos="360"/>
              </w:tabs>
              <w:rPr>
                <w:sz w:val="24"/>
                <w:lang w:val="ru-RU"/>
              </w:rPr>
            </w:pPr>
            <w:r>
              <w:rPr>
                <w:sz w:val="24"/>
                <w:lang w:val="ru-RU"/>
              </w:rPr>
              <w:t>Классные руководители</w:t>
            </w:r>
          </w:p>
        </w:tc>
      </w:tr>
      <w:tr w:rsidR="00FE4437" w:rsidRPr="001C0F4E" w:rsidTr="0039188F">
        <w:tc>
          <w:tcPr>
            <w:tcW w:w="14276" w:type="dxa"/>
            <w:gridSpan w:val="4"/>
          </w:tcPr>
          <w:p w:rsidR="00FE4437" w:rsidRPr="0041514C" w:rsidRDefault="00FE4437" w:rsidP="0039188F">
            <w:pPr>
              <w:tabs>
                <w:tab w:val="num" w:pos="360"/>
              </w:tabs>
              <w:rPr>
                <w:b/>
                <w:sz w:val="24"/>
                <w:lang w:val="ru-RU"/>
              </w:rPr>
            </w:pPr>
            <w:r>
              <w:rPr>
                <w:b/>
                <w:sz w:val="24"/>
                <w:lang w:val="ru-RU"/>
              </w:rPr>
              <w:t xml:space="preserve">                                                                                   </w:t>
            </w:r>
            <w:r w:rsidRPr="0041514C">
              <w:rPr>
                <w:b/>
                <w:sz w:val="24"/>
                <w:lang w:val="ru-RU"/>
              </w:rPr>
              <w:t>Модуль «Классное руководство»</w:t>
            </w:r>
          </w:p>
        </w:tc>
      </w:tr>
      <w:tr w:rsidR="00FE4437" w:rsidRPr="001C0F4E" w:rsidTr="0039188F">
        <w:trPr>
          <w:trHeight w:val="418"/>
        </w:trPr>
        <w:tc>
          <w:tcPr>
            <w:tcW w:w="6232" w:type="dxa"/>
          </w:tcPr>
          <w:p w:rsidR="00FE4437" w:rsidRPr="00DF43F9" w:rsidRDefault="00FE4437" w:rsidP="0039188F">
            <w:pPr>
              <w:rPr>
                <w:sz w:val="22"/>
                <w:szCs w:val="22"/>
                <w:lang w:val="ru-RU"/>
              </w:rPr>
            </w:pPr>
            <w:r w:rsidRPr="00DF43F9">
              <w:rPr>
                <w:sz w:val="24"/>
                <w:lang w:val="ru-RU"/>
              </w:rPr>
              <w:t>Поднятие флага. Гимн. «Разговор о важном»</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DF43F9" w:rsidRDefault="00FE4437" w:rsidP="0039188F">
            <w:pPr>
              <w:tabs>
                <w:tab w:val="num" w:pos="360"/>
              </w:tabs>
              <w:jc w:val="center"/>
              <w:rPr>
                <w:sz w:val="24"/>
                <w:lang w:val="ru-RU"/>
              </w:rPr>
            </w:pPr>
            <w:r w:rsidRPr="00DF43F9">
              <w:rPr>
                <w:sz w:val="24"/>
                <w:lang w:val="ru-RU"/>
              </w:rPr>
              <w:t>каждый понедельник, 1 уроком в течение года</w:t>
            </w:r>
          </w:p>
        </w:tc>
        <w:tc>
          <w:tcPr>
            <w:tcW w:w="5000" w:type="dxa"/>
          </w:tcPr>
          <w:p w:rsidR="00FE4437"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rPr>
          <w:trHeight w:val="418"/>
        </w:trPr>
        <w:tc>
          <w:tcPr>
            <w:tcW w:w="6232" w:type="dxa"/>
          </w:tcPr>
          <w:p w:rsidR="00FE4437" w:rsidRPr="00A62459" w:rsidRDefault="00FE4437" w:rsidP="0039188F">
            <w:pPr>
              <w:rPr>
                <w:sz w:val="24"/>
                <w:lang w:val="ru-RU"/>
              </w:rPr>
            </w:pPr>
            <w:r w:rsidRPr="00A62459">
              <w:rPr>
                <w:sz w:val="24"/>
                <w:lang w:val="ru-RU"/>
              </w:rPr>
              <w:t>Проведение классных часов, участие в Днях единых действий</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FE4437" w:rsidRDefault="00FE4437" w:rsidP="0039188F">
            <w:pPr>
              <w:tabs>
                <w:tab w:val="num" w:pos="360"/>
              </w:tabs>
              <w:jc w:val="center"/>
              <w:rPr>
                <w:sz w:val="24"/>
                <w:lang w:val="ru-RU"/>
              </w:rPr>
            </w:pPr>
            <w:r w:rsidRPr="00FE4437">
              <w:rPr>
                <w:sz w:val="24"/>
                <w:lang w:val="ru-RU"/>
              </w:rPr>
              <w:t>В течение года</w:t>
            </w:r>
          </w:p>
        </w:tc>
        <w:tc>
          <w:tcPr>
            <w:tcW w:w="5000" w:type="dxa"/>
          </w:tcPr>
          <w:p w:rsidR="00FE4437" w:rsidRPr="001C0F4E"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A62459" w:rsidRDefault="00FE4437" w:rsidP="0039188F">
            <w:pPr>
              <w:tabs>
                <w:tab w:val="num" w:pos="360"/>
              </w:tabs>
              <w:rPr>
                <w:sz w:val="24"/>
                <w:lang w:val="ru-RU"/>
              </w:rPr>
            </w:pPr>
            <w:r w:rsidRPr="00A62459">
              <w:rPr>
                <w:sz w:val="24"/>
                <w:lang w:val="ru-RU"/>
              </w:rPr>
              <w:t>Проведение инструктажей с обучающимся по ТБ, ПДД, ППБ</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405F24" w:rsidRDefault="00FE4437" w:rsidP="0039188F">
            <w:pPr>
              <w:tabs>
                <w:tab w:val="num" w:pos="360"/>
              </w:tabs>
              <w:rPr>
                <w:sz w:val="24"/>
                <w:lang w:val="ru-RU"/>
              </w:rPr>
            </w:pPr>
            <w:r w:rsidRPr="00405F24">
              <w:rPr>
                <w:sz w:val="24"/>
                <w:lang w:val="ru-RU"/>
              </w:rPr>
              <w:t>в течение года</w:t>
            </w:r>
          </w:p>
        </w:tc>
        <w:tc>
          <w:tcPr>
            <w:tcW w:w="5000" w:type="dxa"/>
          </w:tcPr>
          <w:p w:rsidR="00FE4437" w:rsidRPr="001C0F4E"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A62459" w:rsidRDefault="00FE4437" w:rsidP="0039188F">
            <w:pPr>
              <w:tabs>
                <w:tab w:val="num" w:pos="360"/>
              </w:tabs>
              <w:rPr>
                <w:b/>
                <w:sz w:val="24"/>
                <w:lang w:val="ru-RU"/>
              </w:rPr>
            </w:pPr>
            <w:r w:rsidRPr="00A62459">
              <w:rPr>
                <w:sz w:val="24"/>
              </w:rPr>
              <w:t>Изучение классного коллектива</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405F24" w:rsidRDefault="00FE4437" w:rsidP="0039188F">
            <w:pPr>
              <w:tabs>
                <w:tab w:val="num" w:pos="360"/>
              </w:tabs>
              <w:rPr>
                <w:sz w:val="24"/>
                <w:lang w:val="ru-RU"/>
              </w:rPr>
            </w:pPr>
            <w:r w:rsidRPr="00405F24">
              <w:rPr>
                <w:sz w:val="24"/>
                <w:lang w:val="ru-RU"/>
              </w:rPr>
              <w:t>в течение года</w:t>
            </w:r>
          </w:p>
        </w:tc>
        <w:tc>
          <w:tcPr>
            <w:tcW w:w="5000" w:type="dxa"/>
          </w:tcPr>
          <w:p w:rsidR="00FE4437" w:rsidRPr="001C0F4E"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A62459" w:rsidRDefault="00FE4437" w:rsidP="0039188F">
            <w:pPr>
              <w:tabs>
                <w:tab w:val="num" w:pos="360"/>
              </w:tabs>
              <w:rPr>
                <w:sz w:val="24"/>
                <w:lang w:val="ru-RU"/>
              </w:rPr>
            </w:pPr>
            <w:r w:rsidRPr="00A62459">
              <w:rPr>
                <w:sz w:val="24"/>
                <w:lang w:val="ru-RU"/>
              </w:rPr>
              <w:t>Ведение портфолио с обучающимися класса</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405F24" w:rsidRDefault="00FE4437" w:rsidP="0039188F">
            <w:pPr>
              <w:tabs>
                <w:tab w:val="num" w:pos="360"/>
              </w:tabs>
              <w:rPr>
                <w:sz w:val="24"/>
                <w:lang w:val="ru-RU"/>
              </w:rPr>
            </w:pPr>
            <w:r w:rsidRPr="00405F24">
              <w:rPr>
                <w:sz w:val="24"/>
                <w:lang w:val="ru-RU"/>
              </w:rPr>
              <w:t>в течение года</w:t>
            </w:r>
          </w:p>
        </w:tc>
        <w:tc>
          <w:tcPr>
            <w:tcW w:w="5000" w:type="dxa"/>
          </w:tcPr>
          <w:p w:rsidR="00FE4437" w:rsidRPr="001C0F4E"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96204E" w:rsidRDefault="00FE4437" w:rsidP="0039188F">
            <w:pPr>
              <w:tabs>
                <w:tab w:val="num" w:pos="360"/>
              </w:tabs>
              <w:rPr>
                <w:b/>
                <w:sz w:val="24"/>
                <w:lang w:val="ru-RU"/>
              </w:rPr>
            </w:pPr>
            <w:r w:rsidRPr="0096204E">
              <w:rPr>
                <w:sz w:val="24"/>
              </w:rPr>
              <w:t>Классные коллективные творческие дела</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405F24" w:rsidRDefault="00FE4437" w:rsidP="0039188F">
            <w:pPr>
              <w:tabs>
                <w:tab w:val="num" w:pos="360"/>
              </w:tabs>
              <w:rPr>
                <w:sz w:val="24"/>
                <w:lang w:val="ru-RU"/>
              </w:rPr>
            </w:pPr>
            <w:r w:rsidRPr="00405F24">
              <w:rPr>
                <w:sz w:val="24"/>
                <w:lang w:val="ru-RU"/>
              </w:rPr>
              <w:t>в течение года</w:t>
            </w:r>
          </w:p>
        </w:tc>
        <w:tc>
          <w:tcPr>
            <w:tcW w:w="5000" w:type="dxa"/>
          </w:tcPr>
          <w:p w:rsidR="00FE4437" w:rsidRPr="001C0F4E"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96204E" w:rsidRDefault="00FE4437" w:rsidP="0039188F">
            <w:pPr>
              <w:tabs>
                <w:tab w:val="num" w:pos="360"/>
              </w:tabs>
              <w:rPr>
                <w:sz w:val="24"/>
                <w:lang w:val="ru-RU"/>
              </w:rPr>
            </w:pPr>
            <w:r w:rsidRPr="0096204E">
              <w:rPr>
                <w:sz w:val="24"/>
                <w:lang w:val="ru-RU"/>
              </w:rPr>
              <w:t>Реализация программы внеурочной деятельности с классом</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405F24" w:rsidRDefault="00FE4437" w:rsidP="0039188F">
            <w:pPr>
              <w:tabs>
                <w:tab w:val="num" w:pos="360"/>
              </w:tabs>
              <w:rPr>
                <w:sz w:val="24"/>
                <w:lang w:val="ru-RU"/>
              </w:rPr>
            </w:pPr>
            <w:r w:rsidRPr="00405F24">
              <w:rPr>
                <w:sz w:val="24"/>
                <w:lang w:val="ru-RU"/>
              </w:rPr>
              <w:t>по расписанию, в течение года</w:t>
            </w:r>
          </w:p>
        </w:tc>
        <w:tc>
          <w:tcPr>
            <w:tcW w:w="5000" w:type="dxa"/>
          </w:tcPr>
          <w:p w:rsidR="00FE4437" w:rsidRPr="001C0F4E" w:rsidRDefault="00FE4437" w:rsidP="0039188F">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96204E" w:rsidRDefault="00FE4437" w:rsidP="0039188F">
            <w:pPr>
              <w:tabs>
                <w:tab w:val="num" w:pos="360"/>
              </w:tabs>
              <w:rPr>
                <w:sz w:val="24"/>
                <w:lang w:val="ru-RU"/>
              </w:rPr>
            </w:pPr>
            <w:r>
              <w:rPr>
                <w:sz w:val="24"/>
                <w:lang w:val="ru-RU"/>
              </w:rPr>
              <w:t>Экскурсии, поездки с классом</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Pr="00405F24" w:rsidRDefault="00FE4437" w:rsidP="0039188F">
            <w:pPr>
              <w:tabs>
                <w:tab w:val="num" w:pos="360"/>
              </w:tabs>
              <w:rPr>
                <w:sz w:val="24"/>
                <w:lang w:val="ru-RU"/>
              </w:rPr>
            </w:pPr>
            <w:r>
              <w:rPr>
                <w:sz w:val="24"/>
                <w:lang w:val="ru-RU"/>
              </w:rPr>
              <w:t>1 раз в четверть</w:t>
            </w:r>
          </w:p>
        </w:tc>
        <w:tc>
          <w:tcPr>
            <w:tcW w:w="5000" w:type="dxa"/>
          </w:tcPr>
          <w:p w:rsidR="00FE4437" w:rsidRPr="001C0F4E" w:rsidRDefault="00FE4437" w:rsidP="0039188F">
            <w:pPr>
              <w:tabs>
                <w:tab w:val="num" w:pos="360"/>
              </w:tabs>
              <w:rPr>
                <w:sz w:val="24"/>
                <w:lang w:val="ru-RU"/>
              </w:rPr>
            </w:pPr>
            <w:r>
              <w:rPr>
                <w:sz w:val="24"/>
                <w:lang w:val="ru-RU"/>
              </w:rPr>
              <w:t>Классный руководитель, родительский комитет</w:t>
            </w:r>
          </w:p>
        </w:tc>
      </w:tr>
      <w:tr w:rsidR="00FE4437" w:rsidRPr="001C0F4E" w:rsidTr="0039188F">
        <w:tc>
          <w:tcPr>
            <w:tcW w:w="6232" w:type="dxa"/>
          </w:tcPr>
          <w:p w:rsidR="00FE4437" w:rsidRPr="00A62459" w:rsidRDefault="00FE4437" w:rsidP="0039188F">
            <w:pPr>
              <w:tabs>
                <w:tab w:val="num" w:pos="360"/>
              </w:tabs>
              <w:rPr>
                <w:sz w:val="24"/>
                <w:lang w:val="ru-RU"/>
              </w:rPr>
            </w:pPr>
            <w:r w:rsidRPr="00A62459">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FE4437" w:rsidRPr="0046670E" w:rsidRDefault="00FE4437" w:rsidP="0039188F">
            <w:pPr>
              <w:tabs>
                <w:tab w:val="num" w:pos="360"/>
              </w:tabs>
              <w:jc w:val="center"/>
              <w:rPr>
                <w:sz w:val="24"/>
              </w:rPr>
            </w:pPr>
            <w:r>
              <w:rPr>
                <w:sz w:val="24"/>
              </w:rPr>
              <w:t>5-9</w:t>
            </w:r>
          </w:p>
        </w:tc>
        <w:tc>
          <w:tcPr>
            <w:tcW w:w="1768" w:type="dxa"/>
          </w:tcPr>
          <w:p w:rsidR="00FE4437" w:rsidRDefault="00FE4437" w:rsidP="0039188F">
            <w:pPr>
              <w:tabs>
                <w:tab w:val="num" w:pos="360"/>
              </w:tabs>
              <w:rPr>
                <w:sz w:val="24"/>
                <w:lang w:val="ru-RU"/>
              </w:rPr>
            </w:pPr>
            <w:r>
              <w:rPr>
                <w:sz w:val="24"/>
                <w:lang w:val="ru-RU"/>
              </w:rPr>
              <w:t>по запросу</w:t>
            </w:r>
          </w:p>
        </w:tc>
        <w:tc>
          <w:tcPr>
            <w:tcW w:w="5000" w:type="dxa"/>
          </w:tcPr>
          <w:p w:rsidR="00FE4437" w:rsidRDefault="00FE4437" w:rsidP="0039188F">
            <w:pPr>
              <w:tabs>
                <w:tab w:val="num" w:pos="360"/>
              </w:tabs>
              <w:rPr>
                <w:sz w:val="24"/>
                <w:lang w:val="ru-RU"/>
              </w:rPr>
            </w:pPr>
            <w:r w:rsidRPr="001C0F4E">
              <w:rPr>
                <w:sz w:val="24"/>
                <w:lang w:val="ru-RU"/>
              </w:rPr>
              <w:t>классные руководители</w:t>
            </w:r>
            <w:r>
              <w:rPr>
                <w:sz w:val="24"/>
                <w:lang w:val="ru-RU"/>
              </w:rPr>
              <w:t>, учителя-предметники</w:t>
            </w:r>
          </w:p>
        </w:tc>
      </w:tr>
      <w:tr w:rsidR="00FE4437" w:rsidRPr="001C0F4E" w:rsidTr="0039188F">
        <w:tc>
          <w:tcPr>
            <w:tcW w:w="14276" w:type="dxa"/>
            <w:gridSpan w:val="4"/>
          </w:tcPr>
          <w:p w:rsidR="00FE4437" w:rsidRPr="00CA3AE7" w:rsidRDefault="00FE4437" w:rsidP="0039188F">
            <w:pPr>
              <w:tabs>
                <w:tab w:val="num" w:pos="360"/>
              </w:tabs>
              <w:jc w:val="center"/>
              <w:rPr>
                <w:b/>
                <w:sz w:val="24"/>
                <w:lang w:val="ru-RU"/>
              </w:rPr>
            </w:pPr>
            <w:r>
              <w:rPr>
                <w:b/>
                <w:sz w:val="24"/>
                <w:lang w:val="ru-RU"/>
              </w:rPr>
              <w:t>Модуль «</w:t>
            </w:r>
            <w:r w:rsidRPr="00CA3AE7">
              <w:rPr>
                <w:b/>
                <w:sz w:val="24"/>
                <w:lang w:val="ru-RU"/>
              </w:rPr>
              <w:t>Работа с родителями или их законными представителями</w:t>
            </w:r>
            <w:r>
              <w:rPr>
                <w:b/>
                <w:sz w:val="24"/>
                <w:lang w:val="ru-RU"/>
              </w:rPr>
              <w:t>»</w:t>
            </w:r>
          </w:p>
        </w:tc>
      </w:tr>
      <w:tr w:rsidR="00FE4437" w:rsidRPr="001C0F4E" w:rsidTr="0039188F">
        <w:tc>
          <w:tcPr>
            <w:tcW w:w="6232" w:type="dxa"/>
          </w:tcPr>
          <w:p w:rsidR="00FE4437" w:rsidRPr="00EA4EDF" w:rsidRDefault="00FE4437" w:rsidP="0039188F">
            <w:pPr>
              <w:tabs>
                <w:tab w:val="num" w:pos="360"/>
              </w:tabs>
              <w:rPr>
                <w:sz w:val="24"/>
                <w:lang w:val="ru-RU"/>
              </w:rPr>
            </w:pPr>
            <w:r w:rsidRPr="00EA4EDF">
              <w:rPr>
                <w:sz w:val="24"/>
                <w:lang w:val="ru-RU"/>
              </w:rPr>
              <w:t>Классные родительские собрания</w:t>
            </w:r>
          </w:p>
        </w:tc>
        <w:tc>
          <w:tcPr>
            <w:tcW w:w="1276" w:type="dxa"/>
          </w:tcPr>
          <w:p w:rsidR="00FE4437" w:rsidRPr="00CA3AE7" w:rsidRDefault="00FE4437" w:rsidP="0039188F">
            <w:pPr>
              <w:tabs>
                <w:tab w:val="num" w:pos="360"/>
              </w:tabs>
              <w:jc w:val="center"/>
              <w:rPr>
                <w:sz w:val="24"/>
                <w:lang w:val="ru-RU"/>
              </w:rPr>
            </w:pPr>
          </w:p>
        </w:tc>
        <w:tc>
          <w:tcPr>
            <w:tcW w:w="1768" w:type="dxa"/>
          </w:tcPr>
          <w:p w:rsidR="00FE4437" w:rsidRPr="00CA3AE7" w:rsidRDefault="00FE4437" w:rsidP="0039188F">
            <w:pPr>
              <w:tabs>
                <w:tab w:val="num" w:pos="360"/>
              </w:tabs>
              <w:jc w:val="center"/>
              <w:rPr>
                <w:sz w:val="24"/>
                <w:lang w:val="ru-RU"/>
              </w:rPr>
            </w:pPr>
            <w:r>
              <w:rPr>
                <w:sz w:val="24"/>
                <w:lang w:val="ru-RU"/>
              </w:rPr>
              <w:t>1 раз в четверть</w:t>
            </w:r>
          </w:p>
        </w:tc>
        <w:tc>
          <w:tcPr>
            <w:tcW w:w="5000" w:type="dxa"/>
          </w:tcPr>
          <w:p w:rsidR="00FE4437" w:rsidRPr="001C0F4E" w:rsidRDefault="00FE4437" w:rsidP="0039188F">
            <w:pPr>
              <w:tabs>
                <w:tab w:val="num" w:pos="360"/>
              </w:tabs>
              <w:rPr>
                <w:sz w:val="24"/>
                <w:lang w:val="ru-RU"/>
              </w:rPr>
            </w:pPr>
            <w:r>
              <w:rPr>
                <w:sz w:val="24"/>
                <w:lang w:val="ru-RU"/>
              </w:rPr>
              <w:t>кл.</w:t>
            </w:r>
            <w:r w:rsidR="00280B44">
              <w:rPr>
                <w:sz w:val="24"/>
                <w:lang w:val="ru-RU"/>
              </w:rPr>
              <w:t xml:space="preserve"> </w:t>
            </w:r>
            <w:r>
              <w:rPr>
                <w:sz w:val="24"/>
                <w:lang w:val="ru-RU"/>
              </w:rPr>
              <w:t>руководители</w:t>
            </w:r>
          </w:p>
        </w:tc>
      </w:tr>
      <w:tr w:rsidR="00FE4437" w:rsidRPr="001C0F4E" w:rsidTr="0039188F">
        <w:tc>
          <w:tcPr>
            <w:tcW w:w="6232" w:type="dxa"/>
          </w:tcPr>
          <w:p w:rsidR="00FE4437" w:rsidRPr="00EA4EDF" w:rsidRDefault="00FE4437" w:rsidP="0039188F">
            <w:pPr>
              <w:tabs>
                <w:tab w:val="num" w:pos="360"/>
              </w:tabs>
              <w:rPr>
                <w:sz w:val="24"/>
                <w:lang w:val="ru-RU"/>
              </w:rPr>
            </w:pPr>
            <w:r w:rsidRPr="001C0F4E">
              <w:rPr>
                <w:sz w:val="24"/>
                <w:lang w:val="ru-RU"/>
              </w:rPr>
              <w:t>Индивидуальные беседы с родителями «группы риска», неуспевающими</w:t>
            </w:r>
          </w:p>
        </w:tc>
        <w:tc>
          <w:tcPr>
            <w:tcW w:w="1276" w:type="dxa"/>
          </w:tcPr>
          <w:p w:rsidR="00FE4437" w:rsidRDefault="00FE4437" w:rsidP="0039188F">
            <w:pPr>
              <w:tabs>
                <w:tab w:val="num" w:pos="360"/>
              </w:tabs>
              <w:jc w:val="center"/>
              <w:rPr>
                <w:sz w:val="24"/>
                <w:lang w:val="ru-RU"/>
              </w:rPr>
            </w:pPr>
          </w:p>
        </w:tc>
        <w:tc>
          <w:tcPr>
            <w:tcW w:w="1768" w:type="dxa"/>
          </w:tcPr>
          <w:p w:rsidR="00FE4437" w:rsidRDefault="00FE4437" w:rsidP="0039188F">
            <w:pPr>
              <w:tabs>
                <w:tab w:val="num" w:pos="360"/>
              </w:tabs>
              <w:jc w:val="center"/>
              <w:rPr>
                <w:sz w:val="24"/>
                <w:lang w:val="ru-RU"/>
              </w:rPr>
            </w:pPr>
            <w:r>
              <w:rPr>
                <w:sz w:val="24"/>
                <w:lang w:val="ru-RU"/>
              </w:rPr>
              <w:t>по запросу</w:t>
            </w:r>
          </w:p>
        </w:tc>
        <w:tc>
          <w:tcPr>
            <w:tcW w:w="5000" w:type="dxa"/>
          </w:tcPr>
          <w:p w:rsidR="00FE4437" w:rsidRDefault="00FE4437" w:rsidP="00FE4437">
            <w:pPr>
              <w:tabs>
                <w:tab w:val="num" w:pos="360"/>
              </w:tabs>
              <w:rPr>
                <w:sz w:val="24"/>
                <w:lang w:val="ru-RU"/>
              </w:rPr>
            </w:pPr>
            <w:r>
              <w:rPr>
                <w:sz w:val="24"/>
                <w:lang w:val="ru-RU"/>
              </w:rPr>
              <w:t>кл.руководители, советник по воспитанию</w:t>
            </w:r>
          </w:p>
        </w:tc>
      </w:tr>
      <w:tr w:rsidR="00FE4437" w:rsidRPr="001C0F4E" w:rsidTr="0039188F">
        <w:tc>
          <w:tcPr>
            <w:tcW w:w="6232" w:type="dxa"/>
          </w:tcPr>
          <w:p w:rsidR="00FE4437" w:rsidRPr="00DF43F9" w:rsidRDefault="00FE4437" w:rsidP="0039188F">
            <w:pPr>
              <w:tabs>
                <w:tab w:val="num" w:pos="360"/>
              </w:tabs>
              <w:rPr>
                <w:sz w:val="24"/>
                <w:lang w:val="ru-RU"/>
              </w:rPr>
            </w:pPr>
            <w:r w:rsidRPr="00DF43F9">
              <w:rPr>
                <w:sz w:val="24"/>
              </w:rPr>
              <w:t>Консультации с психологом</w:t>
            </w:r>
          </w:p>
        </w:tc>
        <w:tc>
          <w:tcPr>
            <w:tcW w:w="1276" w:type="dxa"/>
          </w:tcPr>
          <w:p w:rsidR="00FE4437" w:rsidRDefault="00FE4437" w:rsidP="0039188F">
            <w:pPr>
              <w:tabs>
                <w:tab w:val="num" w:pos="360"/>
              </w:tabs>
              <w:jc w:val="center"/>
              <w:rPr>
                <w:sz w:val="24"/>
                <w:lang w:val="ru-RU"/>
              </w:rPr>
            </w:pPr>
          </w:p>
        </w:tc>
        <w:tc>
          <w:tcPr>
            <w:tcW w:w="1768" w:type="dxa"/>
          </w:tcPr>
          <w:p w:rsidR="00FE4437" w:rsidRDefault="00FE4437" w:rsidP="0039188F">
            <w:pPr>
              <w:tabs>
                <w:tab w:val="num" w:pos="360"/>
              </w:tabs>
              <w:jc w:val="center"/>
              <w:rPr>
                <w:sz w:val="24"/>
                <w:lang w:val="ru-RU"/>
              </w:rPr>
            </w:pPr>
            <w:r>
              <w:rPr>
                <w:sz w:val="24"/>
                <w:lang w:val="ru-RU"/>
              </w:rPr>
              <w:t>По запросу</w:t>
            </w:r>
          </w:p>
        </w:tc>
        <w:tc>
          <w:tcPr>
            <w:tcW w:w="5000" w:type="dxa"/>
          </w:tcPr>
          <w:p w:rsidR="00FE4437" w:rsidRDefault="00FE4437" w:rsidP="0039188F">
            <w:pPr>
              <w:tabs>
                <w:tab w:val="num" w:pos="360"/>
              </w:tabs>
              <w:rPr>
                <w:sz w:val="24"/>
                <w:lang w:val="ru-RU"/>
              </w:rPr>
            </w:pPr>
          </w:p>
        </w:tc>
      </w:tr>
      <w:tr w:rsidR="00FE4437" w:rsidRPr="0046670E" w:rsidTr="0039188F">
        <w:tc>
          <w:tcPr>
            <w:tcW w:w="14276" w:type="dxa"/>
            <w:gridSpan w:val="4"/>
          </w:tcPr>
          <w:p w:rsidR="00FE4437" w:rsidRPr="00401855" w:rsidRDefault="00FE4437" w:rsidP="0039188F">
            <w:pPr>
              <w:tabs>
                <w:tab w:val="num" w:pos="360"/>
              </w:tabs>
              <w:jc w:val="center"/>
              <w:rPr>
                <w:b/>
                <w:sz w:val="24"/>
                <w:lang w:val="ru-RU"/>
              </w:rPr>
            </w:pPr>
            <w:r w:rsidRPr="00401855">
              <w:rPr>
                <w:b/>
                <w:sz w:val="24"/>
                <w:lang w:val="ru-RU"/>
              </w:rPr>
              <w:t>Модуль «Самоуправление»</w:t>
            </w:r>
          </w:p>
        </w:tc>
      </w:tr>
      <w:tr w:rsidR="00FE4437" w:rsidRPr="0046670E" w:rsidTr="0039188F">
        <w:tc>
          <w:tcPr>
            <w:tcW w:w="6232" w:type="dxa"/>
          </w:tcPr>
          <w:p w:rsidR="00FE4437" w:rsidRPr="001C0F4E" w:rsidRDefault="00FE4437" w:rsidP="0039188F">
            <w:pPr>
              <w:tabs>
                <w:tab w:val="num" w:pos="360"/>
              </w:tabs>
              <w:rPr>
                <w:sz w:val="24"/>
                <w:lang w:val="ru-RU"/>
              </w:rPr>
            </w:pPr>
            <w:r w:rsidRPr="001C0F4E">
              <w:rPr>
                <w:sz w:val="24"/>
                <w:lang w:val="ru-RU"/>
              </w:rPr>
              <w:t>Выборы органов самоуправления в классе</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сентябрь</w:t>
            </w:r>
          </w:p>
        </w:tc>
        <w:tc>
          <w:tcPr>
            <w:tcW w:w="5000" w:type="dxa"/>
          </w:tcPr>
          <w:p w:rsidR="00FE4437" w:rsidRPr="001C0F4E" w:rsidRDefault="00FE4437" w:rsidP="0039188F">
            <w:pPr>
              <w:tabs>
                <w:tab w:val="num" w:pos="360"/>
              </w:tabs>
              <w:rPr>
                <w:sz w:val="24"/>
              </w:rPr>
            </w:pPr>
            <w:r w:rsidRPr="001C0F4E">
              <w:rPr>
                <w:sz w:val="24"/>
              </w:rPr>
              <w:t>классные руководители</w:t>
            </w:r>
          </w:p>
        </w:tc>
      </w:tr>
      <w:tr w:rsidR="00FE4437" w:rsidRPr="0046670E" w:rsidTr="0039188F">
        <w:tc>
          <w:tcPr>
            <w:tcW w:w="6232" w:type="dxa"/>
          </w:tcPr>
          <w:p w:rsidR="00FE4437" w:rsidRPr="001C0F4E" w:rsidRDefault="00FE4437" w:rsidP="0039188F">
            <w:pPr>
              <w:tabs>
                <w:tab w:val="num" w:pos="360"/>
              </w:tabs>
              <w:rPr>
                <w:sz w:val="24"/>
                <w:lang w:val="ru-RU"/>
              </w:rPr>
            </w:pPr>
            <w:r w:rsidRPr="001C0F4E">
              <w:rPr>
                <w:sz w:val="24"/>
                <w:lang w:val="ru-RU"/>
              </w:rPr>
              <w:t>Заседания комитетов, выборы актива школьного самоуправления</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вторая неделя сентября</w:t>
            </w:r>
          </w:p>
        </w:tc>
        <w:tc>
          <w:tcPr>
            <w:tcW w:w="5000" w:type="dxa"/>
          </w:tcPr>
          <w:p w:rsidR="00FE4437" w:rsidRPr="001C0F4E" w:rsidRDefault="00FE4437" w:rsidP="0039188F">
            <w:pPr>
              <w:tabs>
                <w:tab w:val="num" w:pos="360"/>
              </w:tabs>
              <w:rPr>
                <w:sz w:val="24"/>
              </w:rPr>
            </w:pPr>
            <w:r w:rsidRPr="001C0F4E">
              <w:rPr>
                <w:sz w:val="24"/>
              </w:rPr>
              <w:t>классные руководители</w:t>
            </w:r>
          </w:p>
        </w:tc>
      </w:tr>
      <w:tr w:rsidR="00FE4437" w:rsidRPr="001C0F4E" w:rsidTr="0039188F">
        <w:tc>
          <w:tcPr>
            <w:tcW w:w="6232" w:type="dxa"/>
          </w:tcPr>
          <w:p w:rsidR="00FE4437" w:rsidRPr="001C0F4E" w:rsidRDefault="00FE4437" w:rsidP="00FE4437">
            <w:pPr>
              <w:tabs>
                <w:tab w:val="num" w:pos="360"/>
              </w:tabs>
              <w:rPr>
                <w:sz w:val="24"/>
                <w:lang w:val="ru-RU"/>
              </w:rPr>
            </w:pPr>
            <w:r w:rsidRPr="001C0F4E">
              <w:rPr>
                <w:sz w:val="24"/>
                <w:lang w:val="ru-RU"/>
              </w:rPr>
              <w:t xml:space="preserve">Заседание актива школьного самоуправления по планированию мероприятий на четверть </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lang w:val="ru-RU"/>
              </w:rPr>
              <w:t>раз в четверть</w:t>
            </w:r>
          </w:p>
        </w:tc>
        <w:tc>
          <w:tcPr>
            <w:tcW w:w="5000" w:type="dxa"/>
          </w:tcPr>
          <w:p w:rsidR="00FE4437" w:rsidRPr="001C0F4E" w:rsidRDefault="00FE4437" w:rsidP="00FE4437">
            <w:pPr>
              <w:tabs>
                <w:tab w:val="num" w:pos="360"/>
              </w:tabs>
              <w:rPr>
                <w:sz w:val="24"/>
                <w:lang w:val="ru-RU"/>
              </w:rPr>
            </w:pPr>
            <w:r w:rsidRPr="001C0F4E">
              <w:rPr>
                <w:sz w:val="24"/>
                <w:lang w:val="ru-RU"/>
              </w:rPr>
              <w:t>замест</w:t>
            </w:r>
            <w:r>
              <w:rPr>
                <w:sz w:val="24"/>
                <w:lang w:val="ru-RU"/>
              </w:rPr>
              <w:t>итель директора по ВР, советник</w:t>
            </w:r>
            <w:r w:rsidRPr="001C0F4E">
              <w:rPr>
                <w:sz w:val="24"/>
                <w:lang w:val="ru-RU"/>
              </w:rPr>
              <w:t xml:space="preserve"> по воспита</w:t>
            </w:r>
            <w:r>
              <w:rPr>
                <w:sz w:val="24"/>
                <w:lang w:val="ru-RU"/>
              </w:rPr>
              <w:t>нию</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январь-февраль</w:t>
            </w:r>
          </w:p>
        </w:tc>
        <w:tc>
          <w:tcPr>
            <w:tcW w:w="5000" w:type="dxa"/>
          </w:tcPr>
          <w:p w:rsidR="00FE4437" w:rsidRPr="001C0F4E" w:rsidRDefault="00FE4437" w:rsidP="0039188F">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FE4437" w:rsidRPr="001C0F4E" w:rsidTr="0039188F">
        <w:tc>
          <w:tcPr>
            <w:tcW w:w="6232" w:type="dxa"/>
          </w:tcPr>
          <w:p w:rsidR="00FE4437" w:rsidRPr="001C0F4E" w:rsidRDefault="00FE4437" w:rsidP="008C7D83">
            <w:pPr>
              <w:tabs>
                <w:tab w:val="num" w:pos="360"/>
              </w:tabs>
              <w:rPr>
                <w:sz w:val="24"/>
                <w:lang w:val="ru-RU"/>
              </w:rPr>
            </w:pPr>
            <w:r w:rsidRPr="001C0F4E">
              <w:rPr>
                <w:sz w:val="24"/>
                <w:lang w:val="ru-RU"/>
              </w:rPr>
              <w:t xml:space="preserve">Заседание </w:t>
            </w:r>
            <w:r w:rsidR="008C7D83">
              <w:rPr>
                <w:sz w:val="24"/>
                <w:lang w:val="ru-RU"/>
              </w:rPr>
              <w:t>С</w:t>
            </w:r>
            <w:r w:rsidRPr="001C0F4E">
              <w:rPr>
                <w:sz w:val="24"/>
                <w:lang w:val="ru-RU"/>
              </w:rPr>
              <w:t>овета</w:t>
            </w:r>
            <w:r w:rsidR="008C7D83">
              <w:rPr>
                <w:sz w:val="24"/>
                <w:lang w:val="ru-RU"/>
              </w:rPr>
              <w:t xml:space="preserve"> старшеклассников</w:t>
            </w:r>
            <w:r w:rsidRPr="001C0F4E">
              <w:rPr>
                <w:sz w:val="24"/>
                <w:lang w:val="ru-RU"/>
              </w:rPr>
              <w:t>, акция «Я помню, я горжусь»</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апрель</w:t>
            </w:r>
          </w:p>
        </w:tc>
        <w:tc>
          <w:tcPr>
            <w:tcW w:w="5000" w:type="dxa"/>
          </w:tcPr>
          <w:p w:rsidR="00FE4437" w:rsidRPr="001C0F4E" w:rsidRDefault="00FE4437" w:rsidP="0039188F">
            <w:pPr>
              <w:tabs>
                <w:tab w:val="num" w:pos="360"/>
              </w:tabs>
              <w:rPr>
                <w:sz w:val="24"/>
                <w:lang w:val="ru-RU"/>
              </w:rPr>
            </w:pPr>
            <w:r w:rsidRPr="001C0F4E">
              <w:rPr>
                <w:sz w:val="24"/>
                <w:lang w:val="ru-RU"/>
              </w:rPr>
              <w:t>заместитель директора по ВР, советники по воспитательной работе, классные руководители</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Итоговое заседание актива школьного самоуправления</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май</w:t>
            </w:r>
          </w:p>
        </w:tc>
        <w:tc>
          <w:tcPr>
            <w:tcW w:w="5000" w:type="dxa"/>
          </w:tcPr>
          <w:p w:rsidR="00FE4437" w:rsidRDefault="00FE4437" w:rsidP="0039188F">
            <w:pPr>
              <w:tabs>
                <w:tab w:val="num" w:pos="360"/>
              </w:tabs>
              <w:rPr>
                <w:sz w:val="24"/>
                <w:lang w:val="ru-RU"/>
              </w:rPr>
            </w:pPr>
            <w:r w:rsidRPr="001C0F4E">
              <w:rPr>
                <w:sz w:val="24"/>
                <w:lang w:val="ru-RU"/>
              </w:rPr>
              <w:t>заместитель директора по ВР, советники по воспитательной работе</w:t>
            </w:r>
          </w:p>
          <w:p w:rsidR="008C7D83" w:rsidRPr="001C0F4E" w:rsidRDefault="008C7D83" w:rsidP="0039188F">
            <w:pPr>
              <w:tabs>
                <w:tab w:val="num" w:pos="360"/>
              </w:tabs>
              <w:rPr>
                <w:sz w:val="24"/>
                <w:lang w:val="ru-RU"/>
              </w:rPr>
            </w:pPr>
          </w:p>
        </w:tc>
      </w:tr>
      <w:tr w:rsidR="00FE4437" w:rsidRPr="001C0F4E" w:rsidTr="0039188F">
        <w:tc>
          <w:tcPr>
            <w:tcW w:w="14276" w:type="dxa"/>
            <w:gridSpan w:val="4"/>
          </w:tcPr>
          <w:p w:rsidR="00FE4437" w:rsidRPr="00401855" w:rsidRDefault="00FE4437" w:rsidP="0039188F">
            <w:pPr>
              <w:tabs>
                <w:tab w:val="num" w:pos="360"/>
              </w:tabs>
              <w:jc w:val="center"/>
              <w:rPr>
                <w:b/>
                <w:sz w:val="24"/>
                <w:lang w:val="ru-RU"/>
              </w:rPr>
            </w:pPr>
            <w:r>
              <w:rPr>
                <w:b/>
                <w:sz w:val="24"/>
                <w:lang w:val="ru-RU"/>
              </w:rPr>
              <w:t>Модуль «Профориентация</w:t>
            </w:r>
            <w:r w:rsidRPr="00401855">
              <w:rPr>
                <w:b/>
                <w:sz w:val="24"/>
                <w:lang w:val="ru-RU"/>
              </w:rPr>
              <w:t>»</w:t>
            </w:r>
          </w:p>
        </w:tc>
      </w:tr>
      <w:tr w:rsidR="00FE4437" w:rsidRPr="001C0F4E" w:rsidTr="0039188F">
        <w:tc>
          <w:tcPr>
            <w:tcW w:w="6232" w:type="dxa"/>
          </w:tcPr>
          <w:p w:rsidR="008C7D83" w:rsidRDefault="00FE4437" w:rsidP="008C7D83">
            <w:pPr>
              <w:contextualSpacing/>
              <w:rPr>
                <w:rFonts w:eastAsia="Calibri"/>
                <w:sz w:val="24"/>
                <w:lang w:val="ru-RU"/>
              </w:rPr>
            </w:pPr>
            <w:r w:rsidRPr="001C0F4E">
              <w:rPr>
                <w:sz w:val="24"/>
                <w:lang w:val="ru-RU"/>
              </w:rPr>
              <w:t xml:space="preserve">Внеурочная деятельность, </w:t>
            </w:r>
            <w:r w:rsidRPr="001C0F4E">
              <w:rPr>
                <w:rFonts w:eastAsia="Calibri"/>
                <w:sz w:val="24"/>
                <w:lang w:val="ru-RU"/>
              </w:rPr>
              <w:t>направленная на профессиональное самоопределение обучающихся</w:t>
            </w:r>
          </w:p>
          <w:p w:rsidR="00FE4437" w:rsidRPr="001C0F4E" w:rsidRDefault="00FE4437" w:rsidP="008C7D83">
            <w:pPr>
              <w:contextualSpacing/>
              <w:rPr>
                <w:sz w:val="24"/>
                <w:lang w:val="ru-RU"/>
              </w:rPr>
            </w:pPr>
            <w:r w:rsidRPr="001C0F4E">
              <w:rPr>
                <w:rFonts w:eastAsia="Calibri"/>
                <w:sz w:val="24"/>
                <w:lang w:val="ru-RU"/>
              </w:rPr>
              <w:t xml:space="preserve"> </w:t>
            </w:r>
            <w:r w:rsidR="008C7D83">
              <w:rPr>
                <w:rFonts w:eastAsia="Calibri"/>
                <w:sz w:val="24"/>
                <w:lang w:val="ru-RU"/>
              </w:rPr>
              <w:t>«Россия – мои горизонты»</w:t>
            </w:r>
          </w:p>
        </w:tc>
        <w:tc>
          <w:tcPr>
            <w:tcW w:w="1276" w:type="dxa"/>
          </w:tcPr>
          <w:p w:rsidR="00FE4437" w:rsidRPr="001C0F4E" w:rsidRDefault="008C7D83" w:rsidP="0039188F">
            <w:pPr>
              <w:tabs>
                <w:tab w:val="num" w:pos="360"/>
              </w:tabs>
              <w:jc w:val="center"/>
              <w:rPr>
                <w:sz w:val="24"/>
              </w:rPr>
            </w:pPr>
            <w:r>
              <w:rPr>
                <w:sz w:val="24"/>
                <w:lang w:val="ru-RU"/>
              </w:rPr>
              <w:t>6</w:t>
            </w:r>
            <w:r w:rsidR="00FE4437" w:rsidRPr="001C0F4E">
              <w:rPr>
                <w:sz w:val="24"/>
              </w:rPr>
              <w:t>-9</w:t>
            </w:r>
          </w:p>
        </w:tc>
        <w:tc>
          <w:tcPr>
            <w:tcW w:w="1768" w:type="dxa"/>
          </w:tcPr>
          <w:p w:rsidR="008C7D83" w:rsidRDefault="008C7D83" w:rsidP="0039188F">
            <w:pPr>
              <w:tabs>
                <w:tab w:val="num" w:pos="360"/>
              </w:tabs>
              <w:jc w:val="center"/>
              <w:rPr>
                <w:sz w:val="24"/>
                <w:lang w:val="ru-RU"/>
              </w:rPr>
            </w:pPr>
            <w:r>
              <w:rPr>
                <w:sz w:val="24"/>
                <w:lang w:val="ru-RU"/>
              </w:rPr>
              <w:t>еженедельно</w:t>
            </w:r>
          </w:p>
          <w:p w:rsidR="00FE4437" w:rsidRPr="00401855" w:rsidRDefault="00FE4437" w:rsidP="0039188F">
            <w:pPr>
              <w:tabs>
                <w:tab w:val="num" w:pos="360"/>
              </w:tabs>
              <w:jc w:val="center"/>
              <w:rPr>
                <w:sz w:val="24"/>
                <w:lang w:val="ru-RU"/>
              </w:rPr>
            </w:pPr>
            <w:r w:rsidRPr="001C0F4E">
              <w:rPr>
                <w:sz w:val="24"/>
              </w:rPr>
              <w:t>в течение года</w:t>
            </w:r>
          </w:p>
          <w:p w:rsidR="00FE4437" w:rsidRPr="001C0F4E" w:rsidRDefault="00FE4437" w:rsidP="0039188F">
            <w:pPr>
              <w:tabs>
                <w:tab w:val="num" w:pos="360"/>
              </w:tabs>
              <w:jc w:val="center"/>
              <w:rPr>
                <w:sz w:val="24"/>
              </w:rPr>
            </w:pPr>
          </w:p>
        </w:tc>
        <w:tc>
          <w:tcPr>
            <w:tcW w:w="5000" w:type="dxa"/>
          </w:tcPr>
          <w:p w:rsidR="00FE4437" w:rsidRPr="001C0F4E" w:rsidRDefault="00FE4437" w:rsidP="008C7D83">
            <w:pPr>
              <w:tabs>
                <w:tab w:val="num" w:pos="360"/>
              </w:tabs>
              <w:rPr>
                <w:sz w:val="24"/>
                <w:lang w:val="ru-RU"/>
              </w:rPr>
            </w:pPr>
            <w:r w:rsidRPr="001C0F4E">
              <w:rPr>
                <w:sz w:val="24"/>
                <w:lang w:val="ru-RU"/>
              </w:rPr>
              <w:t>классные руководители</w:t>
            </w:r>
          </w:p>
        </w:tc>
      </w:tr>
      <w:tr w:rsidR="00FE4437" w:rsidRPr="001C0F4E" w:rsidTr="0039188F">
        <w:tc>
          <w:tcPr>
            <w:tcW w:w="6232" w:type="dxa"/>
          </w:tcPr>
          <w:p w:rsidR="00FE4437" w:rsidRPr="001C0F4E" w:rsidRDefault="00FE4437" w:rsidP="0039188F">
            <w:pPr>
              <w:tabs>
                <w:tab w:val="num" w:pos="360"/>
              </w:tabs>
              <w:rPr>
                <w:rFonts w:eastAsia="Calibri"/>
                <w:sz w:val="24"/>
                <w:lang w:val="ru-RU"/>
              </w:rPr>
            </w:pPr>
            <w:r w:rsidRPr="001C0F4E">
              <w:rPr>
                <w:rFonts w:eastAsia="Calibri"/>
                <w:sz w:val="24"/>
                <w:lang w:val="ru-RU"/>
              </w:rPr>
              <w:t>Объединения дополнительного образования,</w:t>
            </w:r>
            <w:r w:rsidRPr="001C0F4E">
              <w:rPr>
                <w:sz w:val="24"/>
                <w:lang w:val="ru-RU"/>
              </w:rPr>
              <w:t xml:space="preserve"> </w:t>
            </w:r>
            <w:r w:rsidRPr="001C0F4E">
              <w:rPr>
                <w:rFonts w:eastAsia="Calibri"/>
                <w:sz w:val="24"/>
                <w:lang w:val="ru-RU"/>
              </w:rPr>
              <w:t>направленные на профессиональное самоопределение обучающихся</w:t>
            </w:r>
            <w:r w:rsidR="008C7D83">
              <w:rPr>
                <w:rFonts w:eastAsia="Calibri"/>
                <w:sz w:val="24"/>
                <w:lang w:val="ru-RU"/>
              </w:rPr>
              <w:t>:</w:t>
            </w:r>
          </w:p>
          <w:p w:rsidR="00FE4437" w:rsidRPr="008C7D83" w:rsidRDefault="008C7D83" w:rsidP="008C7D83">
            <w:pPr>
              <w:contextualSpacing/>
              <w:rPr>
                <w:rFonts w:eastAsia="Calibri"/>
                <w:sz w:val="24"/>
                <w:lang w:val="ru-RU"/>
              </w:rPr>
            </w:pPr>
            <w:r w:rsidRPr="001C0F4E">
              <w:rPr>
                <w:rFonts w:eastAsia="Calibri"/>
                <w:sz w:val="24"/>
                <w:lang w:val="ru-RU"/>
              </w:rPr>
              <w:t xml:space="preserve"> </w:t>
            </w:r>
            <w:r w:rsidR="00FE4437" w:rsidRPr="001C0F4E">
              <w:rPr>
                <w:rFonts w:eastAsia="Calibri"/>
                <w:sz w:val="24"/>
                <w:lang w:val="ru-RU"/>
              </w:rPr>
              <w:t>«3</w:t>
            </w:r>
            <w:r w:rsidR="00FE4437" w:rsidRPr="001C0F4E">
              <w:rPr>
                <w:rFonts w:eastAsia="Calibri"/>
                <w:sz w:val="24"/>
              </w:rPr>
              <w:t>D</w:t>
            </w:r>
            <w:r w:rsidR="00FE4437" w:rsidRPr="001C0F4E">
              <w:rPr>
                <w:rFonts w:eastAsia="Calibri"/>
                <w:sz w:val="24"/>
                <w:lang w:val="ru-RU"/>
              </w:rPr>
              <w:t xml:space="preserve"> моделирование»</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в течение года</w:t>
            </w:r>
          </w:p>
          <w:p w:rsidR="00FE4437" w:rsidRPr="001C0F4E" w:rsidRDefault="00FE4437" w:rsidP="0039188F">
            <w:pPr>
              <w:tabs>
                <w:tab w:val="num" w:pos="360"/>
              </w:tabs>
              <w:jc w:val="center"/>
              <w:rPr>
                <w:sz w:val="24"/>
              </w:rPr>
            </w:pPr>
          </w:p>
        </w:tc>
        <w:tc>
          <w:tcPr>
            <w:tcW w:w="5000" w:type="dxa"/>
          </w:tcPr>
          <w:p w:rsidR="00FE4437" w:rsidRPr="001C0F4E" w:rsidRDefault="008C7D83" w:rsidP="0039188F">
            <w:pPr>
              <w:tabs>
                <w:tab w:val="num" w:pos="360"/>
              </w:tabs>
              <w:rPr>
                <w:sz w:val="24"/>
                <w:lang w:val="ru-RU"/>
              </w:rPr>
            </w:pPr>
            <w:r>
              <w:rPr>
                <w:sz w:val="24"/>
                <w:lang w:val="ru-RU"/>
              </w:rPr>
              <w:t>Учитель информатики</w:t>
            </w:r>
          </w:p>
        </w:tc>
      </w:tr>
      <w:tr w:rsidR="00FE4437" w:rsidRPr="001C0F4E" w:rsidTr="0039188F">
        <w:tc>
          <w:tcPr>
            <w:tcW w:w="6232" w:type="dxa"/>
          </w:tcPr>
          <w:p w:rsidR="00FE4437" w:rsidRPr="001C0F4E" w:rsidRDefault="00FE4437" w:rsidP="0039188F">
            <w:pPr>
              <w:tabs>
                <w:tab w:val="num" w:pos="360"/>
              </w:tabs>
              <w:rPr>
                <w:rFonts w:eastAsia="Calibri"/>
                <w:sz w:val="24"/>
                <w:lang w:val="ru-RU"/>
              </w:rPr>
            </w:pPr>
            <w:r w:rsidRPr="001C0F4E">
              <w:rPr>
                <w:rFonts w:eastAsia="Calibri"/>
                <w:sz w:val="24"/>
                <w:lang w:val="ru-RU"/>
              </w:rPr>
              <w:t xml:space="preserve">Профориентационные часы общения </w:t>
            </w:r>
            <w:r w:rsidRPr="001C0F4E">
              <w:rPr>
                <w:sz w:val="24"/>
                <w:lang w:val="ru-RU"/>
              </w:rPr>
              <w:t>(«Профессии моей семьи», «Моя мечта о будущей профессии», «Путь в профессию начинается в школе»)</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lang w:val="ru-RU"/>
              </w:rPr>
            </w:pPr>
            <w:r>
              <w:rPr>
                <w:sz w:val="24"/>
                <w:lang w:val="ru-RU"/>
              </w:rPr>
              <w:t xml:space="preserve">в течение года </w:t>
            </w:r>
            <w:r w:rsidRPr="001C0F4E">
              <w:rPr>
                <w:sz w:val="24"/>
                <w:lang w:val="ru-RU"/>
              </w:rPr>
              <w:t>(по плану кл.руководителя)</w:t>
            </w:r>
          </w:p>
        </w:tc>
        <w:tc>
          <w:tcPr>
            <w:tcW w:w="5000" w:type="dxa"/>
          </w:tcPr>
          <w:p w:rsidR="00FE4437" w:rsidRPr="001C0F4E" w:rsidRDefault="00FE4437" w:rsidP="008C7D83">
            <w:pPr>
              <w:tabs>
                <w:tab w:val="num" w:pos="360"/>
              </w:tabs>
              <w:rPr>
                <w:sz w:val="24"/>
              </w:rPr>
            </w:pPr>
            <w:r w:rsidRPr="001C0F4E">
              <w:rPr>
                <w:sz w:val="24"/>
              </w:rPr>
              <w:t>классные руководители</w:t>
            </w:r>
          </w:p>
        </w:tc>
      </w:tr>
      <w:tr w:rsidR="00FE4437" w:rsidRPr="008C7D83" w:rsidTr="0039188F">
        <w:tc>
          <w:tcPr>
            <w:tcW w:w="6232" w:type="dxa"/>
          </w:tcPr>
          <w:p w:rsidR="00FE4437" w:rsidRPr="001C0F4E" w:rsidRDefault="00FE4437" w:rsidP="008C7D83">
            <w:pPr>
              <w:tabs>
                <w:tab w:val="num" w:pos="360"/>
              </w:tabs>
              <w:rPr>
                <w:rFonts w:eastAsia="Calibri"/>
                <w:sz w:val="24"/>
                <w:lang w:val="ru-RU"/>
              </w:rPr>
            </w:pPr>
            <w:r w:rsidRPr="001C0F4E">
              <w:rPr>
                <w:bCs/>
                <w:color w:val="000000"/>
                <w:sz w:val="24"/>
                <w:lang w:val="ru-RU"/>
              </w:rPr>
              <w:t>Встречи с людьми разных профессий, представител</w:t>
            </w:r>
            <w:r w:rsidR="008C7D83">
              <w:rPr>
                <w:bCs/>
                <w:color w:val="000000"/>
                <w:sz w:val="24"/>
                <w:lang w:val="ru-RU"/>
              </w:rPr>
              <w:t>ями</w:t>
            </w:r>
            <w:r w:rsidRPr="001C0F4E">
              <w:rPr>
                <w:bCs/>
                <w:color w:val="000000"/>
                <w:sz w:val="24"/>
                <w:lang w:val="ru-RU"/>
              </w:rPr>
              <w:t xml:space="preserve"> учебных заведений.</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E4437" w:rsidRPr="008C7D83" w:rsidRDefault="00FE4437" w:rsidP="0039188F">
            <w:pPr>
              <w:tabs>
                <w:tab w:val="num" w:pos="360"/>
              </w:tabs>
              <w:rPr>
                <w:sz w:val="24"/>
                <w:lang w:val="ru-RU"/>
              </w:rPr>
            </w:pPr>
            <w:r w:rsidRPr="008C7D83">
              <w:rPr>
                <w:sz w:val="24"/>
                <w:lang w:val="ru-RU"/>
              </w:rPr>
              <w:t>классные руководители</w:t>
            </w:r>
            <w:r w:rsidR="008C7D83">
              <w:rPr>
                <w:sz w:val="24"/>
                <w:lang w:val="ru-RU"/>
              </w:rPr>
              <w:t>, заместитель директора по ВР</w:t>
            </w:r>
          </w:p>
        </w:tc>
      </w:tr>
      <w:tr w:rsidR="00FE4437" w:rsidRPr="008C7D83" w:rsidTr="0039188F">
        <w:tc>
          <w:tcPr>
            <w:tcW w:w="6232" w:type="dxa"/>
          </w:tcPr>
          <w:p w:rsidR="00FE4437" w:rsidRPr="001C0F4E" w:rsidRDefault="00FE4437" w:rsidP="0039188F">
            <w:pPr>
              <w:tabs>
                <w:tab w:val="num" w:pos="360"/>
              </w:tabs>
              <w:rPr>
                <w:bCs/>
                <w:color w:val="000000"/>
                <w:sz w:val="24"/>
                <w:lang w:val="ru-RU"/>
              </w:rPr>
            </w:pPr>
            <w:r w:rsidRPr="001C0F4E">
              <w:rPr>
                <w:bCs/>
                <w:color w:val="000000"/>
                <w:sz w:val="24"/>
                <w:lang w:val="ru-RU"/>
              </w:rPr>
              <w:t>Экскурсии на предприятия и организации поселка</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E4437" w:rsidRPr="008C7D83" w:rsidRDefault="00FE4437" w:rsidP="0039188F">
            <w:pPr>
              <w:tabs>
                <w:tab w:val="num" w:pos="360"/>
              </w:tabs>
              <w:rPr>
                <w:sz w:val="24"/>
                <w:lang w:val="ru-RU"/>
              </w:rPr>
            </w:pPr>
            <w:r w:rsidRPr="008C7D83">
              <w:rPr>
                <w:sz w:val="24"/>
                <w:lang w:val="ru-RU"/>
              </w:rPr>
              <w:t>классные руководители</w:t>
            </w:r>
            <w:r w:rsidR="008C7D83">
              <w:rPr>
                <w:sz w:val="24"/>
                <w:lang w:val="ru-RU"/>
              </w:rPr>
              <w:t>, заместитель директора по ВР</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FE4437" w:rsidRPr="001C0F4E" w:rsidRDefault="00FE4437" w:rsidP="0039188F">
            <w:pPr>
              <w:tabs>
                <w:tab w:val="num" w:pos="360"/>
              </w:tabs>
              <w:jc w:val="center"/>
              <w:rPr>
                <w:sz w:val="24"/>
              </w:rPr>
            </w:pPr>
            <w:r w:rsidRPr="001C0F4E">
              <w:rPr>
                <w:sz w:val="24"/>
              </w:rPr>
              <w:t>6-9</w:t>
            </w:r>
          </w:p>
        </w:tc>
        <w:tc>
          <w:tcPr>
            <w:tcW w:w="1768" w:type="dxa"/>
          </w:tcPr>
          <w:p w:rsidR="00FE4437" w:rsidRPr="001C0F4E" w:rsidRDefault="00FE4437" w:rsidP="0039188F">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E4437" w:rsidRPr="001C0F4E" w:rsidRDefault="00FE4437" w:rsidP="008C7D83">
            <w:pPr>
              <w:tabs>
                <w:tab w:val="num" w:pos="360"/>
              </w:tabs>
              <w:rPr>
                <w:sz w:val="24"/>
                <w:lang w:val="ru-RU"/>
              </w:rPr>
            </w:pPr>
            <w:r w:rsidRPr="001C0F4E">
              <w:rPr>
                <w:sz w:val="24"/>
                <w:lang w:val="ru-RU"/>
              </w:rPr>
              <w:t>заместитель директора по ВР, классные руководители</w:t>
            </w:r>
          </w:p>
        </w:tc>
      </w:tr>
      <w:tr w:rsidR="00FE4437" w:rsidRPr="001C0F4E" w:rsidTr="0039188F">
        <w:tc>
          <w:tcPr>
            <w:tcW w:w="6232" w:type="dxa"/>
          </w:tcPr>
          <w:p w:rsidR="00FE4437" w:rsidRPr="001C0F4E" w:rsidRDefault="00FE4437" w:rsidP="0039188F">
            <w:pPr>
              <w:tabs>
                <w:tab w:val="num" w:pos="360"/>
              </w:tabs>
              <w:rPr>
                <w:bCs/>
                <w:color w:val="000000"/>
                <w:sz w:val="24"/>
                <w:lang w:val="ru-RU"/>
              </w:rPr>
            </w:pPr>
            <w:r w:rsidRPr="001C0F4E">
              <w:rPr>
                <w:bCs/>
                <w:color w:val="000000"/>
                <w:sz w:val="24"/>
                <w:lang w:val="ru-RU"/>
              </w:rPr>
              <w:t>Посещение дней открытых дверей</w:t>
            </w:r>
            <w:r w:rsidRPr="001C0F4E">
              <w:rPr>
                <w:color w:val="000000"/>
                <w:sz w:val="24"/>
                <w:lang w:val="ru-RU"/>
              </w:rPr>
              <w:t xml:space="preserve"> в средних специальных учебных заведениях и вузах Челябинской области </w:t>
            </w:r>
          </w:p>
        </w:tc>
        <w:tc>
          <w:tcPr>
            <w:tcW w:w="1276" w:type="dxa"/>
          </w:tcPr>
          <w:p w:rsidR="00FE4437" w:rsidRPr="001C0F4E" w:rsidRDefault="00FE4437" w:rsidP="0039188F">
            <w:pPr>
              <w:tabs>
                <w:tab w:val="num" w:pos="360"/>
              </w:tabs>
              <w:jc w:val="center"/>
              <w:rPr>
                <w:sz w:val="24"/>
              </w:rPr>
            </w:pPr>
            <w:r w:rsidRPr="001C0F4E">
              <w:rPr>
                <w:sz w:val="24"/>
              </w:rPr>
              <w:t>9</w:t>
            </w:r>
          </w:p>
        </w:tc>
        <w:tc>
          <w:tcPr>
            <w:tcW w:w="1768" w:type="dxa"/>
          </w:tcPr>
          <w:p w:rsidR="00FE4437" w:rsidRPr="001C0F4E" w:rsidRDefault="00FE4437" w:rsidP="0039188F">
            <w:pPr>
              <w:tabs>
                <w:tab w:val="num" w:pos="360"/>
              </w:tabs>
              <w:jc w:val="center"/>
              <w:rPr>
                <w:sz w:val="24"/>
              </w:rPr>
            </w:pPr>
            <w:r w:rsidRPr="001C0F4E">
              <w:rPr>
                <w:sz w:val="24"/>
              </w:rPr>
              <w:t>февраль-май</w:t>
            </w:r>
          </w:p>
        </w:tc>
        <w:tc>
          <w:tcPr>
            <w:tcW w:w="5000" w:type="dxa"/>
          </w:tcPr>
          <w:p w:rsidR="00FE4437" w:rsidRPr="001C0F4E" w:rsidRDefault="00FE4437" w:rsidP="0039188F">
            <w:pPr>
              <w:tabs>
                <w:tab w:val="num" w:pos="360"/>
              </w:tabs>
              <w:rPr>
                <w:sz w:val="24"/>
                <w:lang w:val="ru-RU"/>
              </w:rPr>
            </w:pPr>
            <w:r w:rsidRPr="001C0F4E">
              <w:rPr>
                <w:sz w:val="24"/>
                <w:lang w:val="ru-RU"/>
              </w:rPr>
              <w:t>заместитель директора по ВР, классные руководители</w:t>
            </w:r>
          </w:p>
        </w:tc>
      </w:tr>
      <w:tr w:rsidR="00FE4437" w:rsidRPr="001C0F4E" w:rsidTr="0039188F">
        <w:tc>
          <w:tcPr>
            <w:tcW w:w="14276" w:type="dxa"/>
            <w:gridSpan w:val="4"/>
          </w:tcPr>
          <w:p w:rsidR="00FE4437" w:rsidRPr="00CA3AE7" w:rsidRDefault="00FE4437" w:rsidP="0039188F">
            <w:pPr>
              <w:tabs>
                <w:tab w:val="num" w:pos="360"/>
              </w:tabs>
              <w:jc w:val="center"/>
              <w:rPr>
                <w:b/>
                <w:sz w:val="24"/>
                <w:lang w:val="ru-RU"/>
              </w:rPr>
            </w:pPr>
            <w:r>
              <w:rPr>
                <w:b/>
                <w:sz w:val="24"/>
                <w:lang w:val="ru-RU"/>
              </w:rPr>
              <w:t>Модуль «Ключевые</w:t>
            </w:r>
            <w:r w:rsidRPr="00CA3AE7">
              <w:rPr>
                <w:b/>
                <w:sz w:val="24"/>
                <w:lang w:val="ru-RU"/>
              </w:rPr>
              <w:t xml:space="preserve"> школьные дела</w:t>
            </w:r>
            <w:r>
              <w:rPr>
                <w:b/>
                <w:sz w:val="24"/>
                <w:lang w:val="ru-RU"/>
              </w:rPr>
              <w:t>»</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 xml:space="preserve">День знаний. «Здравствуй, школа» - торжественная линейка. </w:t>
            </w:r>
          </w:p>
          <w:p w:rsidR="00FE4437" w:rsidRPr="001C0F4E" w:rsidRDefault="00FE4437" w:rsidP="0039188F">
            <w:pPr>
              <w:tabs>
                <w:tab w:val="num" w:pos="360"/>
              </w:tabs>
              <w:rPr>
                <w:sz w:val="24"/>
                <w:lang w:val="ru-RU"/>
              </w:rPr>
            </w:pPr>
            <w:r w:rsidRPr="001C0F4E">
              <w:rPr>
                <w:sz w:val="24"/>
                <w:lang w:val="ru-RU"/>
              </w:rPr>
              <w:t>Классный час, посвященный Дню знаний</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1.09</w:t>
            </w:r>
          </w:p>
        </w:tc>
        <w:tc>
          <w:tcPr>
            <w:tcW w:w="5000" w:type="dxa"/>
          </w:tcPr>
          <w:p w:rsidR="008C7D83" w:rsidRDefault="00FE4437" w:rsidP="008C7D83">
            <w:pPr>
              <w:tabs>
                <w:tab w:val="num" w:pos="360"/>
              </w:tabs>
              <w:rPr>
                <w:sz w:val="24"/>
                <w:lang w:val="ru-RU"/>
              </w:rPr>
            </w:pPr>
            <w:r w:rsidRPr="001C0F4E">
              <w:rPr>
                <w:sz w:val="24"/>
                <w:lang w:val="ru-RU"/>
              </w:rPr>
              <w:t xml:space="preserve">заместитель директора по ВР, советники по воспитательной работе, </w:t>
            </w:r>
          </w:p>
          <w:p w:rsidR="00FE4437" w:rsidRPr="001C0F4E" w:rsidRDefault="00FE4437" w:rsidP="008C7D83">
            <w:pPr>
              <w:tabs>
                <w:tab w:val="num" w:pos="360"/>
              </w:tabs>
              <w:rPr>
                <w:sz w:val="24"/>
                <w:lang w:val="ru-RU"/>
              </w:rPr>
            </w:pPr>
            <w:r w:rsidRPr="001C0F4E">
              <w:rPr>
                <w:sz w:val="24"/>
                <w:lang w:val="ru-RU"/>
              </w:rPr>
              <w:t>кл. руководители</w:t>
            </w:r>
          </w:p>
        </w:tc>
      </w:tr>
      <w:tr w:rsidR="00FE4437" w:rsidRPr="001C0F4E" w:rsidTr="0039188F">
        <w:tc>
          <w:tcPr>
            <w:tcW w:w="6232" w:type="dxa"/>
          </w:tcPr>
          <w:p w:rsidR="00FE4437" w:rsidRPr="001C0F4E" w:rsidRDefault="00FE4437" w:rsidP="0039188F">
            <w:pPr>
              <w:tabs>
                <w:tab w:val="num" w:pos="360"/>
              </w:tabs>
              <w:rPr>
                <w:sz w:val="24"/>
              </w:rPr>
            </w:pPr>
            <w:r w:rsidRPr="001C0F4E">
              <w:rPr>
                <w:sz w:val="24"/>
              </w:rPr>
              <w:t>Праздник «День учителя»</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05.10</w:t>
            </w:r>
          </w:p>
        </w:tc>
        <w:tc>
          <w:tcPr>
            <w:tcW w:w="5000" w:type="dxa"/>
          </w:tcPr>
          <w:p w:rsidR="00FE4437" w:rsidRPr="001C0F4E" w:rsidRDefault="00FE4437" w:rsidP="008C7D83">
            <w:pPr>
              <w:tabs>
                <w:tab w:val="num" w:pos="360"/>
              </w:tabs>
              <w:rPr>
                <w:sz w:val="24"/>
                <w:lang w:val="ru-RU"/>
              </w:rPr>
            </w:pPr>
            <w:r w:rsidRPr="001C0F4E">
              <w:rPr>
                <w:sz w:val="24"/>
                <w:lang w:val="ru-RU"/>
              </w:rPr>
              <w:t>заместитель директора по ВР, сове</w:t>
            </w:r>
            <w:r w:rsidR="008C7D83">
              <w:rPr>
                <w:sz w:val="24"/>
                <w:lang w:val="ru-RU"/>
              </w:rPr>
              <w:t>тник</w:t>
            </w:r>
            <w:r w:rsidRPr="001C0F4E">
              <w:rPr>
                <w:sz w:val="24"/>
                <w:lang w:val="ru-RU"/>
              </w:rPr>
              <w:t xml:space="preserve"> по воспитательной работе, кл. руководители</w:t>
            </w:r>
          </w:p>
        </w:tc>
      </w:tr>
      <w:tr w:rsidR="00316F93" w:rsidRPr="001C0F4E" w:rsidTr="0039188F">
        <w:tc>
          <w:tcPr>
            <w:tcW w:w="6232" w:type="dxa"/>
          </w:tcPr>
          <w:p w:rsidR="00316F93" w:rsidRPr="00316F93" w:rsidRDefault="00316F93" w:rsidP="0039188F">
            <w:pPr>
              <w:tabs>
                <w:tab w:val="num" w:pos="360"/>
              </w:tabs>
              <w:rPr>
                <w:sz w:val="24"/>
                <w:lang w:val="ru-RU"/>
              </w:rPr>
            </w:pPr>
            <w:r>
              <w:rPr>
                <w:sz w:val="24"/>
                <w:lang w:val="ru-RU"/>
              </w:rPr>
              <w:t>«Осенний бал»</w:t>
            </w:r>
          </w:p>
        </w:tc>
        <w:tc>
          <w:tcPr>
            <w:tcW w:w="1276" w:type="dxa"/>
          </w:tcPr>
          <w:p w:rsidR="00316F93" w:rsidRPr="00316F93" w:rsidRDefault="00316F93" w:rsidP="0039188F">
            <w:pPr>
              <w:tabs>
                <w:tab w:val="num" w:pos="360"/>
              </w:tabs>
              <w:jc w:val="center"/>
              <w:rPr>
                <w:sz w:val="24"/>
                <w:lang w:val="ru-RU"/>
              </w:rPr>
            </w:pPr>
            <w:r>
              <w:rPr>
                <w:sz w:val="24"/>
                <w:lang w:val="ru-RU"/>
              </w:rPr>
              <w:t>7-9</w:t>
            </w:r>
          </w:p>
        </w:tc>
        <w:tc>
          <w:tcPr>
            <w:tcW w:w="1768" w:type="dxa"/>
          </w:tcPr>
          <w:p w:rsidR="00316F93" w:rsidRPr="00316F93" w:rsidRDefault="00316F93" w:rsidP="0039188F">
            <w:pPr>
              <w:tabs>
                <w:tab w:val="num" w:pos="360"/>
              </w:tabs>
              <w:jc w:val="center"/>
              <w:rPr>
                <w:sz w:val="24"/>
                <w:lang w:val="ru-RU"/>
              </w:rPr>
            </w:pPr>
            <w:r>
              <w:rPr>
                <w:sz w:val="24"/>
                <w:lang w:val="ru-RU"/>
              </w:rPr>
              <w:t>27.10</w:t>
            </w:r>
          </w:p>
        </w:tc>
        <w:tc>
          <w:tcPr>
            <w:tcW w:w="5000" w:type="dxa"/>
          </w:tcPr>
          <w:p w:rsidR="00316F93" w:rsidRPr="001C0F4E" w:rsidRDefault="00316F93" w:rsidP="008C7D83">
            <w:pPr>
              <w:tabs>
                <w:tab w:val="num" w:pos="360"/>
              </w:tabs>
              <w:rPr>
                <w:sz w:val="24"/>
                <w:lang w:val="ru-RU"/>
              </w:rPr>
            </w:pPr>
            <w:r w:rsidRPr="001C0F4E">
              <w:rPr>
                <w:sz w:val="24"/>
                <w:lang w:val="ru-RU"/>
              </w:rPr>
              <w:t>заместитель директора по ВР, сове</w:t>
            </w:r>
            <w:r>
              <w:rPr>
                <w:sz w:val="24"/>
                <w:lang w:val="ru-RU"/>
              </w:rPr>
              <w:t>тник</w:t>
            </w:r>
            <w:r w:rsidRPr="001C0F4E">
              <w:rPr>
                <w:sz w:val="24"/>
                <w:lang w:val="ru-RU"/>
              </w:rPr>
              <w:t xml:space="preserve"> по воспитательной работе, кл. руководители</w:t>
            </w:r>
          </w:p>
        </w:tc>
      </w:tr>
      <w:tr w:rsidR="00FE4437" w:rsidRPr="001C0F4E" w:rsidTr="0039188F">
        <w:tc>
          <w:tcPr>
            <w:tcW w:w="6232" w:type="dxa"/>
          </w:tcPr>
          <w:p w:rsidR="00FE4437" w:rsidRPr="001C0F4E" w:rsidRDefault="00FE4437" w:rsidP="008C7D83">
            <w:pPr>
              <w:tabs>
                <w:tab w:val="num" w:pos="360"/>
              </w:tabs>
              <w:rPr>
                <w:sz w:val="24"/>
                <w:lang w:val="ru-RU"/>
              </w:rPr>
            </w:pPr>
            <w:r w:rsidRPr="001C0F4E">
              <w:rPr>
                <w:sz w:val="24"/>
                <w:lang w:val="ru-RU"/>
              </w:rPr>
              <w:t>Участие в мероприятиях, посвященных Дню народного единства (флешмобы</w:t>
            </w:r>
            <w:r w:rsidR="008C7D83">
              <w:rPr>
                <w:sz w:val="24"/>
                <w:lang w:val="ru-RU"/>
              </w:rPr>
              <w:t>, онлайн-</w:t>
            </w:r>
            <w:r w:rsidRPr="001C0F4E">
              <w:rPr>
                <w:sz w:val="24"/>
                <w:lang w:val="ru-RU"/>
              </w:rPr>
              <w:t>акция «Окна России», «Флаги России»</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02-06.11</w:t>
            </w:r>
          </w:p>
        </w:tc>
        <w:tc>
          <w:tcPr>
            <w:tcW w:w="5000" w:type="dxa"/>
          </w:tcPr>
          <w:p w:rsidR="00FE4437" w:rsidRPr="001C0F4E" w:rsidRDefault="00FE4437" w:rsidP="0039188F">
            <w:pPr>
              <w:tabs>
                <w:tab w:val="num" w:pos="360"/>
              </w:tabs>
              <w:rPr>
                <w:sz w:val="24"/>
                <w:lang w:val="ru-RU"/>
              </w:rPr>
            </w:pPr>
            <w:r w:rsidRPr="001C0F4E">
              <w:rPr>
                <w:sz w:val="24"/>
                <w:lang w:val="ru-RU"/>
              </w:rPr>
              <w:t>советники по воспитательной работе, кл. руководители</w:t>
            </w:r>
          </w:p>
        </w:tc>
      </w:tr>
      <w:tr w:rsidR="00FE4437" w:rsidRPr="001C0F4E" w:rsidTr="0039188F">
        <w:tc>
          <w:tcPr>
            <w:tcW w:w="6232" w:type="dxa"/>
          </w:tcPr>
          <w:p w:rsidR="00FE4437" w:rsidRPr="001C0F4E" w:rsidRDefault="00FE4437" w:rsidP="0039188F">
            <w:pPr>
              <w:tabs>
                <w:tab w:val="num" w:pos="360"/>
              </w:tabs>
              <w:rPr>
                <w:sz w:val="24"/>
              </w:rPr>
            </w:pPr>
            <w:r w:rsidRPr="001C0F4E">
              <w:rPr>
                <w:sz w:val="24"/>
              </w:rPr>
              <w:t>Праздник «День матери»</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23-30.11</w:t>
            </w:r>
          </w:p>
        </w:tc>
        <w:tc>
          <w:tcPr>
            <w:tcW w:w="5000" w:type="dxa"/>
          </w:tcPr>
          <w:p w:rsidR="00FE4437" w:rsidRPr="001C0F4E" w:rsidRDefault="00FE4437" w:rsidP="008C7D83">
            <w:pPr>
              <w:tabs>
                <w:tab w:val="num" w:pos="360"/>
              </w:tabs>
              <w:rPr>
                <w:sz w:val="24"/>
                <w:lang w:val="ru-RU"/>
              </w:rPr>
            </w:pPr>
            <w:r w:rsidRPr="001C0F4E">
              <w:rPr>
                <w:sz w:val="24"/>
                <w:lang w:val="ru-RU"/>
              </w:rPr>
              <w:t xml:space="preserve">заместитель директора по ВР, </w:t>
            </w:r>
            <w:r w:rsidR="00316F93" w:rsidRPr="001C0F4E">
              <w:rPr>
                <w:sz w:val="24"/>
                <w:lang w:val="ru-RU"/>
              </w:rPr>
              <w:t>сове</w:t>
            </w:r>
            <w:r w:rsidR="00316F93">
              <w:rPr>
                <w:sz w:val="24"/>
                <w:lang w:val="ru-RU"/>
              </w:rPr>
              <w:t>тник</w:t>
            </w:r>
            <w:r w:rsidR="00316F93" w:rsidRPr="001C0F4E">
              <w:rPr>
                <w:sz w:val="24"/>
                <w:lang w:val="ru-RU"/>
              </w:rPr>
              <w:t xml:space="preserve"> по воспитательной работе</w:t>
            </w:r>
            <w:r w:rsidR="00316F93">
              <w:rPr>
                <w:sz w:val="24"/>
                <w:lang w:val="ru-RU"/>
              </w:rPr>
              <w:t xml:space="preserve">, </w:t>
            </w:r>
            <w:r w:rsidRPr="001C0F4E">
              <w:rPr>
                <w:sz w:val="24"/>
                <w:lang w:val="ru-RU"/>
              </w:rPr>
              <w:t>кл. руководители</w:t>
            </w:r>
          </w:p>
        </w:tc>
      </w:tr>
      <w:tr w:rsidR="00FE4437" w:rsidRPr="008C7D83" w:rsidTr="0039188F">
        <w:tc>
          <w:tcPr>
            <w:tcW w:w="6232" w:type="dxa"/>
          </w:tcPr>
          <w:p w:rsidR="00FE4437" w:rsidRPr="001C0F4E" w:rsidRDefault="00FE4437" w:rsidP="0039188F">
            <w:pPr>
              <w:tabs>
                <w:tab w:val="num" w:pos="360"/>
              </w:tabs>
              <w:rPr>
                <w:sz w:val="24"/>
                <w:lang w:val="ru-RU"/>
              </w:rPr>
            </w:pPr>
            <w:r w:rsidRPr="001C0F4E">
              <w:rPr>
                <w:sz w:val="24"/>
                <w:lang w:val="ru-RU"/>
              </w:rPr>
              <w:t>Участие в акции «Каждой птичке – по кормушке»</w:t>
            </w:r>
          </w:p>
        </w:tc>
        <w:tc>
          <w:tcPr>
            <w:tcW w:w="1276" w:type="dxa"/>
          </w:tcPr>
          <w:p w:rsidR="00FE4437" w:rsidRPr="001C0F4E" w:rsidRDefault="00FE4437" w:rsidP="0039188F">
            <w:pPr>
              <w:tabs>
                <w:tab w:val="num" w:pos="360"/>
              </w:tabs>
              <w:jc w:val="center"/>
              <w:rPr>
                <w:sz w:val="24"/>
              </w:rPr>
            </w:pPr>
            <w:r w:rsidRPr="001C0F4E">
              <w:rPr>
                <w:sz w:val="24"/>
              </w:rPr>
              <w:t>5-7</w:t>
            </w:r>
          </w:p>
        </w:tc>
        <w:tc>
          <w:tcPr>
            <w:tcW w:w="1768" w:type="dxa"/>
          </w:tcPr>
          <w:p w:rsidR="00FE4437" w:rsidRPr="001C0F4E" w:rsidRDefault="00FE4437" w:rsidP="0039188F">
            <w:pPr>
              <w:tabs>
                <w:tab w:val="num" w:pos="360"/>
              </w:tabs>
              <w:jc w:val="center"/>
              <w:rPr>
                <w:sz w:val="24"/>
              </w:rPr>
            </w:pPr>
            <w:r w:rsidRPr="001C0F4E">
              <w:rPr>
                <w:sz w:val="24"/>
              </w:rPr>
              <w:t>07-11.12</w:t>
            </w:r>
          </w:p>
        </w:tc>
        <w:tc>
          <w:tcPr>
            <w:tcW w:w="5000" w:type="dxa"/>
          </w:tcPr>
          <w:p w:rsidR="008C7D83" w:rsidRDefault="008C7D83" w:rsidP="0039188F">
            <w:pPr>
              <w:tabs>
                <w:tab w:val="num" w:pos="360"/>
              </w:tabs>
              <w:rPr>
                <w:sz w:val="24"/>
                <w:lang w:val="ru-RU"/>
              </w:rPr>
            </w:pPr>
            <w:r>
              <w:rPr>
                <w:sz w:val="24"/>
                <w:lang w:val="ru-RU"/>
              </w:rPr>
              <w:t>Заместитель директора по ВР,</w:t>
            </w:r>
          </w:p>
          <w:p w:rsidR="00FE4437" w:rsidRPr="008C7D83" w:rsidRDefault="00FE4437" w:rsidP="0039188F">
            <w:pPr>
              <w:tabs>
                <w:tab w:val="num" w:pos="360"/>
              </w:tabs>
              <w:rPr>
                <w:sz w:val="24"/>
                <w:lang w:val="ru-RU"/>
              </w:rPr>
            </w:pPr>
            <w:r w:rsidRPr="008C7D83">
              <w:rPr>
                <w:sz w:val="24"/>
                <w:lang w:val="ru-RU"/>
              </w:rPr>
              <w:t xml:space="preserve"> кл. руководители</w:t>
            </w:r>
          </w:p>
        </w:tc>
      </w:tr>
      <w:tr w:rsidR="00D50F53" w:rsidRPr="001C0F4E" w:rsidTr="00BA43E6">
        <w:tc>
          <w:tcPr>
            <w:tcW w:w="6232" w:type="dxa"/>
          </w:tcPr>
          <w:p w:rsidR="00D50F53" w:rsidRPr="001C0F4E" w:rsidRDefault="00D50F53" w:rsidP="00BA43E6">
            <w:pPr>
              <w:tabs>
                <w:tab w:val="num" w:pos="360"/>
              </w:tabs>
              <w:rPr>
                <w:sz w:val="24"/>
                <w:lang w:val="ru-RU"/>
              </w:rPr>
            </w:pPr>
            <w:r>
              <w:rPr>
                <w:sz w:val="24"/>
                <w:lang w:val="ru-RU"/>
              </w:rPr>
              <w:t>Оформление школьной выставки «Мир увлечённых»</w:t>
            </w:r>
          </w:p>
        </w:tc>
        <w:tc>
          <w:tcPr>
            <w:tcW w:w="1276" w:type="dxa"/>
          </w:tcPr>
          <w:p w:rsidR="00D50F53" w:rsidRPr="00D50F53" w:rsidRDefault="00D50F53" w:rsidP="00BA43E6">
            <w:pPr>
              <w:tabs>
                <w:tab w:val="num" w:pos="360"/>
              </w:tabs>
              <w:jc w:val="center"/>
              <w:rPr>
                <w:sz w:val="24"/>
                <w:lang w:val="ru-RU"/>
              </w:rPr>
            </w:pPr>
            <w:r>
              <w:rPr>
                <w:sz w:val="24"/>
                <w:lang w:val="ru-RU"/>
              </w:rPr>
              <w:t>5-9</w:t>
            </w:r>
          </w:p>
        </w:tc>
        <w:tc>
          <w:tcPr>
            <w:tcW w:w="1768" w:type="dxa"/>
          </w:tcPr>
          <w:p w:rsidR="00D50F53" w:rsidRPr="00D50F53" w:rsidRDefault="00D50F53" w:rsidP="00BA43E6">
            <w:pPr>
              <w:tabs>
                <w:tab w:val="num" w:pos="360"/>
              </w:tabs>
              <w:jc w:val="center"/>
              <w:rPr>
                <w:sz w:val="24"/>
                <w:lang w:val="ru-RU"/>
              </w:rPr>
            </w:pPr>
            <w:r>
              <w:rPr>
                <w:sz w:val="24"/>
                <w:lang w:val="ru-RU"/>
              </w:rPr>
              <w:t>1-я половина декабря</w:t>
            </w:r>
          </w:p>
        </w:tc>
        <w:tc>
          <w:tcPr>
            <w:tcW w:w="5000" w:type="dxa"/>
          </w:tcPr>
          <w:p w:rsidR="00D50F53" w:rsidRPr="001C0F4E" w:rsidRDefault="00D50F53" w:rsidP="00BA43E6">
            <w:pPr>
              <w:tabs>
                <w:tab w:val="num" w:pos="360"/>
              </w:tabs>
              <w:rPr>
                <w:sz w:val="24"/>
                <w:lang w:val="ru-RU"/>
              </w:rPr>
            </w:pPr>
            <w:r w:rsidRPr="001C0F4E">
              <w:rPr>
                <w:sz w:val="24"/>
                <w:lang w:val="ru-RU"/>
              </w:rPr>
              <w:t>заместитель директора по ВР</w:t>
            </w:r>
          </w:p>
        </w:tc>
      </w:tr>
      <w:tr w:rsidR="00FE4437" w:rsidRPr="001C0F4E" w:rsidTr="00BA43E6">
        <w:tc>
          <w:tcPr>
            <w:tcW w:w="6232" w:type="dxa"/>
          </w:tcPr>
          <w:p w:rsidR="00FE4437" w:rsidRPr="00D50F53" w:rsidRDefault="00D50F53" w:rsidP="00D50F53">
            <w:pPr>
              <w:tabs>
                <w:tab w:val="num" w:pos="360"/>
              </w:tabs>
              <w:rPr>
                <w:sz w:val="24"/>
                <w:lang w:val="ru-RU"/>
              </w:rPr>
            </w:pPr>
            <w:r>
              <w:rPr>
                <w:sz w:val="24"/>
                <w:lang w:val="ru-RU"/>
              </w:rPr>
              <w:t>Школьный конкурс на лучшую ёлочную игрушку</w:t>
            </w:r>
          </w:p>
        </w:tc>
        <w:tc>
          <w:tcPr>
            <w:tcW w:w="1276" w:type="dxa"/>
          </w:tcPr>
          <w:p w:rsidR="00FE4437" w:rsidRPr="001C0F4E" w:rsidRDefault="00FE4437" w:rsidP="00BA43E6">
            <w:pPr>
              <w:tabs>
                <w:tab w:val="num" w:pos="360"/>
              </w:tabs>
              <w:jc w:val="center"/>
              <w:rPr>
                <w:sz w:val="24"/>
              </w:rPr>
            </w:pPr>
            <w:r w:rsidRPr="001C0F4E">
              <w:rPr>
                <w:sz w:val="24"/>
              </w:rPr>
              <w:t>5-9</w:t>
            </w:r>
          </w:p>
        </w:tc>
        <w:tc>
          <w:tcPr>
            <w:tcW w:w="1768" w:type="dxa"/>
          </w:tcPr>
          <w:p w:rsidR="00FE4437" w:rsidRPr="001C0F4E" w:rsidRDefault="00FE4437" w:rsidP="00BA43E6">
            <w:pPr>
              <w:tabs>
                <w:tab w:val="num" w:pos="360"/>
              </w:tabs>
              <w:jc w:val="center"/>
              <w:rPr>
                <w:sz w:val="24"/>
              </w:rPr>
            </w:pPr>
            <w:r w:rsidRPr="001C0F4E">
              <w:rPr>
                <w:sz w:val="24"/>
              </w:rPr>
              <w:t>декабрь</w:t>
            </w:r>
          </w:p>
        </w:tc>
        <w:tc>
          <w:tcPr>
            <w:tcW w:w="5000" w:type="dxa"/>
          </w:tcPr>
          <w:p w:rsidR="00FE4437" w:rsidRPr="001C0F4E" w:rsidRDefault="00D50F53" w:rsidP="008C7D83">
            <w:pPr>
              <w:tabs>
                <w:tab w:val="num" w:pos="360"/>
              </w:tabs>
              <w:rPr>
                <w:sz w:val="24"/>
                <w:lang w:val="ru-RU"/>
              </w:rPr>
            </w:pPr>
            <w:r>
              <w:rPr>
                <w:sz w:val="24"/>
                <w:lang w:val="ru-RU"/>
              </w:rPr>
              <w:t xml:space="preserve">Заместитель директора по ВР, </w:t>
            </w:r>
            <w:r w:rsidR="00FE4437" w:rsidRPr="001C0F4E">
              <w:rPr>
                <w:sz w:val="24"/>
                <w:lang w:val="ru-RU"/>
              </w:rPr>
              <w:t>классные руководители</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Участие в новогодних мероприятиях (квест, дискотека, забавы у елки)</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21-25.12</w:t>
            </w:r>
          </w:p>
        </w:tc>
        <w:tc>
          <w:tcPr>
            <w:tcW w:w="5000" w:type="dxa"/>
          </w:tcPr>
          <w:p w:rsidR="00FE4437" w:rsidRPr="001C0F4E" w:rsidRDefault="00FE4437" w:rsidP="00D50F53">
            <w:pPr>
              <w:tabs>
                <w:tab w:val="num" w:pos="360"/>
              </w:tabs>
              <w:rPr>
                <w:sz w:val="24"/>
                <w:lang w:val="ru-RU"/>
              </w:rPr>
            </w:pPr>
            <w:r w:rsidRPr="001C0F4E">
              <w:rPr>
                <w:sz w:val="24"/>
                <w:lang w:val="ru-RU"/>
              </w:rPr>
              <w:t>заместитель директора по ВР, кл. руководители</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Участие в подготовке к мероприятию «Вечер встречи выпускников»</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первая суббота февраля</w:t>
            </w:r>
          </w:p>
        </w:tc>
        <w:tc>
          <w:tcPr>
            <w:tcW w:w="5000" w:type="dxa"/>
          </w:tcPr>
          <w:p w:rsidR="00FE4437" w:rsidRPr="001C0F4E" w:rsidRDefault="00FE4437" w:rsidP="008C7D83">
            <w:pPr>
              <w:tabs>
                <w:tab w:val="num" w:pos="360"/>
              </w:tabs>
              <w:rPr>
                <w:sz w:val="24"/>
                <w:lang w:val="ru-RU"/>
              </w:rPr>
            </w:pPr>
            <w:r w:rsidRPr="001C0F4E">
              <w:rPr>
                <w:sz w:val="24"/>
                <w:lang w:val="ru-RU"/>
              </w:rPr>
              <w:t xml:space="preserve">заместитель директора по ВР, </w:t>
            </w:r>
            <w:r w:rsidR="008C7D83">
              <w:rPr>
                <w:sz w:val="24"/>
                <w:lang w:val="ru-RU"/>
              </w:rPr>
              <w:t xml:space="preserve">советник по воспитанию, </w:t>
            </w:r>
            <w:r w:rsidRPr="001C0F4E">
              <w:rPr>
                <w:sz w:val="24"/>
                <w:lang w:val="ru-RU"/>
              </w:rPr>
              <w:t>кл. руководители</w:t>
            </w:r>
          </w:p>
        </w:tc>
      </w:tr>
      <w:tr w:rsidR="00DF4AA1" w:rsidRPr="001C0F4E" w:rsidTr="0039188F">
        <w:tc>
          <w:tcPr>
            <w:tcW w:w="6232" w:type="dxa"/>
          </w:tcPr>
          <w:p w:rsidR="00DF4AA1" w:rsidRPr="00CA043A" w:rsidRDefault="00DF4AA1" w:rsidP="00BA43E6">
            <w:pPr>
              <w:tabs>
                <w:tab w:val="num" w:pos="360"/>
              </w:tabs>
              <w:rPr>
                <w:sz w:val="24"/>
                <w:lang w:val="ru-RU"/>
              </w:rPr>
            </w:pPr>
            <w:r>
              <w:rPr>
                <w:sz w:val="24"/>
                <w:lang w:val="ru-RU"/>
              </w:rPr>
              <w:t>Военно-спортивная игра «Будь готов!»</w:t>
            </w:r>
          </w:p>
        </w:tc>
        <w:tc>
          <w:tcPr>
            <w:tcW w:w="1276" w:type="dxa"/>
          </w:tcPr>
          <w:p w:rsidR="00DF4AA1" w:rsidRPr="00800E33" w:rsidRDefault="00DF4AA1" w:rsidP="00BA43E6">
            <w:pPr>
              <w:tabs>
                <w:tab w:val="num" w:pos="360"/>
              </w:tabs>
              <w:jc w:val="center"/>
              <w:rPr>
                <w:sz w:val="24"/>
                <w:lang w:val="ru-RU"/>
              </w:rPr>
            </w:pPr>
            <w:r>
              <w:rPr>
                <w:sz w:val="24"/>
                <w:lang w:val="ru-RU"/>
              </w:rPr>
              <w:t>5-9</w:t>
            </w:r>
          </w:p>
        </w:tc>
        <w:tc>
          <w:tcPr>
            <w:tcW w:w="1768" w:type="dxa"/>
          </w:tcPr>
          <w:p w:rsidR="00DF4AA1" w:rsidRPr="00800E33" w:rsidRDefault="00DF4AA1" w:rsidP="00BA43E6">
            <w:pPr>
              <w:tabs>
                <w:tab w:val="num" w:pos="360"/>
              </w:tabs>
              <w:jc w:val="center"/>
              <w:rPr>
                <w:sz w:val="24"/>
                <w:lang w:val="ru-RU"/>
              </w:rPr>
            </w:pPr>
            <w:r>
              <w:rPr>
                <w:sz w:val="24"/>
                <w:lang w:val="ru-RU"/>
              </w:rPr>
              <w:t>2-я половина февраля</w:t>
            </w:r>
          </w:p>
        </w:tc>
        <w:tc>
          <w:tcPr>
            <w:tcW w:w="5000" w:type="dxa"/>
          </w:tcPr>
          <w:p w:rsidR="00DF4AA1" w:rsidRPr="00CA043A" w:rsidRDefault="00DF4AA1" w:rsidP="00BA43E6">
            <w:pPr>
              <w:tabs>
                <w:tab w:val="num" w:pos="360"/>
              </w:tabs>
              <w:rPr>
                <w:sz w:val="24"/>
                <w:lang w:val="ru-RU"/>
              </w:rPr>
            </w:pPr>
            <w:r>
              <w:rPr>
                <w:sz w:val="24"/>
                <w:lang w:val="ru-RU"/>
              </w:rPr>
              <w:t>Учитель физической культуры, заместитель директора по ВР, советник по воспитанию</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lang w:val="ru-RU"/>
              </w:rPr>
              <w:t>Концерт, посвященный Международному женскому дню 8 Марта</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05.03</w:t>
            </w:r>
          </w:p>
        </w:tc>
        <w:tc>
          <w:tcPr>
            <w:tcW w:w="5000" w:type="dxa"/>
          </w:tcPr>
          <w:p w:rsidR="00FE4437" w:rsidRPr="001C0F4E" w:rsidRDefault="00FE4437" w:rsidP="0039188F">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FE4437" w:rsidRPr="00316F93" w:rsidTr="0039188F">
        <w:tc>
          <w:tcPr>
            <w:tcW w:w="6232" w:type="dxa"/>
          </w:tcPr>
          <w:p w:rsidR="00FE4437" w:rsidRPr="001C0F4E" w:rsidRDefault="00FE4437" w:rsidP="0039188F">
            <w:pPr>
              <w:tabs>
                <w:tab w:val="num" w:pos="360"/>
              </w:tabs>
              <w:rPr>
                <w:sz w:val="24"/>
                <w:lang w:val="ru-RU"/>
              </w:rPr>
            </w:pPr>
            <w:r w:rsidRPr="001C0F4E">
              <w:rPr>
                <w:sz w:val="24"/>
                <w:lang w:val="ru-RU"/>
              </w:rPr>
              <w:t>Участие в мероприятиях, посвященных Дню Космонавтики</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8-12.04</w:t>
            </w:r>
          </w:p>
        </w:tc>
        <w:tc>
          <w:tcPr>
            <w:tcW w:w="5000" w:type="dxa"/>
          </w:tcPr>
          <w:p w:rsidR="00FE4437" w:rsidRPr="00316F93" w:rsidRDefault="008C7D83" w:rsidP="0039188F">
            <w:pPr>
              <w:tabs>
                <w:tab w:val="num" w:pos="360"/>
              </w:tabs>
              <w:rPr>
                <w:sz w:val="24"/>
                <w:lang w:val="ru-RU"/>
              </w:rPr>
            </w:pPr>
            <w:r>
              <w:rPr>
                <w:sz w:val="24"/>
                <w:lang w:val="ru-RU"/>
              </w:rPr>
              <w:t>Заместитель директора по ВР, советник по воспитанию,</w:t>
            </w:r>
            <w:r w:rsidR="00FE4437" w:rsidRPr="00316F93">
              <w:rPr>
                <w:sz w:val="24"/>
                <w:lang w:val="ru-RU"/>
              </w:rPr>
              <w:t xml:space="preserve"> кл. руководители</w:t>
            </w:r>
          </w:p>
        </w:tc>
      </w:tr>
      <w:tr w:rsidR="00FE4437" w:rsidRPr="001C0F4E" w:rsidTr="0039188F">
        <w:tc>
          <w:tcPr>
            <w:tcW w:w="6232" w:type="dxa"/>
          </w:tcPr>
          <w:p w:rsidR="00FE4437" w:rsidRPr="001C0F4E" w:rsidRDefault="00FE4437" w:rsidP="00316F93">
            <w:pPr>
              <w:tabs>
                <w:tab w:val="num" w:pos="360"/>
              </w:tabs>
              <w:rPr>
                <w:sz w:val="24"/>
                <w:lang w:val="ru-RU"/>
              </w:rPr>
            </w:pPr>
            <w:r w:rsidRPr="001C0F4E">
              <w:rPr>
                <w:sz w:val="24"/>
                <w:lang w:val="ru-RU"/>
              </w:rPr>
              <w:t xml:space="preserve">Участие в </w:t>
            </w:r>
            <w:r w:rsidR="00316F93">
              <w:rPr>
                <w:sz w:val="24"/>
                <w:lang w:val="ru-RU"/>
              </w:rPr>
              <w:t>акции «Чистый посёлок»</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316F93" w:rsidRDefault="00316F93" w:rsidP="0039188F">
            <w:pPr>
              <w:tabs>
                <w:tab w:val="num" w:pos="360"/>
              </w:tabs>
              <w:jc w:val="center"/>
              <w:rPr>
                <w:sz w:val="24"/>
                <w:lang w:val="ru-RU"/>
              </w:rPr>
            </w:pPr>
            <w:r>
              <w:rPr>
                <w:sz w:val="24"/>
                <w:lang w:val="ru-RU"/>
              </w:rPr>
              <w:t>Конец апреля</w:t>
            </w:r>
          </w:p>
        </w:tc>
        <w:tc>
          <w:tcPr>
            <w:tcW w:w="5000" w:type="dxa"/>
          </w:tcPr>
          <w:p w:rsidR="00FE4437" w:rsidRPr="001C0F4E" w:rsidRDefault="00FE4437" w:rsidP="00316F93">
            <w:pPr>
              <w:tabs>
                <w:tab w:val="num" w:pos="360"/>
              </w:tabs>
              <w:rPr>
                <w:sz w:val="24"/>
                <w:lang w:val="ru-RU"/>
              </w:rPr>
            </w:pPr>
            <w:r w:rsidRPr="001C0F4E">
              <w:rPr>
                <w:sz w:val="24"/>
                <w:lang w:val="ru-RU"/>
              </w:rPr>
              <w:t>заместитель директора по УВР</w:t>
            </w:r>
            <w:r w:rsidR="00316F93">
              <w:rPr>
                <w:sz w:val="24"/>
                <w:lang w:val="ru-RU"/>
              </w:rPr>
              <w:t>, классные руководители</w:t>
            </w:r>
          </w:p>
        </w:tc>
      </w:tr>
      <w:tr w:rsidR="00DE2234" w:rsidRPr="005A45AF" w:rsidTr="00BA43E6">
        <w:tc>
          <w:tcPr>
            <w:tcW w:w="6232" w:type="dxa"/>
          </w:tcPr>
          <w:p w:rsidR="00DE2234" w:rsidRPr="00DE2234" w:rsidRDefault="00DE2234" w:rsidP="00BA43E6">
            <w:pPr>
              <w:rPr>
                <w:sz w:val="24"/>
                <w:lang w:val="ru-RU"/>
              </w:rPr>
            </w:pPr>
            <w:r w:rsidRPr="00DE2234">
              <w:rPr>
                <w:sz w:val="24"/>
                <w:lang w:val="ru-RU"/>
              </w:rPr>
              <w:t>В рамках празднования Дня Победы:</w:t>
            </w:r>
          </w:p>
          <w:p w:rsidR="00DE2234" w:rsidRPr="00DE2234" w:rsidRDefault="00DE2234" w:rsidP="00DE2234">
            <w:pPr>
              <w:pStyle w:val="a3"/>
              <w:numPr>
                <w:ilvl w:val="0"/>
                <w:numId w:val="45"/>
              </w:numPr>
              <w:contextualSpacing/>
              <w:jc w:val="left"/>
              <w:rPr>
                <w:rFonts w:ascii="Times New Roman"/>
                <w:sz w:val="24"/>
                <w:szCs w:val="24"/>
              </w:rPr>
            </w:pPr>
            <w:r w:rsidRPr="00DE2234">
              <w:rPr>
                <w:rFonts w:ascii="Times New Roman"/>
                <w:sz w:val="24"/>
                <w:szCs w:val="24"/>
              </w:rPr>
              <w:t>Смотр военно-патриотической песни «Есть слова святые «Я служу России!»»</w:t>
            </w:r>
          </w:p>
          <w:p w:rsidR="00DE2234" w:rsidRPr="00DE2234" w:rsidRDefault="00DE2234" w:rsidP="00DE2234">
            <w:pPr>
              <w:numPr>
                <w:ilvl w:val="0"/>
                <w:numId w:val="45"/>
              </w:numPr>
              <w:rPr>
                <w:sz w:val="24"/>
                <w:lang w:val="ru-RU"/>
              </w:rPr>
            </w:pPr>
            <w:r w:rsidRPr="00DE2234">
              <w:rPr>
                <w:sz w:val="24"/>
                <w:lang w:val="ru-RU"/>
              </w:rPr>
              <w:t>Изготовление открыток для поздравления ветеранов муниципалитета.</w:t>
            </w:r>
          </w:p>
        </w:tc>
        <w:tc>
          <w:tcPr>
            <w:tcW w:w="1276" w:type="dxa"/>
          </w:tcPr>
          <w:p w:rsidR="00DE2234" w:rsidRPr="00DE2234" w:rsidRDefault="00DE2234" w:rsidP="00BA43E6">
            <w:pPr>
              <w:tabs>
                <w:tab w:val="num" w:pos="360"/>
              </w:tabs>
              <w:jc w:val="center"/>
              <w:rPr>
                <w:sz w:val="24"/>
                <w:lang w:val="ru-RU"/>
              </w:rPr>
            </w:pPr>
            <w:r>
              <w:rPr>
                <w:sz w:val="24"/>
                <w:lang w:val="ru-RU"/>
              </w:rPr>
              <w:t>1-4</w:t>
            </w:r>
          </w:p>
        </w:tc>
        <w:tc>
          <w:tcPr>
            <w:tcW w:w="1768" w:type="dxa"/>
          </w:tcPr>
          <w:p w:rsidR="00DE2234" w:rsidRPr="00DE2234" w:rsidRDefault="00DE2234" w:rsidP="00BA43E6">
            <w:pPr>
              <w:tabs>
                <w:tab w:val="num" w:pos="360"/>
              </w:tabs>
              <w:jc w:val="center"/>
              <w:rPr>
                <w:sz w:val="24"/>
                <w:lang w:val="ru-RU"/>
              </w:rPr>
            </w:pPr>
            <w:r>
              <w:rPr>
                <w:sz w:val="24"/>
                <w:lang w:val="ru-RU"/>
              </w:rPr>
              <w:t>Конец апреля- начало мая</w:t>
            </w:r>
          </w:p>
        </w:tc>
        <w:tc>
          <w:tcPr>
            <w:tcW w:w="5000" w:type="dxa"/>
          </w:tcPr>
          <w:p w:rsidR="00DE2234" w:rsidRDefault="00DE2234" w:rsidP="00BA43E6">
            <w:pPr>
              <w:tabs>
                <w:tab w:val="num" w:pos="360"/>
              </w:tabs>
              <w:rPr>
                <w:sz w:val="24"/>
                <w:lang w:val="ru-RU"/>
              </w:rPr>
            </w:pPr>
            <w:r>
              <w:rPr>
                <w:sz w:val="24"/>
                <w:lang w:val="ru-RU"/>
              </w:rPr>
              <w:t>Классные руководители, заместитель директора по ВР, советник</w:t>
            </w:r>
          </w:p>
        </w:tc>
      </w:tr>
      <w:tr w:rsidR="00FE4437" w:rsidRPr="001C0F4E" w:rsidTr="0039188F">
        <w:tc>
          <w:tcPr>
            <w:tcW w:w="6232" w:type="dxa"/>
          </w:tcPr>
          <w:p w:rsidR="00FE4437" w:rsidRPr="001C0F4E" w:rsidRDefault="00FE4437" w:rsidP="00316F93">
            <w:pPr>
              <w:tabs>
                <w:tab w:val="num" w:pos="360"/>
              </w:tabs>
              <w:rPr>
                <w:sz w:val="24"/>
                <w:lang w:val="ru-RU"/>
              </w:rPr>
            </w:pPr>
            <w:r w:rsidRPr="001C0F4E">
              <w:rPr>
                <w:sz w:val="24"/>
                <w:lang w:val="ru-RU"/>
              </w:rPr>
              <w:t>Участие в общепоселковом мероприятии, посвященно</w:t>
            </w:r>
            <w:r w:rsidR="00316F93">
              <w:rPr>
                <w:sz w:val="24"/>
                <w:lang w:val="ru-RU"/>
              </w:rPr>
              <w:t>м</w:t>
            </w:r>
            <w:r w:rsidRPr="001C0F4E">
              <w:rPr>
                <w:sz w:val="24"/>
                <w:lang w:val="ru-RU"/>
              </w:rPr>
              <w:t xml:space="preserve"> празднованию Дня Победы (митинг, возложение цветов и венков к обелиску)</w:t>
            </w:r>
          </w:p>
        </w:tc>
        <w:tc>
          <w:tcPr>
            <w:tcW w:w="1276" w:type="dxa"/>
          </w:tcPr>
          <w:p w:rsidR="00FE4437" w:rsidRPr="001C0F4E" w:rsidRDefault="00FE4437" w:rsidP="0039188F">
            <w:pPr>
              <w:tabs>
                <w:tab w:val="num" w:pos="360"/>
              </w:tabs>
              <w:jc w:val="center"/>
              <w:rPr>
                <w:sz w:val="24"/>
              </w:rPr>
            </w:pPr>
            <w:r w:rsidRPr="001C0F4E">
              <w:rPr>
                <w:sz w:val="24"/>
              </w:rPr>
              <w:t>5-9</w:t>
            </w:r>
          </w:p>
        </w:tc>
        <w:tc>
          <w:tcPr>
            <w:tcW w:w="1768" w:type="dxa"/>
          </w:tcPr>
          <w:p w:rsidR="00FE4437" w:rsidRPr="001C0F4E" w:rsidRDefault="00FE4437" w:rsidP="0039188F">
            <w:pPr>
              <w:tabs>
                <w:tab w:val="num" w:pos="360"/>
              </w:tabs>
              <w:jc w:val="center"/>
              <w:rPr>
                <w:sz w:val="24"/>
              </w:rPr>
            </w:pPr>
            <w:r w:rsidRPr="001C0F4E">
              <w:rPr>
                <w:sz w:val="24"/>
              </w:rPr>
              <w:t>09.05</w:t>
            </w:r>
          </w:p>
        </w:tc>
        <w:tc>
          <w:tcPr>
            <w:tcW w:w="5000" w:type="dxa"/>
          </w:tcPr>
          <w:p w:rsidR="00FE4437" w:rsidRPr="001C0F4E" w:rsidRDefault="00FE4437" w:rsidP="0039188F">
            <w:pPr>
              <w:tabs>
                <w:tab w:val="num" w:pos="360"/>
              </w:tabs>
              <w:rPr>
                <w:sz w:val="24"/>
                <w:lang w:val="ru-RU"/>
              </w:rPr>
            </w:pPr>
            <w:r w:rsidRPr="001C0F4E">
              <w:rPr>
                <w:sz w:val="24"/>
                <w:lang w:val="ru-RU"/>
              </w:rPr>
              <w:t>заместитель директора по ВР, педагог-организатор, кл. руководители, педагоги</w:t>
            </w:r>
          </w:p>
        </w:tc>
      </w:tr>
      <w:tr w:rsidR="00FE4437" w:rsidRPr="001C0F4E" w:rsidTr="0039188F">
        <w:tc>
          <w:tcPr>
            <w:tcW w:w="6232" w:type="dxa"/>
          </w:tcPr>
          <w:p w:rsidR="00FE4437" w:rsidRPr="001C0F4E" w:rsidRDefault="00FE4437" w:rsidP="0039188F">
            <w:pPr>
              <w:tabs>
                <w:tab w:val="num" w:pos="360"/>
              </w:tabs>
              <w:rPr>
                <w:sz w:val="24"/>
                <w:lang w:val="ru-RU"/>
              </w:rPr>
            </w:pPr>
            <w:r w:rsidRPr="001C0F4E">
              <w:rPr>
                <w:sz w:val="24"/>
              </w:rPr>
              <w:t>Праздник «Последний звонок»</w:t>
            </w:r>
          </w:p>
        </w:tc>
        <w:tc>
          <w:tcPr>
            <w:tcW w:w="1276" w:type="dxa"/>
          </w:tcPr>
          <w:p w:rsidR="00FE4437" w:rsidRPr="001C0F4E" w:rsidRDefault="00316F93" w:rsidP="0039188F">
            <w:pPr>
              <w:tabs>
                <w:tab w:val="num" w:pos="360"/>
              </w:tabs>
              <w:jc w:val="center"/>
              <w:rPr>
                <w:sz w:val="24"/>
              </w:rPr>
            </w:pPr>
            <w:r>
              <w:rPr>
                <w:sz w:val="24"/>
                <w:lang w:val="ru-RU"/>
              </w:rPr>
              <w:t>5-</w:t>
            </w:r>
            <w:r w:rsidR="00FE4437" w:rsidRPr="001C0F4E">
              <w:rPr>
                <w:sz w:val="24"/>
              </w:rPr>
              <w:t>9</w:t>
            </w:r>
          </w:p>
        </w:tc>
        <w:tc>
          <w:tcPr>
            <w:tcW w:w="1768" w:type="dxa"/>
          </w:tcPr>
          <w:p w:rsidR="00FE4437" w:rsidRPr="001C0F4E" w:rsidRDefault="00FE4437" w:rsidP="0039188F">
            <w:pPr>
              <w:tabs>
                <w:tab w:val="num" w:pos="360"/>
              </w:tabs>
              <w:jc w:val="center"/>
              <w:rPr>
                <w:sz w:val="24"/>
              </w:rPr>
            </w:pPr>
          </w:p>
        </w:tc>
        <w:tc>
          <w:tcPr>
            <w:tcW w:w="5000" w:type="dxa"/>
          </w:tcPr>
          <w:p w:rsidR="00FE4437" w:rsidRPr="001C0F4E" w:rsidRDefault="00FE4437" w:rsidP="00316F93">
            <w:pPr>
              <w:tabs>
                <w:tab w:val="num" w:pos="360"/>
              </w:tabs>
              <w:rPr>
                <w:sz w:val="24"/>
                <w:lang w:val="ru-RU"/>
              </w:rPr>
            </w:pPr>
            <w:r w:rsidRPr="001C0F4E">
              <w:rPr>
                <w:sz w:val="24"/>
                <w:lang w:val="ru-RU"/>
              </w:rPr>
              <w:t xml:space="preserve">заместитель директора по ВР, </w:t>
            </w:r>
            <w:r w:rsidR="00316F93">
              <w:rPr>
                <w:sz w:val="24"/>
                <w:lang w:val="ru-RU"/>
              </w:rPr>
              <w:t>советник по воспитанию</w:t>
            </w:r>
            <w:r w:rsidRPr="001C0F4E">
              <w:rPr>
                <w:sz w:val="24"/>
                <w:lang w:val="ru-RU"/>
              </w:rPr>
              <w:t>, кл. руководители</w:t>
            </w:r>
          </w:p>
        </w:tc>
      </w:tr>
      <w:tr w:rsidR="00FE4437" w:rsidRPr="001C0F4E" w:rsidTr="0039188F">
        <w:tc>
          <w:tcPr>
            <w:tcW w:w="14276" w:type="dxa"/>
            <w:gridSpan w:val="4"/>
          </w:tcPr>
          <w:p w:rsidR="00FE4437" w:rsidRPr="00A77657" w:rsidRDefault="00FE4437" w:rsidP="0039188F">
            <w:pPr>
              <w:tabs>
                <w:tab w:val="num" w:pos="360"/>
              </w:tabs>
              <w:jc w:val="center"/>
              <w:rPr>
                <w:b/>
                <w:sz w:val="24"/>
                <w:lang w:val="ru-RU"/>
              </w:rPr>
            </w:pPr>
            <w:r w:rsidRPr="00A77657">
              <w:rPr>
                <w:b/>
                <w:sz w:val="24"/>
                <w:lang w:val="ru-RU"/>
              </w:rPr>
              <w:t>Модуль «Внешкольные дела»</w:t>
            </w:r>
          </w:p>
        </w:tc>
      </w:tr>
      <w:tr w:rsidR="00FE4437" w:rsidRPr="001C0F4E" w:rsidTr="0039188F">
        <w:tc>
          <w:tcPr>
            <w:tcW w:w="6232" w:type="dxa"/>
          </w:tcPr>
          <w:p w:rsidR="00FE4437" w:rsidRPr="00224F03" w:rsidRDefault="00FE4437" w:rsidP="0039188F">
            <w:pPr>
              <w:tabs>
                <w:tab w:val="num" w:pos="360"/>
              </w:tabs>
              <w:rPr>
                <w:sz w:val="24"/>
                <w:lang w:val="ru-RU"/>
              </w:rPr>
            </w:pPr>
            <w:r w:rsidRPr="00224F03">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FE4437" w:rsidRDefault="00FE4437" w:rsidP="0039188F">
            <w:pPr>
              <w:tabs>
                <w:tab w:val="num" w:pos="360"/>
              </w:tabs>
              <w:jc w:val="center"/>
              <w:rPr>
                <w:sz w:val="24"/>
                <w:lang w:val="ru-RU"/>
              </w:rPr>
            </w:pPr>
            <w:r>
              <w:rPr>
                <w:sz w:val="24"/>
                <w:lang w:val="ru-RU"/>
              </w:rPr>
              <w:t>5-9</w:t>
            </w:r>
          </w:p>
        </w:tc>
        <w:tc>
          <w:tcPr>
            <w:tcW w:w="1768" w:type="dxa"/>
          </w:tcPr>
          <w:p w:rsidR="00FE4437" w:rsidRPr="00224F03" w:rsidRDefault="00FE4437" w:rsidP="0039188F">
            <w:pPr>
              <w:tabs>
                <w:tab w:val="num" w:pos="360"/>
              </w:tabs>
              <w:jc w:val="center"/>
              <w:rPr>
                <w:sz w:val="24"/>
                <w:lang w:val="ru-RU"/>
              </w:rPr>
            </w:pPr>
            <w:r>
              <w:rPr>
                <w:sz w:val="24"/>
                <w:lang w:val="ru-RU"/>
              </w:rPr>
              <w:t>в течение года</w:t>
            </w:r>
          </w:p>
        </w:tc>
        <w:tc>
          <w:tcPr>
            <w:tcW w:w="5000" w:type="dxa"/>
          </w:tcPr>
          <w:p w:rsidR="00FE4437" w:rsidRPr="001C0F4E" w:rsidRDefault="00FE4437" w:rsidP="0039188F">
            <w:pPr>
              <w:tabs>
                <w:tab w:val="num" w:pos="360"/>
              </w:tabs>
              <w:rPr>
                <w:sz w:val="24"/>
                <w:lang w:val="ru-RU"/>
              </w:rPr>
            </w:pPr>
            <w:r>
              <w:rPr>
                <w:sz w:val="24"/>
                <w:lang w:val="ru-RU"/>
              </w:rPr>
              <w:t>классные руководители, социальные партнеры</w:t>
            </w:r>
          </w:p>
        </w:tc>
      </w:tr>
      <w:tr w:rsidR="00FE4437" w:rsidRPr="001C0F4E" w:rsidTr="0039188F">
        <w:tc>
          <w:tcPr>
            <w:tcW w:w="6232" w:type="dxa"/>
          </w:tcPr>
          <w:p w:rsidR="00FE4437" w:rsidRPr="00224F03" w:rsidRDefault="00FE4437" w:rsidP="0039188F">
            <w:pPr>
              <w:tabs>
                <w:tab w:val="num" w:pos="360"/>
              </w:tabs>
              <w:rPr>
                <w:sz w:val="24"/>
                <w:lang w:val="ru-RU"/>
              </w:rPr>
            </w:pPr>
            <w:r w:rsidRPr="00224F03">
              <w:rPr>
                <w:sz w:val="24"/>
                <w:lang w:val="ru-RU"/>
              </w:rPr>
              <w:t>Внешкольные тематические мероприятия</w:t>
            </w:r>
            <w:r>
              <w:rPr>
                <w:sz w:val="24"/>
                <w:lang w:val="ru-RU"/>
              </w:rPr>
              <w:t xml:space="preserve"> воспитательной направленности по </w:t>
            </w:r>
            <w:r w:rsidRPr="00224F03">
              <w:rPr>
                <w:sz w:val="24"/>
                <w:lang w:val="ru-RU"/>
              </w:rPr>
              <w:t>учебным предметам, курсам, модулям</w:t>
            </w:r>
          </w:p>
        </w:tc>
        <w:tc>
          <w:tcPr>
            <w:tcW w:w="1276" w:type="dxa"/>
          </w:tcPr>
          <w:p w:rsidR="00FE4437" w:rsidRDefault="00FE4437" w:rsidP="0039188F">
            <w:pPr>
              <w:tabs>
                <w:tab w:val="num" w:pos="360"/>
              </w:tabs>
              <w:jc w:val="center"/>
              <w:rPr>
                <w:sz w:val="24"/>
                <w:lang w:val="ru-RU"/>
              </w:rPr>
            </w:pPr>
            <w:r>
              <w:rPr>
                <w:sz w:val="24"/>
                <w:lang w:val="ru-RU"/>
              </w:rPr>
              <w:t>5-9</w:t>
            </w:r>
          </w:p>
        </w:tc>
        <w:tc>
          <w:tcPr>
            <w:tcW w:w="1768" w:type="dxa"/>
          </w:tcPr>
          <w:p w:rsidR="00FE4437" w:rsidRPr="00224F03" w:rsidRDefault="00FE4437" w:rsidP="0039188F">
            <w:pPr>
              <w:tabs>
                <w:tab w:val="num" w:pos="360"/>
              </w:tabs>
              <w:jc w:val="center"/>
              <w:rPr>
                <w:sz w:val="24"/>
                <w:lang w:val="ru-RU"/>
              </w:rPr>
            </w:pPr>
            <w:r>
              <w:rPr>
                <w:sz w:val="24"/>
                <w:lang w:val="ru-RU"/>
              </w:rPr>
              <w:t>в течение года</w:t>
            </w:r>
          </w:p>
        </w:tc>
        <w:tc>
          <w:tcPr>
            <w:tcW w:w="5000" w:type="dxa"/>
          </w:tcPr>
          <w:p w:rsidR="00FE4437" w:rsidRPr="001C0F4E" w:rsidRDefault="00FE4437" w:rsidP="00316F93">
            <w:pPr>
              <w:tabs>
                <w:tab w:val="num" w:pos="360"/>
              </w:tabs>
              <w:rPr>
                <w:sz w:val="24"/>
                <w:lang w:val="ru-RU"/>
              </w:rPr>
            </w:pPr>
            <w:r>
              <w:rPr>
                <w:sz w:val="24"/>
                <w:lang w:val="ru-RU"/>
              </w:rPr>
              <w:t>классные руководители, учителя-предметники</w:t>
            </w:r>
          </w:p>
        </w:tc>
      </w:tr>
      <w:tr w:rsidR="00FE4437" w:rsidRPr="001C0F4E" w:rsidTr="0039188F">
        <w:tc>
          <w:tcPr>
            <w:tcW w:w="6232" w:type="dxa"/>
          </w:tcPr>
          <w:p w:rsidR="00FE4437" w:rsidRPr="00224F03" w:rsidRDefault="00FE4437" w:rsidP="0039188F">
            <w:pPr>
              <w:tabs>
                <w:tab w:val="num" w:pos="360"/>
              </w:tabs>
              <w:rPr>
                <w:sz w:val="24"/>
                <w:lang w:val="ru-RU"/>
              </w:rPr>
            </w:pPr>
            <w:r w:rsidRPr="00224F03">
              <w:rPr>
                <w:sz w:val="24"/>
                <w:lang w:val="ru-RU"/>
              </w:rPr>
              <w:t>Экскурсии, походы выходного дня (в музей, картинную галерею, технопарк, на предприятие и др.)</w:t>
            </w:r>
          </w:p>
        </w:tc>
        <w:tc>
          <w:tcPr>
            <w:tcW w:w="1276" w:type="dxa"/>
          </w:tcPr>
          <w:p w:rsidR="00FE4437" w:rsidRDefault="00FE4437" w:rsidP="0039188F">
            <w:pPr>
              <w:tabs>
                <w:tab w:val="num" w:pos="360"/>
              </w:tabs>
              <w:jc w:val="center"/>
              <w:rPr>
                <w:sz w:val="24"/>
                <w:lang w:val="ru-RU"/>
              </w:rPr>
            </w:pPr>
            <w:r>
              <w:rPr>
                <w:sz w:val="24"/>
                <w:lang w:val="ru-RU"/>
              </w:rPr>
              <w:t>5-9</w:t>
            </w:r>
          </w:p>
        </w:tc>
        <w:tc>
          <w:tcPr>
            <w:tcW w:w="1768" w:type="dxa"/>
          </w:tcPr>
          <w:p w:rsidR="00FE4437" w:rsidRPr="00224F03" w:rsidRDefault="00FE4437" w:rsidP="0039188F">
            <w:pPr>
              <w:tabs>
                <w:tab w:val="num" w:pos="360"/>
              </w:tabs>
              <w:jc w:val="center"/>
              <w:rPr>
                <w:sz w:val="24"/>
                <w:lang w:val="ru-RU"/>
              </w:rPr>
            </w:pPr>
            <w:r>
              <w:rPr>
                <w:sz w:val="24"/>
                <w:lang w:val="ru-RU"/>
              </w:rPr>
              <w:t>в течение года</w:t>
            </w:r>
          </w:p>
        </w:tc>
        <w:tc>
          <w:tcPr>
            <w:tcW w:w="5000" w:type="dxa"/>
          </w:tcPr>
          <w:p w:rsidR="00FE4437" w:rsidRPr="001C0F4E" w:rsidRDefault="00FE4437" w:rsidP="0039188F">
            <w:pPr>
              <w:tabs>
                <w:tab w:val="num" w:pos="360"/>
              </w:tabs>
              <w:rPr>
                <w:sz w:val="24"/>
                <w:lang w:val="ru-RU"/>
              </w:rPr>
            </w:pPr>
            <w:r>
              <w:rPr>
                <w:sz w:val="24"/>
                <w:lang w:val="ru-RU"/>
              </w:rPr>
              <w:t>классные руководители, родительский комитет.</w:t>
            </w:r>
          </w:p>
        </w:tc>
      </w:tr>
      <w:tr w:rsidR="00FE4437" w:rsidRPr="001C0F4E" w:rsidTr="0039188F">
        <w:tc>
          <w:tcPr>
            <w:tcW w:w="6232" w:type="dxa"/>
          </w:tcPr>
          <w:p w:rsidR="00FE4437" w:rsidRPr="00224F03" w:rsidRDefault="00316F93" w:rsidP="0039188F">
            <w:pPr>
              <w:tabs>
                <w:tab w:val="num" w:pos="360"/>
              </w:tabs>
              <w:rPr>
                <w:sz w:val="24"/>
                <w:lang w:val="ru-RU"/>
              </w:rPr>
            </w:pPr>
            <w:r>
              <w:rPr>
                <w:sz w:val="24"/>
                <w:lang w:val="ru-RU"/>
              </w:rPr>
              <w:t xml:space="preserve">Коллективные </w:t>
            </w:r>
            <w:r w:rsidR="00FE4437" w:rsidRPr="00224F03">
              <w:rPr>
                <w:sz w:val="24"/>
                <w:lang w:val="ru-RU"/>
              </w:rPr>
              <w:t>творческие дела</w:t>
            </w:r>
          </w:p>
        </w:tc>
        <w:tc>
          <w:tcPr>
            <w:tcW w:w="1276" w:type="dxa"/>
          </w:tcPr>
          <w:p w:rsidR="00FE4437" w:rsidRDefault="00FE4437" w:rsidP="0039188F">
            <w:pPr>
              <w:tabs>
                <w:tab w:val="num" w:pos="360"/>
              </w:tabs>
              <w:jc w:val="center"/>
              <w:rPr>
                <w:sz w:val="24"/>
                <w:lang w:val="ru-RU"/>
              </w:rPr>
            </w:pPr>
            <w:r>
              <w:rPr>
                <w:sz w:val="24"/>
                <w:lang w:val="ru-RU"/>
              </w:rPr>
              <w:t>5-9</w:t>
            </w:r>
          </w:p>
        </w:tc>
        <w:tc>
          <w:tcPr>
            <w:tcW w:w="1768" w:type="dxa"/>
          </w:tcPr>
          <w:p w:rsidR="00FE4437" w:rsidRPr="00224F03" w:rsidRDefault="00FE4437" w:rsidP="0039188F">
            <w:pPr>
              <w:tabs>
                <w:tab w:val="num" w:pos="360"/>
              </w:tabs>
              <w:jc w:val="center"/>
              <w:rPr>
                <w:sz w:val="24"/>
                <w:lang w:val="ru-RU"/>
              </w:rPr>
            </w:pPr>
            <w:r>
              <w:rPr>
                <w:sz w:val="24"/>
                <w:lang w:val="ru-RU"/>
              </w:rPr>
              <w:t>в течение года</w:t>
            </w:r>
          </w:p>
        </w:tc>
        <w:tc>
          <w:tcPr>
            <w:tcW w:w="5000" w:type="dxa"/>
          </w:tcPr>
          <w:p w:rsidR="00FE4437" w:rsidRPr="001C0F4E" w:rsidRDefault="00FE4437" w:rsidP="0039188F">
            <w:pPr>
              <w:tabs>
                <w:tab w:val="num" w:pos="360"/>
              </w:tabs>
              <w:rPr>
                <w:sz w:val="24"/>
                <w:lang w:val="ru-RU"/>
              </w:rPr>
            </w:pPr>
            <w:r>
              <w:rPr>
                <w:sz w:val="24"/>
                <w:lang w:val="ru-RU"/>
              </w:rPr>
              <w:t>классные руководители</w:t>
            </w:r>
          </w:p>
        </w:tc>
      </w:tr>
      <w:tr w:rsidR="009A2E16" w:rsidRPr="001C0F4E" w:rsidTr="00BA43E6">
        <w:tc>
          <w:tcPr>
            <w:tcW w:w="6232" w:type="dxa"/>
          </w:tcPr>
          <w:p w:rsidR="009A2E16" w:rsidRPr="00CA043A" w:rsidRDefault="009A2E16" w:rsidP="00BA43E6">
            <w:pPr>
              <w:tabs>
                <w:tab w:val="num" w:pos="360"/>
              </w:tabs>
              <w:rPr>
                <w:sz w:val="24"/>
                <w:lang w:val="ru-RU"/>
              </w:rPr>
            </w:pPr>
            <w:r>
              <w:rPr>
                <w:sz w:val="24"/>
                <w:lang w:val="ru-RU"/>
              </w:rPr>
              <w:t>Участие в ежегодной экологической акции «Тверской день чистоты»</w:t>
            </w:r>
          </w:p>
        </w:tc>
        <w:tc>
          <w:tcPr>
            <w:tcW w:w="1276" w:type="dxa"/>
          </w:tcPr>
          <w:p w:rsidR="009A2E16" w:rsidRDefault="009A2E16" w:rsidP="00BA43E6">
            <w:pPr>
              <w:tabs>
                <w:tab w:val="num" w:pos="360"/>
              </w:tabs>
              <w:jc w:val="center"/>
              <w:rPr>
                <w:sz w:val="24"/>
                <w:lang w:val="ru-RU"/>
              </w:rPr>
            </w:pPr>
            <w:r>
              <w:rPr>
                <w:sz w:val="24"/>
                <w:lang w:val="ru-RU"/>
              </w:rPr>
              <w:t>5-9</w:t>
            </w:r>
          </w:p>
        </w:tc>
        <w:tc>
          <w:tcPr>
            <w:tcW w:w="1768" w:type="dxa"/>
          </w:tcPr>
          <w:p w:rsidR="009A2E16" w:rsidRDefault="009A2E16" w:rsidP="00BA43E6">
            <w:pPr>
              <w:tabs>
                <w:tab w:val="num" w:pos="360"/>
              </w:tabs>
              <w:jc w:val="center"/>
              <w:rPr>
                <w:sz w:val="24"/>
                <w:lang w:val="ru-RU"/>
              </w:rPr>
            </w:pPr>
            <w:r>
              <w:rPr>
                <w:sz w:val="24"/>
                <w:lang w:val="ru-RU"/>
              </w:rPr>
              <w:t>16.09</w:t>
            </w:r>
          </w:p>
        </w:tc>
        <w:tc>
          <w:tcPr>
            <w:tcW w:w="5000" w:type="dxa"/>
          </w:tcPr>
          <w:p w:rsidR="009A2E16" w:rsidRDefault="009A2E16" w:rsidP="00BA43E6">
            <w:pPr>
              <w:tabs>
                <w:tab w:val="num" w:pos="360"/>
              </w:tabs>
              <w:rPr>
                <w:sz w:val="24"/>
                <w:lang w:val="ru-RU"/>
              </w:rPr>
            </w:pPr>
            <w:r>
              <w:rPr>
                <w:sz w:val="24"/>
                <w:lang w:val="ru-RU"/>
              </w:rPr>
              <w:t>Заместитель директора по ВР</w:t>
            </w:r>
          </w:p>
        </w:tc>
      </w:tr>
      <w:tr w:rsidR="00FE4437" w:rsidRPr="001C0F4E" w:rsidTr="0039188F">
        <w:tc>
          <w:tcPr>
            <w:tcW w:w="14276" w:type="dxa"/>
            <w:gridSpan w:val="4"/>
          </w:tcPr>
          <w:p w:rsidR="00FE4437" w:rsidRPr="001C0F4E" w:rsidRDefault="00FE4437" w:rsidP="0039188F">
            <w:pPr>
              <w:tabs>
                <w:tab w:val="num" w:pos="360"/>
              </w:tabs>
              <w:jc w:val="center"/>
              <w:rPr>
                <w:sz w:val="24"/>
                <w:lang w:val="ru-RU"/>
              </w:rPr>
            </w:pPr>
            <w:r w:rsidRPr="008D0C11">
              <w:rPr>
                <w:b/>
                <w:sz w:val="24"/>
                <w:lang w:val="ru-RU"/>
              </w:rPr>
              <w:t>Модуль «Организация предметно-эстетической среды»</w:t>
            </w:r>
          </w:p>
        </w:tc>
      </w:tr>
      <w:tr w:rsidR="00FE4437" w:rsidRPr="001C0F4E" w:rsidTr="0039188F">
        <w:tc>
          <w:tcPr>
            <w:tcW w:w="6232" w:type="dxa"/>
          </w:tcPr>
          <w:p w:rsidR="00FE4437" w:rsidRDefault="00FE4437" w:rsidP="0039188F">
            <w:pPr>
              <w:tabs>
                <w:tab w:val="num" w:pos="360"/>
              </w:tabs>
              <w:rPr>
                <w:sz w:val="24"/>
                <w:lang w:val="ru-RU"/>
              </w:rPr>
            </w:pPr>
            <w:r>
              <w:rPr>
                <w:sz w:val="24"/>
                <w:lang w:val="ru-RU"/>
              </w:rPr>
              <w:t>Оформление внешнего фасада здания, класса,</w:t>
            </w:r>
            <w:r w:rsidRPr="00224F03">
              <w:rPr>
                <w:sz w:val="28"/>
                <w:lang w:val="ru-RU"/>
              </w:rPr>
              <w:t xml:space="preserve"> </w:t>
            </w:r>
            <w:r w:rsidRPr="00E04C98">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sz w:val="24"/>
                <w:lang w:val="ru-RU"/>
              </w:rPr>
              <w:t xml:space="preserve"> - </w:t>
            </w:r>
            <w:r w:rsidRPr="00E04C98">
              <w:rPr>
                <w:sz w:val="24"/>
                <w:lang w:val="ru-RU"/>
              </w:rPr>
              <w:t>изображениями символики Российского государства в разные периоды тысячелетней истории, исторической символики региона</w:t>
            </w:r>
            <w:r>
              <w:rPr>
                <w:sz w:val="24"/>
                <w:lang w:val="ru-RU"/>
              </w:rPr>
              <w:t>.</w:t>
            </w:r>
          </w:p>
          <w:p w:rsidR="00FE4437" w:rsidRPr="001C0F4E" w:rsidRDefault="00FE4437" w:rsidP="0039188F">
            <w:pPr>
              <w:tabs>
                <w:tab w:val="num" w:pos="360"/>
              </w:tabs>
              <w:rPr>
                <w:sz w:val="24"/>
                <w:lang w:val="ru-RU"/>
              </w:rPr>
            </w:pPr>
            <w:r w:rsidRPr="001C0F4E">
              <w:rPr>
                <w:sz w:val="24"/>
                <w:lang w:val="ru-RU"/>
              </w:rPr>
              <w:t xml:space="preserve"> Оформление школьного уголка </w:t>
            </w:r>
            <w:r>
              <w:rPr>
                <w:sz w:val="24"/>
                <w:lang w:val="ru-RU"/>
              </w:rPr>
              <w:t xml:space="preserve">- </w:t>
            </w:r>
            <w:r w:rsidRPr="001C0F4E">
              <w:rPr>
                <w:sz w:val="24"/>
                <w:lang w:val="ru-RU"/>
              </w:rPr>
              <w:t>(название, девиз класса, информационный стенд), уголка безопасности</w:t>
            </w:r>
          </w:p>
        </w:tc>
        <w:tc>
          <w:tcPr>
            <w:tcW w:w="1276" w:type="dxa"/>
          </w:tcPr>
          <w:p w:rsidR="00FE4437" w:rsidRPr="00846CEA" w:rsidRDefault="00FE4437" w:rsidP="0039188F">
            <w:pPr>
              <w:tabs>
                <w:tab w:val="num" w:pos="360"/>
              </w:tabs>
              <w:jc w:val="center"/>
              <w:rPr>
                <w:sz w:val="24"/>
                <w:lang w:val="ru-RU"/>
              </w:rPr>
            </w:pPr>
            <w:r>
              <w:rPr>
                <w:sz w:val="24"/>
                <w:lang w:val="ru-RU"/>
              </w:rPr>
              <w:t>5-9</w:t>
            </w:r>
          </w:p>
        </w:tc>
        <w:tc>
          <w:tcPr>
            <w:tcW w:w="1768" w:type="dxa"/>
          </w:tcPr>
          <w:p w:rsidR="00FE4437" w:rsidRPr="00A77657" w:rsidRDefault="00FE4437" w:rsidP="0039188F">
            <w:pPr>
              <w:tabs>
                <w:tab w:val="num" w:pos="360"/>
              </w:tabs>
              <w:jc w:val="center"/>
              <w:rPr>
                <w:sz w:val="24"/>
                <w:lang w:val="ru-RU"/>
              </w:rPr>
            </w:pPr>
            <w:r>
              <w:rPr>
                <w:sz w:val="24"/>
                <w:lang w:val="ru-RU"/>
              </w:rPr>
              <w:t>август-сентябрь</w:t>
            </w:r>
          </w:p>
        </w:tc>
        <w:tc>
          <w:tcPr>
            <w:tcW w:w="5000" w:type="dxa"/>
          </w:tcPr>
          <w:p w:rsidR="00FE4437" w:rsidRPr="00E04C98" w:rsidRDefault="00FE4437" w:rsidP="00316F93">
            <w:pPr>
              <w:tabs>
                <w:tab w:val="num" w:pos="360"/>
              </w:tabs>
              <w:rPr>
                <w:sz w:val="24"/>
                <w:lang w:val="ru-RU"/>
              </w:rPr>
            </w:pPr>
            <w:r w:rsidRPr="001C0F4E">
              <w:rPr>
                <w:sz w:val="24"/>
                <w:lang w:val="ru-RU"/>
              </w:rPr>
              <w:t xml:space="preserve">заместитель директора по ВР, </w:t>
            </w:r>
            <w:r w:rsidR="00316F93">
              <w:rPr>
                <w:sz w:val="24"/>
                <w:lang w:val="ru-RU"/>
              </w:rPr>
              <w:t xml:space="preserve">завхоз, </w:t>
            </w:r>
            <w:r w:rsidRPr="001C0F4E">
              <w:rPr>
                <w:sz w:val="24"/>
                <w:lang w:val="ru-RU"/>
              </w:rPr>
              <w:t>кл. руководители</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Организацию и проведение церемоний поднятия (спуска) государственного флага Российской Федерации</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каждый понедельник, 1 уроком</w:t>
            </w:r>
          </w:p>
        </w:tc>
        <w:tc>
          <w:tcPr>
            <w:tcW w:w="5000" w:type="dxa"/>
          </w:tcPr>
          <w:p w:rsidR="00FE4437" w:rsidRPr="00E04C98" w:rsidRDefault="00FE4437" w:rsidP="00316F93">
            <w:pPr>
              <w:tabs>
                <w:tab w:val="num" w:pos="360"/>
              </w:tabs>
              <w:rPr>
                <w:sz w:val="24"/>
                <w:lang w:val="ru-RU"/>
              </w:rPr>
            </w:pPr>
            <w:r>
              <w:rPr>
                <w:sz w:val="24"/>
                <w:lang w:val="ru-RU"/>
              </w:rPr>
              <w:t xml:space="preserve">Советник по </w:t>
            </w:r>
            <w:r w:rsidR="00316F93">
              <w:rPr>
                <w:sz w:val="24"/>
                <w:lang w:val="ru-RU"/>
              </w:rPr>
              <w:t>воспитанию</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по плану кл.рук.</w:t>
            </w:r>
          </w:p>
        </w:tc>
        <w:tc>
          <w:tcPr>
            <w:tcW w:w="5000" w:type="dxa"/>
          </w:tcPr>
          <w:p w:rsidR="00FE4437" w:rsidRPr="00E04C98" w:rsidRDefault="00316F93" w:rsidP="0039188F">
            <w:pPr>
              <w:tabs>
                <w:tab w:val="num" w:pos="360"/>
              </w:tabs>
              <w:rPr>
                <w:sz w:val="24"/>
                <w:lang w:val="ru-RU"/>
              </w:rPr>
            </w:pPr>
            <w:r>
              <w:rPr>
                <w:sz w:val="24"/>
                <w:lang w:val="ru-RU"/>
              </w:rPr>
              <w:t>Учителя-предметники, заместитель директора по ВР, советник по воспитанию</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по мере необходимости</w:t>
            </w:r>
          </w:p>
        </w:tc>
        <w:tc>
          <w:tcPr>
            <w:tcW w:w="5000" w:type="dxa"/>
          </w:tcPr>
          <w:p w:rsidR="00FE4437" w:rsidRPr="00E04C98" w:rsidRDefault="00FE4437" w:rsidP="008F7F70">
            <w:pPr>
              <w:tabs>
                <w:tab w:val="num" w:pos="360"/>
              </w:tabs>
              <w:rPr>
                <w:sz w:val="24"/>
                <w:lang w:val="ru-RU"/>
              </w:rPr>
            </w:pPr>
            <w:r w:rsidRPr="001C0F4E">
              <w:rPr>
                <w:sz w:val="24"/>
                <w:lang w:val="ru-RU"/>
              </w:rPr>
              <w:t>заместитель директора по ВР</w:t>
            </w:r>
            <w:r w:rsidR="008F7F70">
              <w:rPr>
                <w:sz w:val="24"/>
                <w:lang w:val="ru-RU"/>
              </w:rPr>
              <w:t>, советник по воспитанию</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в течение года</w:t>
            </w:r>
          </w:p>
        </w:tc>
        <w:tc>
          <w:tcPr>
            <w:tcW w:w="5000" w:type="dxa"/>
          </w:tcPr>
          <w:p w:rsidR="00FE4437" w:rsidRPr="001C0F4E" w:rsidRDefault="00FE4437" w:rsidP="008F7F70">
            <w:pPr>
              <w:tabs>
                <w:tab w:val="num" w:pos="360"/>
              </w:tabs>
              <w:rPr>
                <w:sz w:val="24"/>
                <w:lang w:val="ru-RU"/>
              </w:rPr>
            </w:pPr>
            <w:r w:rsidRPr="001C0F4E">
              <w:rPr>
                <w:sz w:val="24"/>
                <w:lang w:val="ru-RU"/>
              </w:rPr>
              <w:t xml:space="preserve">заместитель директора по ВР, </w:t>
            </w:r>
            <w:r>
              <w:rPr>
                <w:sz w:val="24"/>
                <w:lang w:val="ru-RU"/>
              </w:rPr>
              <w:t xml:space="preserve">Советник по </w:t>
            </w:r>
            <w:r w:rsidR="008F7F70">
              <w:rPr>
                <w:sz w:val="24"/>
                <w:lang w:val="ru-RU"/>
              </w:rPr>
              <w:t>воспитанию</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58F5">
              <w:rPr>
                <w:i/>
                <w:sz w:val="24"/>
                <w:lang w:val="ru-RU"/>
              </w:rPr>
              <w:t xml:space="preserve"> </w:t>
            </w:r>
            <w:r w:rsidRPr="00EF58F5">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по мере небходимости</w:t>
            </w:r>
          </w:p>
        </w:tc>
        <w:tc>
          <w:tcPr>
            <w:tcW w:w="5000" w:type="dxa"/>
          </w:tcPr>
          <w:p w:rsidR="00FE4437" w:rsidRPr="001C0F4E" w:rsidRDefault="00FE4437" w:rsidP="004515A2">
            <w:pPr>
              <w:tabs>
                <w:tab w:val="num" w:pos="360"/>
              </w:tabs>
              <w:rPr>
                <w:sz w:val="24"/>
                <w:lang w:val="ru-RU"/>
              </w:rPr>
            </w:pPr>
            <w:r w:rsidRPr="001C0F4E">
              <w:rPr>
                <w:sz w:val="24"/>
                <w:lang w:val="ru-RU"/>
              </w:rPr>
              <w:t xml:space="preserve">заместитель директора по ВР, </w:t>
            </w:r>
            <w:r w:rsidR="004515A2">
              <w:rPr>
                <w:sz w:val="24"/>
                <w:lang w:val="ru-RU"/>
              </w:rPr>
              <w:t>завхоз</w:t>
            </w:r>
            <w:r w:rsidRPr="001C0F4E">
              <w:rPr>
                <w:sz w:val="24"/>
                <w:lang w:val="ru-RU"/>
              </w:rPr>
              <w:t xml:space="preserve">, </w:t>
            </w:r>
            <w:r w:rsidR="008F7F70">
              <w:rPr>
                <w:sz w:val="24"/>
                <w:lang w:val="ru-RU"/>
              </w:rPr>
              <w:t>с</w:t>
            </w:r>
            <w:r>
              <w:rPr>
                <w:sz w:val="24"/>
                <w:lang w:val="ru-RU"/>
              </w:rPr>
              <w:t xml:space="preserve">оветник по </w:t>
            </w:r>
            <w:r w:rsidR="008F7F70">
              <w:rPr>
                <w:sz w:val="24"/>
                <w:lang w:val="ru-RU"/>
              </w:rPr>
              <w:t>воспитанию, классные руководители</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по мере необходимости</w:t>
            </w:r>
          </w:p>
        </w:tc>
        <w:tc>
          <w:tcPr>
            <w:tcW w:w="5000" w:type="dxa"/>
          </w:tcPr>
          <w:p w:rsidR="00FE4437" w:rsidRPr="001C0F4E" w:rsidRDefault="004515A2" w:rsidP="0039188F">
            <w:pPr>
              <w:tabs>
                <w:tab w:val="num" w:pos="360"/>
              </w:tabs>
              <w:rPr>
                <w:sz w:val="24"/>
                <w:lang w:val="ru-RU"/>
              </w:rPr>
            </w:pPr>
            <w:r>
              <w:rPr>
                <w:sz w:val="24"/>
                <w:lang w:val="ru-RU"/>
              </w:rPr>
              <w:t>завхоз</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в течение года</w:t>
            </w:r>
          </w:p>
        </w:tc>
        <w:tc>
          <w:tcPr>
            <w:tcW w:w="5000" w:type="dxa"/>
          </w:tcPr>
          <w:p w:rsidR="00FE4437" w:rsidRPr="001C0F4E" w:rsidRDefault="00FE4437" w:rsidP="004515A2">
            <w:pPr>
              <w:tabs>
                <w:tab w:val="num" w:pos="360"/>
              </w:tabs>
              <w:rPr>
                <w:sz w:val="24"/>
                <w:lang w:val="ru-RU"/>
              </w:rPr>
            </w:pPr>
            <w:r>
              <w:rPr>
                <w:sz w:val="24"/>
                <w:lang w:val="ru-RU"/>
              </w:rPr>
              <w:t>библиотекарь</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по мере необходимости</w:t>
            </w:r>
          </w:p>
        </w:tc>
        <w:tc>
          <w:tcPr>
            <w:tcW w:w="5000" w:type="dxa"/>
          </w:tcPr>
          <w:p w:rsidR="00FE4437" w:rsidRDefault="00FE4437" w:rsidP="004515A2">
            <w:pPr>
              <w:tabs>
                <w:tab w:val="num" w:pos="360"/>
              </w:tabs>
              <w:rPr>
                <w:sz w:val="24"/>
                <w:lang w:val="ru-RU"/>
              </w:rPr>
            </w:pPr>
            <w:r w:rsidRPr="001C0F4E">
              <w:rPr>
                <w:sz w:val="24"/>
                <w:lang w:val="ru-RU"/>
              </w:rPr>
              <w:t xml:space="preserve">заместитель директора по ВР, </w:t>
            </w:r>
            <w:r w:rsidR="004515A2">
              <w:rPr>
                <w:sz w:val="24"/>
                <w:lang w:val="ru-RU"/>
              </w:rPr>
              <w:t>завхоз</w:t>
            </w:r>
            <w:r w:rsidRPr="001C0F4E">
              <w:rPr>
                <w:sz w:val="24"/>
                <w:lang w:val="ru-RU"/>
              </w:rPr>
              <w:t xml:space="preserve">, </w:t>
            </w:r>
            <w:r w:rsidR="004515A2">
              <w:rPr>
                <w:sz w:val="24"/>
                <w:lang w:val="ru-RU"/>
              </w:rPr>
              <w:t>с</w:t>
            </w:r>
            <w:r>
              <w:rPr>
                <w:sz w:val="24"/>
                <w:lang w:val="ru-RU"/>
              </w:rPr>
              <w:t xml:space="preserve">оветник по </w:t>
            </w:r>
            <w:r w:rsidR="004515A2">
              <w:rPr>
                <w:sz w:val="24"/>
                <w:lang w:val="ru-RU"/>
              </w:rPr>
              <w:t>воспитанию</w:t>
            </w:r>
          </w:p>
        </w:tc>
      </w:tr>
      <w:tr w:rsidR="00FE4437" w:rsidRPr="001C0F4E" w:rsidTr="0039188F">
        <w:tc>
          <w:tcPr>
            <w:tcW w:w="6232" w:type="dxa"/>
          </w:tcPr>
          <w:p w:rsidR="00FE4437" w:rsidRPr="00EF58F5" w:rsidRDefault="00FE4437" w:rsidP="0039188F">
            <w:pPr>
              <w:tabs>
                <w:tab w:val="num" w:pos="360"/>
              </w:tabs>
              <w:rPr>
                <w:sz w:val="24"/>
                <w:lang w:val="ru-RU"/>
              </w:rPr>
            </w:pPr>
            <w:r w:rsidRPr="00EF58F5">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FE4437" w:rsidRPr="00E04C98" w:rsidRDefault="00FE4437" w:rsidP="0039188F">
            <w:pPr>
              <w:tabs>
                <w:tab w:val="num" w:pos="360"/>
              </w:tabs>
              <w:jc w:val="center"/>
              <w:rPr>
                <w:sz w:val="24"/>
                <w:lang w:val="ru-RU"/>
              </w:rPr>
            </w:pPr>
            <w:r>
              <w:rPr>
                <w:sz w:val="24"/>
                <w:lang w:val="ru-RU"/>
              </w:rPr>
              <w:t>5-9</w:t>
            </w:r>
          </w:p>
        </w:tc>
        <w:tc>
          <w:tcPr>
            <w:tcW w:w="1768" w:type="dxa"/>
          </w:tcPr>
          <w:p w:rsidR="00FE4437" w:rsidRPr="00E04C98" w:rsidRDefault="00FE4437" w:rsidP="0039188F">
            <w:pPr>
              <w:tabs>
                <w:tab w:val="num" w:pos="360"/>
              </w:tabs>
              <w:jc w:val="center"/>
              <w:rPr>
                <w:sz w:val="24"/>
                <w:lang w:val="ru-RU"/>
              </w:rPr>
            </w:pPr>
            <w:r>
              <w:rPr>
                <w:sz w:val="24"/>
                <w:lang w:val="ru-RU"/>
              </w:rPr>
              <w:t>по мере необходимости</w:t>
            </w:r>
          </w:p>
        </w:tc>
        <w:tc>
          <w:tcPr>
            <w:tcW w:w="5000" w:type="dxa"/>
          </w:tcPr>
          <w:p w:rsidR="00FE4437" w:rsidRDefault="004515A2" w:rsidP="0039188F">
            <w:pPr>
              <w:tabs>
                <w:tab w:val="num" w:pos="360"/>
              </w:tabs>
              <w:rPr>
                <w:sz w:val="24"/>
                <w:lang w:val="ru-RU"/>
              </w:rPr>
            </w:pPr>
            <w:r w:rsidRPr="001C0F4E">
              <w:rPr>
                <w:sz w:val="24"/>
                <w:lang w:val="ru-RU"/>
              </w:rPr>
              <w:t>з</w:t>
            </w:r>
            <w:r>
              <w:rPr>
                <w:sz w:val="24"/>
                <w:lang w:val="ru-RU"/>
              </w:rPr>
              <w:t>аместитель директора по ВР,</w:t>
            </w:r>
            <w:r w:rsidRPr="001C0F4E">
              <w:rPr>
                <w:sz w:val="24"/>
                <w:lang w:val="ru-RU"/>
              </w:rPr>
              <w:t xml:space="preserve"> </w:t>
            </w:r>
            <w:r>
              <w:rPr>
                <w:sz w:val="24"/>
                <w:lang w:val="ru-RU"/>
              </w:rPr>
              <w:t>советник по воспитанию, классные руководители</w:t>
            </w:r>
          </w:p>
        </w:tc>
      </w:tr>
      <w:tr w:rsidR="00FE4437" w:rsidRPr="001C0F4E" w:rsidTr="0039188F">
        <w:tc>
          <w:tcPr>
            <w:tcW w:w="14276" w:type="dxa"/>
            <w:gridSpan w:val="4"/>
          </w:tcPr>
          <w:p w:rsidR="00FE4437" w:rsidRPr="00DF43F9" w:rsidRDefault="00FE4437" w:rsidP="0039188F">
            <w:pPr>
              <w:tabs>
                <w:tab w:val="num" w:pos="360"/>
              </w:tabs>
              <w:jc w:val="center"/>
              <w:rPr>
                <w:b/>
                <w:sz w:val="24"/>
                <w:lang w:val="ru-RU"/>
              </w:rPr>
            </w:pPr>
            <w:r>
              <w:rPr>
                <w:b/>
                <w:sz w:val="24"/>
                <w:lang w:val="ru-RU"/>
              </w:rPr>
              <w:t>Модуль «</w:t>
            </w:r>
            <w:r w:rsidRPr="00DF43F9">
              <w:rPr>
                <w:b/>
                <w:sz w:val="24"/>
                <w:lang w:val="ru-RU"/>
              </w:rPr>
              <w:t>Социальное партнерство (сетевое взаимодействие)</w:t>
            </w:r>
            <w:r>
              <w:rPr>
                <w:b/>
                <w:sz w:val="24"/>
                <w:lang w:val="ru-RU"/>
              </w:rPr>
              <w:t>»</w:t>
            </w:r>
          </w:p>
        </w:tc>
      </w:tr>
      <w:tr w:rsidR="00DF4983" w:rsidRPr="001C0F4E" w:rsidTr="00BA43E6">
        <w:tc>
          <w:tcPr>
            <w:tcW w:w="6232" w:type="dxa"/>
          </w:tcPr>
          <w:p w:rsidR="00DF4983" w:rsidRPr="008D23FA" w:rsidRDefault="00DF4983" w:rsidP="00BA43E6">
            <w:pPr>
              <w:tabs>
                <w:tab w:val="num" w:pos="360"/>
              </w:tabs>
              <w:rPr>
                <w:rFonts w:eastAsia="Calibri"/>
                <w:sz w:val="24"/>
                <w:lang w:val="ru-RU"/>
              </w:rPr>
            </w:pPr>
            <w:r>
              <w:rPr>
                <w:rFonts w:eastAsia="Calibri"/>
                <w:sz w:val="24"/>
                <w:lang w:val="ru-RU"/>
              </w:rPr>
              <w:t>Мероприятия</w:t>
            </w:r>
            <w:r w:rsidRPr="008D23FA">
              <w:rPr>
                <w:rFonts w:eastAsia="Calibri"/>
                <w:sz w:val="24"/>
                <w:lang w:val="ru-RU"/>
              </w:rPr>
              <w:t xml:space="preserve"> на период работы пришкольного оздоровительного лагеря</w:t>
            </w:r>
            <w:r>
              <w:rPr>
                <w:rFonts w:eastAsia="Calibri"/>
                <w:sz w:val="24"/>
                <w:lang w:val="ru-RU"/>
              </w:rPr>
              <w:t xml:space="preserve"> (по отдельному графику)</w:t>
            </w:r>
          </w:p>
        </w:tc>
        <w:tc>
          <w:tcPr>
            <w:tcW w:w="1276" w:type="dxa"/>
          </w:tcPr>
          <w:p w:rsidR="00DF4983" w:rsidRDefault="00DF4983" w:rsidP="00BA43E6">
            <w:pPr>
              <w:tabs>
                <w:tab w:val="num" w:pos="360"/>
              </w:tabs>
              <w:jc w:val="center"/>
              <w:rPr>
                <w:sz w:val="24"/>
                <w:lang w:val="ru-RU"/>
              </w:rPr>
            </w:pPr>
            <w:r>
              <w:rPr>
                <w:sz w:val="24"/>
                <w:lang w:val="ru-RU"/>
              </w:rPr>
              <w:t>5-9</w:t>
            </w:r>
          </w:p>
        </w:tc>
        <w:tc>
          <w:tcPr>
            <w:tcW w:w="1768" w:type="dxa"/>
          </w:tcPr>
          <w:p w:rsidR="00DF4983" w:rsidRDefault="00DF4983" w:rsidP="00BA43E6">
            <w:pPr>
              <w:tabs>
                <w:tab w:val="num" w:pos="360"/>
              </w:tabs>
              <w:jc w:val="center"/>
              <w:rPr>
                <w:sz w:val="24"/>
                <w:lang w:val="ru-RU"/>
              </w:rPr>
            </w:pPr>
            <w:r>
              <w:rPr>
                <w:sz w:val="24"/>
                <w:lang w:val="ru-RU"/>
              </w:rPr>
              <w:t>июнь</w:t>
            </w:r>
          </w:p>
        </w:tc>
        <w:tc>
          <w:tcPr>
            <w:tcW w:w="5000" w:type="dxa"/>
          </w:tcPr>
          <w:p w:rsidR="00DF4983" w:rsidRPr="001C0F4E" w:rsidRDefault="00DF4983" w:rsidP="00BA43E6">
            <w:pPr>
              <w:tabs>
                <w:tab w:val="num" w:pos="360"/>
              </w:tabs>
              <w:rPr>
                <w:sz w:val="24"/>
                <w:lang w:val="ru-RU"/>
              </w:rPr>
            </w:pPr>
            <w:r>
              <w:rPr>
                <w:sz w:val="24"/>
                <w:lang w:val="ru-RU"/>
              </w:rPr>
              <w:t>Библиотекарь филиала МКУК «Максатихинская межпоселенческая центральная библиотека», заведующая СДК п. Малышево,  классные руководители</w:t>
            </w:r>
          </w:p>
        </w:tc>
      </w:tr>
      <w:tr w:rsidR="00DF4983" w:rsidRPr="001C0F4E" w:rsidTr="0039188F">
        <w:tc>
          <w:tcPr>
            <w:tcW w:w="6232" w:type="dxa"/>
          </w:tcPr>
          <w:p w:rsidR="00DF4983" w:rsidRDefault="00DF4983" w:rsidP="0039188F">
            <w:pPr>
              <w:tabs>
                <w:tab w:val="num" w:pos="360"/>
              </w:tabs>
              <w:rPr>
                <w:rFonts w:eastAsia="Calibri"/>
                <w:sz w:val="24"/>
                <w:lang w:val="ru-RU"/>
              </w:rPr>
            </w:pPr>
            <w:r>
              <w:rPr>
                <w:rFonts w:eastAsia="Calibri"/>
                <w:sz w:val="24"/>
                <w:lang w:val="ru-RU"/>
              </w:rPr>
              <w:t>Тематические встречи по графику партнёров</w:t>
            </w:r>
          </w:p>
        </w:tc>
        <w:tc>
          <w:tcPr>
            <w:tcW w:w="1276" w:type="dxa"/>
          </w:tcPr>
          <w:p w:rsidR="00DF4983" w:rsidRDefault="00DF4983" w:rsidP="0039188F">
            <w:pPr>
              <w:tabs>
                <w:tab w:val="num" w:pos="360"/>
              </w:tabs>
              <w:jc w:val="center"/>
              <w:rPr>
                <w:sz w:val="24"/>
                <w:lang w:val="ru-RU"/>
              </w:rPr>
            </w:pPr>
            <w:r>
              <w:rPr>
                <w:sz w:val="24"/>
                <w:lang w:val="ru-RU"/>
              </w:rPr>
              <w:t>5-9</w:t>
            </w:r>
          </w:p>
        </w:tc>
        <w:tc>
          <w:tcPr>
            <w:tcW w:w="1768" w:type="dxa"/>
          </w:tcPr>
          <w:p w:rsidR="00DF4983" w:rsidRDefault="00DF4983" w:rsidP="0039188F">
            <w:pPr>
              <w:tabs>
                <w:tab w:val="num" w:pos="360"/>
              </w:tabs>
              <w:jc w:val="center"/>
              <w:rPr>
                <w:sz w:val="24"/>
                <w:lang w:val="ru-RU"/>
              </w:rPr>
            </w:pPr>
            <w:r>
              <w:rPr>
                <w:sz w:val="24"/>
                <w:lang w:val="ru-RU"/>
              </w:rPr>
              <w:t xml:space="preserve">В течение года </w:t>
            </w:r>
          </w:p>
        </w:tc>
        <w:tc>
          <w:tcPr>
            <w:tcW w:w="5000" w:type="dxa"/>
          </w:tcPr>
          <w:p w:rsidR="00DF4983" w:rsidRDefault="00DF4983" w:rsidP="00BA43E6">
            <w:pPr>
              <w:tabs>
                <w:tab w:val="num" w:pos="360"/>
              </w:tabs>
              <w:rPr>
                <w:sz w:val="24"/>
                <w:lang w:val="ru-RU"/>
              </w:rPr>
            </w:pPr>
            <w:r>
              <w:rPr>
                <w:sz w:val="24"/>
                <w:lang w:val="ru-RU"/>
              </w:rPr>
              <w:t>Библиотекарь филиала МКУК «Максатихинская межпоселенческая центральная библиотека»</w:t>
            </w:r>
          </w:p>
        </w:tc>
      </w:tr>
      <w:tr w:rsidR="00DF4983" w:rsidRPr="001C0F4E" w:rsidTr="0039188F">
        <w:tc>
          <w:tcPr>
            <w:tcW w:w="14276" w:type="dxa"/>
            <w:gridSpan w:val="4"/>
          </w:tcPr>
          <w:p w:rsidR="00DF4983" w:rsidRPr="003E71F5" w:rsidRDefault="00DF4983" w:rsidP="0039188F">
            <w:pPr>
              <w:tabs>
                <w:tab w:val="num" w:pos="360"/>
              </w:tabs>
              <w:jc w:val="center"/>
              <w:rPr>
                <w:b/>
                <w:sz w:val="24"/>
                <w:lang w:val="ru-RU"/>
              </w:rPr>
            </w:pPr>
            <w:r w:rsidRPr="003E71F5">
              <w:rPr>
                <w:b/>
                <w:sz w:val="24"/>
                <w:lang w:val="ru-RU"/>
              </w:rPr>
              <w:t>Модуль «Профилактика и безопасность»</w:t>
            </w:r>
          </w:p>
        </w:tc>
      </w:tr>
      <w:tr w:rsidR="00DF4983" w:rsidRPr="001C0F4E" w:rsidTr="0039188F">
        <w:tc>
          <w:tcPr>
            <w:tcW w:w="6232" w:type="dxa"/>
          </w:tcPr>
          <w:p w:rsidR="00DF4983" w:rsidRPr="001C0F4E" w:rsidRDefault="00DF4983" w:rsidP="0039188F">
            <w:pPr>
              <w:tabs>
                <w:tab w:val="num" w:pos="360"/>
              </w:tabs>
              <w:rPr>
                <w:sz w:val="24"/>
                <w:lang w:val="ru-RU"/>
              </w:rPr>
            </w:pPr>
            <w:r w:rsidRPr="001C0F4E">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DF4983" w:rsidRPr="001C0F4E" w:rsidRDefault="00DF4983" w:rsidP="0039188F">
            <w:pPr>
              <w:tabs>
                <w:tab w:val="num" w:pos="360"/>
              </w:tabs>
              <w:jc w:val="center"/>
              <w:rPr>
                <w:sz w:val="24"/>
              </w:rPr>
            </w:pPr>
            <w:r w:rsidRPr="001C0F4E">
              <w:rPr>
                <w:sz w:val="24"/>
              </w:rPr>
              <w:t>5-9</w:t>
            </w:r>
          </w:p>
        </w:tc>
        <w:tc>
          <w:tcPr>
            <w:tcW w:w="1768" w:type="dxa"/>
          </w:tcPr>
          <w:p w:rsidR="00DF4983" w:rsidRPr="001C0F4E" w:rsidRDefault="00DF4983" w:rsidP="0039188F">
            <w:pPr>
              <w:tabs>
                <w:tab w:val="num" w:pos="360"/>
              </w:tabs>
              <w:jc w:val="center"/>
              <w:rPr>
                <w:sz w:val="24"/>
              </w:rPr>
            </w:pPr>
            <w:r w:rsidRPr="001C0F4E">
              <w:rPr>
                <w:sz w:val="24"/>
              </w:rPr>
              <w:t>сентябрь</w:t>
            </w:r>
          </w:p>
        </w:tc>
        <w:tc>
          <w:tcPr>
            <w:tcW w:w="5000" w:type="dxa"/>
          </w:tcPr>
          <w:p w:rsidR="00DF4983" w:rsidRPr="001C0F4E" w:rsidRDefault="00DF4983" w:rsidP="0039188F">
            <w:pPr>
              <w:tabs>
                <w:tab w:val="num" w:pos="360"/>
              </w:tabs>
              <w:rPr>
                <w:sz w:val="24"/>
                <w:lang w:val="ru-RU"/>
              </w:rPr>
            </w:pPr>
            <w:r>
              <w:rPr>
                <w:sz w:val="24"/>
                <w:lang w:val="ru-RU"/>
              </w:rPr>
              <w:t>Учитель</w:t>
            </w:r>
            <w:r w:rsidRPr="001C0F4E">
              <w:rPr>
                <w:sz w:val="24"/>
                <w:lang w:val="ru-RU"/>
              </w:rPr>
              <w:t xml:space="preserve"> ОБЖ, классные руководители</w:t>
            </w:r>
          </w:p>
        </w:tc>
      </w:tr>
      <w:tr w:rsidR="0066684A" w:rsidRPr="001C0F4E" w:rsidTr="00BA43E6">
        <w:tc>
          <w:tcPr>
            <w:tcW w:w="6232" w:type="dxa"/>
          </w:tcPr>
          <w:p w:rsidR="0066684A" w:rsidRPr="0082454D" w:rsidRDefault="0066684A" w:rsidP="00BA43E6">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66684A" w:rsidRPr="0041514C" w:rsidRDefault="0066684A" w:rsidP="00BA43E6">
            <w:pPr>
              <w:tabs>
                <w:tab w:val="num" w:pos="360"/>
              </w:tabs>
              <w:jc w:val="center"/>
              <w:rPr>
                <w:sz w:val="24"/>
                <w:lang w:val="ru-RU"/>
              </w:rPr>
            </w:pPr>
            <w:r>
              <w:rPr>
                <w:sz w:val="24"/>
                <w:lang w:val="ru-RU"/>
              </w:rPr>
              <w:t>5-9</w:t>
            </w:r>
          </w:p>
        </w:tc>
        <w:tc>
          <w:tcPr>
            <w:tcW w:w="1768" w:type="dxa"/>
          </w:tcPr>
          <w:p w:rsidR="0066684A" w:rsidRPr="0041514C" w:rsidRDefault="0066684A" w:rsidP="00BA43E6">
            <w:pPr>
              <w:tabs>
                <w:tab w:val="num" w:pos="360"/>
              </w:tabs>
              <w:jc w:val="center"/>
              <w:rPr>
                <w:sz w:val="24"/>
                <w:lang w:val="ru-RU"/>
              </w:rPr>
            </w:pPr>
            <w:r w:rsidRPr="0041514C">
              <w:rPr>
                <w:sz w:val="24"/>
                <w:lang w:val="ru-RU"/>
              </w:rPr>
              <w:t>01.09</w:t>
            </w:r>
          </w:p>
        </w:tc>
        <w:tc>
          <w:tcPr>
            <w:tcW w:w="5000" w:type="dxa"/>
          </w:tcPr>
          <w:p w:rsidR="0066684A" w:rsidRDefault="0066684A" w:rsidP="00BA43E6">
            <w:pPr>
              <w:tabs>
                <w:tab w:val="num" w:pos="360"/>
              </w:tabs>
              <w:jc w:val="center"/>
              <w:rPr>
                <w:sz w:val="24"/>
                <w:lang w:val="ru-RU"/>
              </w:rPr>
            </w:pPr>
            <w:r>
              <w:rPr>
                <w:sz w:val="24"/>
                <w:lang w:val="ru-RU"/>
              </w:rPr>
              <w:t>Классные руководители, учитель ОБЖ</w:t>
            </w:r>
          </w:p>
        </w:tc>
      </w:tr>
      <w:tr w:rsidR="00DF4983" w:rsidRPr="002F56AA" w:rsidTr="0039188F">
        <w:tc>
          <w:tcPr>
            <w:tcW w:w="6232" w:type="dxa"/>
          </w:tcPr>
          <w:p w:rsidR="00DF4983" w:rsidRPr="001C0F4E" w:rsidRDefault="00DF4983" w:rsidP="0039188F">
            <w:pPr>
              <w:tabs>
                <w:tab w:val="num" w:pos="360"/>
              </w:tabs>
              <w:rPr>
                <w:sz w:val="24"/>
                <w:lang w:val="ru-RU"/>
              </w:rPr>
            </w:pPr>
            <w:r w:rsidRPr="001C0F4E">
              <w:rPr>
                <w:sz w:val="24"/>
                <w:lang w:val="ru-RU"/>
              </w:rPr>
              <w:t>Рейд по проверке наличия схем безопасного маршрута и наличия светоотражающих элементов у обучающихся</w:t>
            </w:r>
          </w:p>
        </w:tc>
        <w:tc>
          <w:tcPr>
            <w:tcW w:w="1276" w:type="dxa"/>
          </w:tcPr>
          <w:p w:rsidR="00DF4983" w:rsidRPr="001C0F4E" w:rsidRDefault="00DF4983" w:rsidP="0039188F">
            <w:pPr>
              <w:tabs>
                <w:tab w:val="num" w:pos="360"/>
              </w:tabs>
              <w:jc w:val="center"/>
              <w:rPr>
                <w:sz w:val="24"/>
              </w:rPr>
            </w:pPr>
            <w:r w:rsidRPr="001C0F4E">
              <w:rPr>
                <w:sz w:val="24"/>
              </w:rPr>
              <w:t>5-9</w:t>
            </w:r>
          </w:p>
        </w:tc>
        <w:tc>
          <w:tcPr>
            <w:tcW w:w="1768" w:type="dxa"/>
          </w:tcPr>
          <w:p w:rsidR="00DF4983" w:rsidRPr="001C0F4E" w:rsidRDefault="00DF4983" w:rsidP="0039188F">
            <w:pPr>
              <w:tabs>
                <w:tab w:val="num" w:pos="360"/>
              </w:tabs>
              <w:jc w:val="center"/>
              <w:rPr>
                <w:sz w:val="24"/>
              </w:rPr>
            </w:pPr>
            <w:r w:rsidRPr="001C0F4E">
              <w:rPr>
                <w:sz w:val="24"/>
              </w:rPr>
              <w:t>14 - 19.09</w:t>
            </w:r>
          </w:p>
        </w:tc>
        <w:tc>
          <w:tcPr>
            <w:tcW w:w="5000" w:type="dxa"/>
          </w:tcPr>
          <w:p w:rsidR="00DF4983" w:rsidRPr="001C0F4E" w:rsidRDefault="00DF4983" w:rsidP="0039188F">
            <w:pPr>
              <w:tabs>
                <w:tab w:val="num" w:pos="360"/>
              </w:tabs>
              <w:rPr>
                <w:sz w:val="24"/>
                <w:lang w:val="ru-RU"/>
              </w:rPr>
            </w:pPr>
            <w:r>
              <w:rPr>
                <w:sz w:val="24"/>
                <w:lang w:val="ru-RU"/>
              </w:rPr>
              <w:t>Учитель ОБЖ,  совет старшеклассников</w:t>
            </w:r>
          </w:p>
        </w:tc>
      </w:tr>
      <w:tr w:rsidR="00DF4983" w:rsidRPr="002F56AA" w:rsidTr="0039188F">
        <w:tc>
          <w:tcPr>
            <w:tcW w:w="6232" w:type="dxa"/>
          </w:tcPr>
          <w:p w:rsidR="00DF4983" w:rsidRPr="001C0F4E" w:rsidRDefault="00DF4983" w:rsidP="00DF4983">
            <w:pPr>
              <w:tabs>
                <w:tab w:val="num" w:pos="360"/>
              </w:tabs>
              <w:rPr>
                <w:sz w:val="24"/>
                <w:lang w:val="ru-RU"/>
              </w:rPr>
            </w:pPr>
            <w:r w:rsidRPr="001C0F4E">
              <w:rPr>
                <w:sz w:val="24"/>
                <w:lang w:val="ru-RU"/>
              </w:rPr>
              <w:t>Открытые уроки по предмету ОБЖ с привлечением специалистов «МЧС России»</w:t>
            </w:r>
          </w:p>
        </w:tc>
        <w:tc>
          <w:tcPr>
            <w:tcW w:w="1276" w:type="dxa"/>
          </w:tcPr>
          <w:p w:rsidR="00DF4983" w:rsidRPr="001C0F4E" w:rsidRDefault="00DF4983" w:rsidP="0039188F">
            <w:pPr>
              <w:tabs>
                <w:tab w:val="num" w:pos="360"/>
              </w:tabs>
              <w:jc w:val="center"/>
              <w:rPr>
                <w:sz w:val="24"/>
              </w:rPr>
            </w:pPr>
            <w:r w:rsidRPr="001C0F4E">
              <w:rPr>
                <w:sz w:val="24"/>
              </w:rPr>
              <w:t>5-7</w:t>
            </w:r>
          </w:p>
        </w:tc>
        <w:tc>
          <w:tcPr>
            <w:tcW w:w="1768" w:type="dxa"/>
          </w:tcPr>
          <w:p w:rsidR="00DF4983" w:rsidRPr="001C0F4E" w:rsidRDefault="0066684A" w:rsidP="0039188F">
            <w:pPr>
              <w:tabs>
                <w:tab w:val="num" w:pos="360"/>
              </w:tabs>
              <w:jc w:val="center"/>
              <w:rPr>
                <w:sz w:val="24"/>
              </w:rPr>
            </w:pPr>
            <w:r>
              <w:rPr>
                <w:sz w:val="24"/>
                <w:lang w:val="ru-RU"/>
              </w:rPr>
              <w:t>Сентябрь-</w:t>
            </w:r>
            <w:r w:rsidR="00DF4983" w:rsidRPr="001C0F4E">
              <w:rPr>
                <w:sz w:val="24"/>
              </w:rPr>
              <w:t>октябрь</w:t>
            </w:r>
          </w:p>
        </w:tc>
        <w:tc>
          <w:tcPr>
            <w:tcW w:w="5000" w:type="dxa"/>
          </w:tcPr>
          <w:p w:rsidR="00DF4983" w:rsidRPr="001C0F4E" w:rsidRDefault="00DF4983" w:rsidP="0039188F">
            <w:pPr>
              <w:tabs>
                <w:tab w:val="num" w:pos="360"/>
              </w:tabs>
              <w:rPr>
                <w:sz w:val="24"/>
                <w:lang w:val="ru-RU"/>
              </w:rPr>
            </w:pPr>
            <w:r>
              <w:rPr>
                <w:sz w:val="24"/>
                <w:lang w:val="ru-RU"/>
              </w:rPr>
              <w:t>Учитель</w:t>
            </w:r>
            <w:r w:rsidRPr="001C0F4E">
              <w:rPr>
                <w:sz w:val="24"/>
                <w:lang w:val="ru-RU"/>
              </w:rPr>
              <w:t xml:space="preserve"> ОБЖ, классные руководители</w:t>
            </w:r>
          </w:p>
        </w:tc>
      </w:tr>
      <w:tr w:rsidR="0066684A" w:rsidRPr="001C0F4E" w:rsidTr="00BA43E6">
        <w:tc>
          <w:tcPr>
            <w:tcW w:w="6232" w:type="dxa"/>
          </w:tcPr>
          <w:p w:rsidR="0066684A" w:rsidRPr="0082454D" w:rsidRDefault="0066684A" w:rsidP="0066684A">
            <w:pPr>
              <w:tabs>
                <w:tab w:val="num" w:pos="360"/>
              </w:tabs>
              <w:jc w:val="left"/>
              <w:rPr>
                <w:sz w:val="24"/>
                <w:lang w:val="ru-RU"/>
              </w:rPr>
            </w:pPr>
            <w:r>
              <w:rPr>
                <w:sz w:val="24"/>
                <w:lang w:val="ru-RU"/>
              </w:rPr>
              <w:t>Беседа на тему «Сигналы ГО. Алгоритм действий»</w:t>
            </w:r>
            <w:r w:rsidRPr="0082454D">
              <w:rPr>
                <w:sz w:val="24"/>
                <w:lang w:val="ru-RU"/>
              </w:rPr>
              <w:t xml:space="preserve"> (приурочен</w:t>
            </w:r>
            <w:r>
              <w:rPr>
                <w:sz w:val="24"/>
                <w:lang w:val="ru-RU"/>
              </w:rPr>
              <w:t>а</w:t>
            </w:r>
            <w:r w:rsidRPr="0082454D">
              <w:rPr>
                <w:sz w:val="24"/>
                <w:lang w:val="ru-RU"/>
              </w:rPr>
              <w:t xml:space="preserve"> ко Дню гражданской обороны Российской Федерации)</w:t>
            </w:r>
          </w:p>
        </w:tc>
        <w:tc>
          <w:tcPr>
            <w:tcW w:w="1276" w:type="dxa"/>
          </w:tcPr>
          <w:p w:rsidR="0066684A" w:rsidRPr="0041514C" w:rsidRDefault="0066684A" w:rsidP="00BA43E6">
            <w:pPr>
              <w:tabs>
                <w:tab w:val="num" w:pos="360"/>
              </w:tabs>
              <w:jc w:val="center"/>
              <w:rPr>
                <w:sz w:val="24"/>
                <w:lang w:val="ru-RU"/>
              </w:rPr>
            </w:pPr>
            <w:r>
              <w:rPr>
                <w:sz w:val="24"/>
                <w:lang w:val="ru-RU"/>
              </w:rPr>
              <w:t>5-9</w:t>
            </w:r>
          </w:p>
        </w:tc>
        <w:tc>
          <w:tcPr>
            <w:tcW w:w="1768" w:type="dxa"/>
          </w:tcPr>
          <w:p w:rsidR="0066684A" w:rsidRPr="0041514C" w:rsidRDefault="0066684A" w:rsidP="00BA43E6">
            <w:pPr>
              <w:tabs>
                <w:tab w:val="num" w:pos="360"/>
              </w:tabs>
              <w:jc w:val="center"/>
              <w:rPr>
                <w:sz w:val="24"/>
                <w:lang w:val="ru-RU"/>
              </w:rPr>
            </w:pPr>
            <w:r w:rsidRPr="0041514C">
              <w:rPr>
                <w:sz w:val="24"/>
                <w:lang w:val="ru-RU"/>
              </w:rPr>
              <w:t>04.10</w:t>
            </w:r>
          </w:p>
        </w:tc>
        <w:tc>
          <w:tcPr>
            <w:tcW w:w="5000" w:type="dxa"/>
          </w:tcPr>
          <w:p w:rsidR="0066684A" w:rsidRDefault="0066684A" w:rsidP="00BA43E6">
            <w:pPr>
              <w:tabs>
                <w:tab w:val="num" w:pos="360"/>
              </w:tabs>
              <w:jc w:val="center"/>
              <w:rPr>
                <w:sz w:val="24"/>
                <w:lang w:val="ru-RU"/>
              </w:rPr>
            </w:pPr>
            <w:r w:rsidRPr="001C0F4E">
              <w:rPr>
                <w:sz w:val="24"/>
                <w:lang w:val="ru-RU"/>
              </w:rPr>
              <w:t>кл. руководители</w:t>
            </w:r>
            <w:r>
              <w:rPr>
                <w:sz w:val="24"/>
                <w:lang w:val="ru-RU"/>
              </w:rPr>
              <w:t>, учитель ОБЖ, заместитель директора по ВР</w:t>
            </w:r>
          </w:p>
        </w:tc>
      </w:tr>
      <w:tr w:rsidR="00DF4983" w:rsidRPr="002F56AA" w:rsidTr="0039188F">
        <w:tc>
          <w:tcPr>
            <w:tcW w:w="6232" w:type="dxa"/>
          </w:tcPr>
          <w:p w:rsidR="00DF4983" w:rsidRPr="001C0F4E" w:rsidRDefault="00DF4983" w:rsidP="0039188F">
            <w:pPr>
              <w:tabs>
                <w:tab w:val="num" w:pos="360"/>
              </w:tabs>
              <w:rPr>
                <w:sz w:val="24"/>
                <w:lang w:val="ru-RU"/>
              </w:rPr>
            </w:pPr>
            <w:r w:rsidRPr="001C0F4E">
              <w:rPr>
                <w:sz w:val="24"/>
                <w:lang w:val="ru-RU"/>
              </w:rPr>
              <w:t>Объектовая тренировка эвакуации при угрозе террористического акта</w:t>
            </w:r>
          </w:p>
        </w:tc>
        <w:tc>
          <w:tcPr>
            <w:tcW w:w="1276" w:type="dxa"/>
          </w:tcPr>
          <w:p w:rsidR="00DF4983" w:rsidRPr="001C0F4E" w:rsidRDefault="00DF4983" w:rsidP="0039188F">
            <w:pPr>
              <w:tabs>
                <w:tab w:val="num" w:pos="360"/>
              </w:tabs>
              <w:jc w:val="center"/>
              <w:rPr>
                <w:sz w:val="24"/>
              </w:rPr>
            </w:pPr>
            <w:r w:rsidRPr="001C0F4E">
              <w:rPr>
                <w:sz w:val="24"/>
              </w:rPr>
              <w:t>5-9</w:t>
            </w:r>
          </w:p>
        </w:tc>
        <w:tc>
          <w:tcPr>
            <w:tcW w:w="1768" w:type="dxa"/>
          </w:tcPr>
          <w:p w:rsidR="00DF4983" w:rsidRPr="001C0F4E" w:rsidRDefault="00DF4983" w:rsidP="0039188F">
            <w:pPr>
              <w:tabs>
                <w:tab w:val="num" w:pos="360"/>
              </w:tabs>
              <w:jc w:val="center"/>
              <w:rPr>
                <w:sz w:val="24"/>
              </w:rPr>
            </w:pPr>
            <w:r w:rsidRPr="001C0F4E">
              <w:rPr>
                <w:sz w:val="24"/>
              </w:rPr>
              <w:t>октябрь</w:t>
            </w:r>
          </w:p>
        </w:tc>
        <w:tc>
          <w:tcPr>
            <w:tcW w:w="5000" w:type="dxa"/>
          </w:tcPr>
          <w:p w:rsidR="00DF4983" w:rsidRPr="001C0F4E" w:rsidRDefault="0066684A" w:rsidP="0039188F">
            <w:pPr>
              <w:tabs>
                <w:tab w:val="num" w:pos="360"/>
              </w:tabs>
              <w:rPr>
                <w:sz w:val="24"/>
                <w:lang w:val="ru-RU"/>
              </w:rPr>
            </w:pPr>
            <w:r>
              <w:rPr>
                <w:sz w:val="24"/>
                <w:lang w:val="ru-RU"/>
              </w:rPr>
              <w:t xml:space="preserve">Учитель </w:t>
            </w:r>
            <w:r w:rsidR="00DF4983" w:rsidRPr="001C0F4E">
              <w:rPr>
                <w:sz w:val="24"/>
                <w:lang w:val="ru-RU"/>
              </w:rPr>
              <w:t xml:space="preserve"> ОБЖ, </w:t>
            </w:r>
            <w:r>
              <w:rPr>
                <w:sz w:val="24"/>
                <w:lang w:val="ru-RU"/>
              </w:rPr>
              <w:t xml:space="preserve">заместитель директора по ВР, </w:t>
            </w:r>
            <w:r w:rsidR="00DF4983" w:rsidRPr="001C0F4E">
              <w:rPr>
                <w:sz w:val="24"/>
                <w:lang w:val="ru-RU"/>
              </w:rPr>
              <w:t>кл. руководители</w:t>
            </w:r>
          </w:p>
        </w:tc>
      </w:tr>
      <w:tr w:rsidR="00DF4983" w:rsidRPr="001C0F4E" w:rsidTr="0039188F">
        <w:tc>
          <w:tcPr>
            <w:tcW w:w="6232" w:type="dxa"/>
          </w:tcPr>
          <w:p w:rsidR="00DF4983" w:rsidRPr="001C0F4E" w:rsidRDefault="00DF4983" w:rsidP="0039188F">
            <w:pPr>
              <w:tabs>
                <w:tab w:val="num" w:pos="360"/>
              </w:tabs>
              <w:rPr>
                <w:sz w:val="24"/>
                <w:lang w:val="ru-RU"/>
              </w:rPr>
            </w:pPr>
            <w:r w:rsidRPr="001C0F4E">
              <w:rPr>
                <w:sz w:val="24"/>
                <w:lang w:val="ru-RU"/>
              </w:rPr>
              <w:t>Профилактические беседы с обучающимися «1 декабря – всемирный день со СПИДом»</w:t>
            </w:r>
          </w:p>
        </w:tc>
        <w:tc>
          <w:tcPr>
            <w:tcW w:w="1276" w:type="dxa"/>
          </w:tcPr>
          <w:p w:rsidR="00DF4983" w:rsidRPr="001C0F4E" w:rsidRDefault="00DF4983" w:rsidP="0039188F">
            <w:pPr>
              <w:tabs>
                <w:tab w:val="num" w:pos="360"/>
              </w:tabs>
              <w:jc w:val="center"/>
              <w:rPr>
                <w:sz w:val="24"/>
              </w:rPr>
            </w:pPr>
            <w:r w:rsidRPr="001C0F4E">
              <w:rPr>
                <w:sz w:val="24"/>
              </w:rPr>
              <w:t>8-9</w:t>
            </w:r>
          </w:p>
        </w:tc>
        <w:tc>
          <w:tcPr>
            <w:tcW w:w="1768" w:type="dxa"/>
          </w:tcPr>
          <w:p w:rsidR="00DF4983" w:rsidRPr="001C0F4E" w:rsidRDefault="00DF4983" w:rsidP="0039188F">
            <w:pPr>
              <w:tabs>
                <w:tab w:val="num" w:pos="360"/>
              </w:tabs>
              <w:jc w:val="center"/>
              <w:rPr>
                <w:sz w:val="24"/>
              </w:rPr>
            </w:pPr>
            <w:r w:rsidRPr="001C0F4E">
              <w:rPr>
                <w:sz w:val="24"/>
              </w:rPr>
              <w:t>01-05.12</w:t>
            </w:r>
          </w:p>
        </w:tc>
        <w:tc>
          <w:tcPr>
            <w:tcW w:w="5000" w:type="dxa"/>
          </w:tcPr>
          <w:p w:rsidR="00DF4983" w:rsidRPr="001C0F4E" w:rsidRDefault="00DF4983" w:rsidP="0039188F">
            <w:pPr>
              <w:tabs>
                <w:tab w:val="num" w:pos="360"/>
              </w:tabs>
              <w:rPr>
                <w:sz w:val="24"/>
                <w:lang w:val="ru-RU"/>
              </w:rPr>
            </w:pPr>
            <w:r w:rsidRPr="001C0F4E">
              <w:rPr>
                <w:sz w:val="24"/>
                <w:lang w:val="ru-RU"/>
              </w:rPr>
              <w:t>классные руководители, представители мед.учреждения</w:t>
            </w:r>
          </w:p>
        </w:tc>
      </w:tr>
      <w:tr w:rsidR="00DF4983" w:rsidRPr="001C0F4E" w:rsidTr="0039188F">
        <w:tc>
          <w:tcPr>
            <w:tcW w:w="6232" w:type="dxa"/>
          </w:tcPr>
          <w:p w:rsidR="00DF4983" w:rsidRPr="001C0F4E" w:rsidRDefault="00DF4983" w:rsidP="0066684A">
            <w:pPr>
              <w:tabs>
                <w:tab w:val="num" w:pos="360"/>
              </w:tabs>
              <w:rPr>
                <w:sz w:val="24"/>
                <w:lang w:val="ru-RU"/>
              </w:rPr>
            </w:pPr>
            <w:r w:rsidRPr="001C0F4E">
              <w:rPr>
                <w:sz w:val="24"/>
                <w:lang w:val="ru-RU"/>
              </w:rPr>
              <w:t>Работа с призывной комиссией</w:t>
            </w:r>
          </w:p>
        </w:tc>
        <w:tc>
          <w:tcPr>
            <w:tcW w:w="1276" w:type="dxa"/>
          </w:tcPr>
          <w:p w:rsidR="00DF4983" w:rsidRPr="001C0F4E" w:rsidRDefault="00DF4983" w:rsidP="0039188F">
            <w:pPr>
              <w:tabs>
                <w:tab w:val="num" w:pos="360"/>
              </w:tabs>
              <w:jc w:val="center"/>
              <w:rPr>
                <w:sz w:val="24"/>
              </w:rPr>
            </w:pPr>
            <w:r w:rsidRPr="001C0F4E">
              <w:rPr>
                <w:sz w:val="24"/>
              </w:rPr>
              <w:t>9</w:t>
            </w:r>
          </w:p>
        </w:tc>
        <w:tc>
          <w:tcPr>
            <w:tcW w:w="1768" w:type="dxa"/>
          </w:tcPr>
          <w:p w:rsidR="00DF4983" w:rsidRPr="0066684A" w:rsidRDefault="0066684A" w:rsidP="0039188F">
            <w:pPr>
              <w:tabs>
                <w:tab w:val="num" w:pos="360"/>
              </w:tabs>
              <w:jc w:val="center"/>
              <w:rPr>
                <w:sz w:val="24"/>
                <w:lang w:val="ru-RU"/>
              </w:rPr>
            </w:pPr>
            <w:r>
              <w:rPr>
                <w:sz w:val="24"/>
                <w:lang w:val="ru-RU"/>
              </w:rPr>
              <w:t>январь</w:t>
            </w:r>
          </w:p>
        </w:tc>
        <w:tc>
          <w:tcPr>
            <w:tcW w:w="5000" w:type="dxa"/>
          </w:tcPr>
          <w:p w:rsidR="00DF4983" w:rsidRPr="001C0F4E" w:rsidRDefault="0066684A" w:rsidP="0039188F">
            <w:pPr>
              <w:tabs>
                <w:tab w:val="num" w:pos="360"/>
              </w:tabs>
              <w:rPr>
                <w:sz w:val="24"/>
                <w:lang w:val="ru-RU"/>
              </w:rPr>
            </w:pPr>
            <w:r>
              <w:rPr>
                <w:sz w:val="24"/>
                <w:lang w:val="ru-RU"/>
              </w:rPr>
              <w:t xml:space="preserve">Заместитель директора по ВР, </w:t>
            </w:r>
            <w:r w:rsidR="00DF4983" w:rsidRPr="001C0F4E">
              <w:rPr>
                <w:sz w:val="24"/>
                <w:lang w:val="ru-RU"/>
              </w:rPr>
              <w:t xml:space="preserve"> кл. руководители</w:t>
            </w:r>
          </w:p>
        </w:tc>
      </w:tr>
      <w:tr w:rsidR="00DF4983" w:rsidRPr="001C0F4E" w:rsidTr="0039188F">
        <w:tc>
          <w:tcPr>
            <w:tcW w:w="6232" w:type="dxa"/>
          </w:tcPr>
          <w:p w:rsidR="00DF4983" w:rsidRPr="001C0F4E" w:rsidRDefault="00DF4983" w:rsidP="00B366EA">
            <w:pPr>
              <w:tabs>
                <w:tab w:val="num" w:pos="360"/>
              </w:tabs>
              <w:rPr>
                <w:sz w:val="24"/>
                <w:lang w:val="ru-RU"/>
              </w:rPr>
            </w:pPr>
            <w:r w:rsidRPr="001C0F4E">
              <w:rPr>
                <w:sz w:val="24"/>
                <w:lang w:val="ru-RU"/>
              </w:rPr>
              <w:t>Мероприятие, приуроченные к празднику «Д</w:t>
            </w:r>
            <w:r w:rsidR="00B366EA">
              <w:rPr>
                <w:sz w:val="24"/>
                <w:lang w:val="ru-RU"/>
              </w:rPr>
              <w:t>ень</w:t>
            </w:r>
            <w:r w:rsidRPr="001C0F4E">
              <w:rPr>
                <w:sz w:val="24"/>
                <w:lang w:val="ru-RU"/>
              </w:rPr>
              <w:t xml:space="preserve"> пожарной охраны» (открытые классные часы с приглашение сотрудников пожарной охраны</w:t>
            </w:r>
            <w:r w:rsidR="0066684A">
              <w:rPr>
                <w:sz w:val="24"/>
                <w:lang w:val="ru-RU"/>
              </w:rPr>
              <w:t>/ посещение пожарной части</w:t>
            </w:r>
            <w:r w:rsidRPr="001C0F4E">
              <w:rPr>
                <w:sz w:val="24"/>
                <w:lang w:val="ru-RU"/>
              </w:rPr>
              <w:t>)</w:t>
            </w:r>
          </w:p>
        </w:tc>
        <w:tc>
          <w:tcPr>
            <w:tcW w:w="1276" w:type="dxa"/>
          </w:tcPr>
          <w:p w:rsidR="00DF4983" w:rsidRPr="0066684A" w:rsidRDefault="00DF4983" w:rsidP="0066684A">
            <w:pPr>
              <w:tabs>
                <w:tab w:val="num" w:pos="360"/>
              </w:tabs>
              <w:jc w:val="center"/>
              <w:rPr>
                <w:sz w:val="24"/>
                <w:lang w:val="ru-RU"/>
              </w:rPr>
            </w:pPr>
            <w:r w:rsidRPr="001C0F4E">
              <w:rPr>
                <w:sz w:val="24"/>
              </w:rPr>
              <w:t>5-</w:t>
            </w:r>
            <w:r w:rsidR="0066684A">
              <w:rPr>
                <w:sz w:val="24"/>
                <w:lang w:val="ru-RU"/>
              </w:rPr>
              <w:t>9</w:t>
            </w:r>
          </w:p>
        </w:tc>
        <w:tc>
          <w:tcPr>
            <w:tcW w:w="1768" w:type="dxa"/>
          </w:tcPr>
          <w:p w:rsidR="00DF4983" w:rsidRPr="001C0F4E" w:rsidRDefault="00DF4983" w:rsidP="0039188F">
            <w:pPr>
              <w:tabs>
                <w:tab w:val="num" w:pos="360"/>
              </w:tabs>
              <w:jc w:val="center"/>
              <w:rPr>
                <w:sz w:val="24"/>
              </w:rPr>
            </w:pPr>
            <w:r w:rsidRPr="001C0F4E">
              <w:rPr>
                <w:sz w:val="24"/>
              </w:rPr>
              <w:t>апрель</w:t>
            </w:r>
          </w:p>
        </w:tc>
        <w:tc>
          <w:tcPr>
            <w:tcW w:w="5000" w:type="dxa"/>
          </w:tcPr>
          <w:p w:rsidR="00DF4983" w:rsidRPr="001C0F4E" w:rsidRDefault="0066684A" w:rsidP="0039188F">
            <w:pPr>
              <w:tabs>
                <w:tab w:val="num" w:pos="360"/>
              </w:tabs>
              <w:rPr>
                <w:sz w:val="24"/>
                <w:lang w:val="ru-RU"/>
              </w:rPr>
            </w:pPr>
            <w:r>
              <w:rPr>
                <w:sz w:val="24"/>
                <w:lang w:val="ru-RU"/>
              </w:rPr>
              <w:t xml:space="preserve">Учитель </w:t>
            </w:r>
            <w:r w:rsidR="00DF4983" w:rsidRPr="001C0F4E">
              <w:rPr>
                <w:sz w:val="24"/>
                <w:lang w:val="ru-RU"/>
              </w:rPr>
              <w:t xml:space="preserve"> ОБЖ, кл. руководители</w:t>
            </w:r>
          </w:p>
        </w:tc>
      </w:tr>
      <w:tr w:rsidR="002B4198" w:rsidRPr="001C0F4E" w:rsidTr="0039188F">
        <w:tc>
          <w:tcPr>
            <w:tcW w:w="6232" w:type="dxa"/>
          </w:tcPr>
          <w:p w:rsidR="002B4198" w:rsidRPr="002B4198" w:rsidRDefault="002B4198" w:rsidP="002B4198">
            <w:pPr>
              <w:rPr>
                <w:sz w:val="24"/>
                <w:lang w:val="ru-RU"/>
              </w:rPr>
            </w:pPr>
            <w:r w:rsidRPr="002B4198">
              <w:rPr>
                <w:sz w:val="24"/>
                <w:lang w:val="ru-RU"/>
              </w:rPr>
              <w:t>Комплекс мероприятий в рамках празднования Всемирного дня здоровья:</w:t>
            </w:r>
          </w:p>
          <w:p w:rsidR="002B4198" w:rsidRPr="002B4198" w:rsidRDefault="002B4198" w:rsidP="002B4198">
            <w:pPr>
              <w:pStyle w:val="a3"/>
              <w:numPr>
                <w:ilvl w:val="0"/>
                <w:numId w:val="42"/>
              </w:numPr>
              <w:contextualSpacing/>
              <w:jc w:val="left"/>
              <w:rPr>
                <w:rFonts w:ascii="Times New Roman"/>
                <w:sz w:val="24"/>
                <w:szCs w:val="24"/>
              </w:rPr>
            </w:pPr>
            <w:r w:rsidRPr="002B4198">
              <w:rPr>
                <w:rFonts w:ascii="Times New Roman"/>
                <w:sz w:val="24"/>
                <w:szCs w:val="24"/>
              </w:rPr>
              <w:t>Конкурсная программа на открытом воздухе</w:t>
            </w:r>
            <w:r>
              <w:rPr>
                <w:rFonts w:ascii="Times New Roman"/>
                <w:sz w:val="24"/>
                <w:szCs w:val="24"/>
                <w:lang w:val="ru-RU"/>
              </w:rPr>
              <w:t>;</w:t>
            </w:r>
            <w:r w:rsidRPr="002B4198">
              <w:rPr>
                <w:rFonts w:ascii="Times New Roman"/>
                <w:sz w:val="24"/>
                <w:szCs w:val="24"/>
              </w:rPr>
              <w:t xml:space="preserve"> </w:t>
            </w:r>
          </w:p>
          <w:p w:rsidR="002B4198" w:rsidRPr="002B4198" w:rsidRDefault="002B4198" w:rsidP="002B4198">
            <w:pPr>
              <w:pStyle w:val="a3"/>
              <w:numPr>
                <w:ilvl w:val="0"/>
                <w:numId w:val="42"/>
              </w:numPr>
              <w:contextualSpacing/>
              <w:jc w:val="left"/>
              <w:rPr>
                <w:rFonts w:ascii="Times New Roman"/>
                <w:sz w:val="24"/>
                <w:szCs w:val="24"/>
              </w:rPr>
            </w:pPr>
            <w:r w:rsidRPr="002B4198">
              <w:rPr>
                <w:rFonts w:ascii="Times New Roman"/>
                <w:sz w:val="24"/>
                <w:szCs w:val="24"/>
              </w:rPr>
              <w:t xml:space="preserve">Школьный конкурс агитационных плакатов «Мы за </w:t>
            </w:r>
            <w:r w:rsidRPr="002B4198">
              <w:rPr>
                <w:rFonts w:ascii="Times New Roman"/>
                <w:b/>
                <w:sz w:val="24"/>
                <w:szCs w:val="24"/>
              </w:rPr>
              <w:t>З</w:t>
            </w:r>
            <w:r w:rsidRPr="002B4198">
              <w:rPr>
                <w:rFonts w:ascii="Times New Roman"/>
                <w:sz w:val="24"/>
                <w:szCs w:val="24"/>
              </w:rPr>
              <w:t xml:space="preserve">ДОРОВЫЙ </w:t>
            </w:r>
            <w:r w:rsidRPr="002B4198">
              <w:rPr>
                <w:rFonts w:ascii="Times New Roman"/>
                <w:b/>
                <w:sz w:val="24"/>
                <w:szCs w:val="24"/>
              </w:rPr>
              <w:t>О</w:t>
            </w:r>
            <w:r w:rsidRPr="002B4198">
              <w:rPr>
                <w:rFonts w:ascii="Times New Roman"/>
                <w:sz w:val="24"/>
                <w:szCs w:val="24"/>
              </w:rPr>
              <w:t xml:space="preserve">БРАЗ </w:t>
            </w:r>
            <w:r w:rsidRPr="002B4198">
              <w:rPr>
                <w:rFonts w:ascii="Times New Roman"/>
                <w:b/>
                <w:sz w:val="24"/>
                <w:szCs w:val="24"/>
              </w:rPr>
              <w:t>Ж</w:t>
            </w:r>
            <w:r w:rsidRPr="002B4198">
              <w:rPr>
                <w:rFonts w:ascii="Times New Roman"/>
                <w:sz w:val="24"/>
                <w:szCs w:val="24"/>
              </w:rPr>
              <w:t>ИЗНИ»</w:t>
            </w:r>
            <w:r>
              <w:rPr>
                <w:rFonts w:ascii="Times New Roman"/>
                <w:sz w:val="24"/>
                <w:szCs w:val="24"/>
                <w:lang w:val="ru-RU"/>
              </w:rPr>
              <w:t>;</w:t>
            </w:r>
          </w:p>
          <w:p w:rsidR="002B4198" w:rsidRPr="001C0F4E" w:rsidRDefault="002B4198" w:rsidP="002B4198">
            <w:pPr>
              <w:numPr>
                <w:ilvl w:val="0"/>
                <w:numId w:val="42"/>
              </w:numPr>
              <w:rPr>
                <w:sz w:val="24"/>
                <w:lang w:val="ru-RU"/>
              </w:rPr>
            </w:pPr>
            <w:r w:rsidRPr="002B4198">
              <w:rPr>
                <w:sz w:val="24"/>
              </w:rPr>
              <w:t>Тематические классные часы</w:t>
            </w:r>
          </w:p>
        </w:tc>
        <w:tc>
          <w:tcPr>
            <w:tcW w:w="1276" w:type="dxa"/>
          </w:tcPr>
          <w:p w:rsidR="002B4198" w:rsidRPr="002B4198" w:rsidRDefault="002B4198" w:rsidP="0066684A">
            <w:pPr>
              <w:tabs>
                <w:tab w:val="num" w:pos="360"/>
              </w:tabs>
              <w:jc w:val="center"/>
              <w:rPr>
                <w:sz w:val="24"/>
                <w:lang w:val="ru-RU"/>
              </w:rPr>
            </w:pPr>
            <w:r>
              <w:rPr>
                <w:sz w:val="24"/>
                <w:lang w:val="ru-RU"/>
              </w:rPr>
              <w:t>5-9</w:t>
            </w:r>
          </w:p>
        </w:tc>
        <w:tc>
          <w:tcPr>
            <w:tcW w:w="1768" w:type="dxa"/>
          </w:tcPr>
          <w:p w:rsidR="002B4198" w:rsidRPr="002B4198" w:rsidRDefault="002B4198" w:rsidP="0039188F">
            <w:pPr>
              <w:tabs>
                <w:tab w:val="num" w:pos="360"/>
              </w:tabs>
              <w:jc w:val="center"/>
              <w:rPr>
                <w:sz w:val="24"/>
                <w:lang w:val="ru-RU"/>
              </w:rPr>
            </w:pPr>
            <w:r>
              <w:rPr>
                <w:sz w:val="24"/>
                <w:lang w:val="ru-RU"/>
              </w:rPr>
              <w:t>1-5.04</w:t>
            </w:r>
          </w:p>
        </w:tc>
        <w:tc>
          <w:tcPr>
            <w:tcW w:w="5000" w:type="dxa"/>
          </w:tcPr>
          <w:p w:rsidR="002B4198" w:rsidRDefault="002B4198" w:rsidP="0039188F">
            <w:pPr>
              <w:tabs>
                <w:tab w:val="num" w:pos="360"/>
              </w:tabs>
              <w:rPr>
                <w:sz w:val="24"/>
                <w:lang w:val="ru-RU"/>
              </w:rPr>
            </w:pPr>
          </w:p>
          <w:p w:rsidR="002B4198" w:rsidRDefault="002B4198" w:rsidP="0039188F">
            <w:pPr>
              <w:tabs>
                <w:tab w:val="num" w:pos="360"/>
              </w:tabs>
              <w:rPr>
                <w:sz w:val="24"/>
                <w:lang w:val="ru-RU"/>
              </w:rPr>
            </w:pPr>
          </w:p>
          <w:p w:rsidR="002B4198" w:rsidRDefault="002B4198" w:rsidP="0039188F">
            <w:pPr>
              <w:tabs>
                <w:tab w:val="num" w:pos="360"/>
              </w:tabs>
              <w:rPr>
                <w:sz w:val="24"/>
                <w:lang w:val="ru-RU"/>
              </w:rPr>
            </w:pPr>
            <w:r w:rsidRPr="002B4198">
              <w:rPr>
                <w:sz w:val="24"/>
                <w:lang w:val="ru-RU"/>
              </w:rPr>
              <w:t>учитель физической культуры</w:t>
            </w:r>
          </w:p>
          <w:p w:rsidR="002B4198" w:rsidRDefault="002B4198" w:rsidP="0039188F">
            <w:pPr>
              <w:tabs>
                <w:tab w:val="num" w:pos="360"/>
              </w:tabs>
              <w:rPr>
                <w:sz w:val="24"/>
                <w:lang w:val="ru-RU"/>
              </w:rPr>
            </w:pPr>
          </w:p>
          <w:p w:rsidR="002B4198" w:rsidRDefault="002B4198" w:rsidP="0039188F">
            <w:pPr>
              <w:tabs>
                <w:tab w:val="num" w:pos="360"/>
              </w:tabs>
              <w:rPr>
                <w:sz w:val="24"/>
                <w:lang w:val="ru-RU"/>
              </w:rPr>
            </w:pPr>
            <w:r>
              <w:rPr>
                <w:sz w:val="24"/>
                <w:lang w:val="ru-RU"/>
              </w:rPr>
              <w:t>классные руководители</w:t>
            </w:r>
          </w:p>
          <w:p w:rsidR="002B4198" w:rsidRPr="002B4198" w:rsidRDefault="002B4198" w:rsidP="0039188F">
            <w:pPr>
              <w:tabs>
                <w:tab w:val="num" w:pos="360"/>
              </w:tabs>
              <w:rPr>
                <w:sz w:val="24"/>
                <w:lang w:val="ru-RU"/>
              </w:rPr>
            </w:pPr>
            <w:r>
              <w:rPr>
                <w:sz w:val="24"/>
                <w:lang w:val="ru-RU"/>
              </w:rPr>
              <w:t>классные руководители</w:t>
            </w:r>
          </w:p>
        </w:tc>
      </w:tr>
      <w:tr w:rsidR="00DF4983" w:rsidRPr="001C0F4E" w:rsidTr="0039188F">
        <w:tc>
          <w:tcPr>
            <w:tcW w:w="14276" w:type="dxa"/>
            <w:gridSpan w:val="4"/>
          </w:tcPr>
          <w:p w:rsidR="00DF4983" w:rsidRPr="007722D0" w:rsidRDefault="00DF4983" w:rsidP="0039188F">
            <w:pPr>
              <w:tabs>
                <w:tab w:val="num" w:pos="360"/>
              </w:tabs>
              <w:jc w:val="center"/>
              <w:rPr>
                <w:b/>
                <w:sz w:val="24"/>
                <w:lang w:val="ru-RU"/>
              </w:rPr>
            </w:pPr>
            <w:r w:rsidRPr="007722D0">
              <w:rPr>
                <w:b/>
                <w:sz w:val="24"/>
                <w:lang w:val="ru-RU"/>
              </w:rPr>
              <w:t>ВАРИАТИВНЫЕ МОДУЛИ</w:t>
            </w:r>
          </w:p>
        </w:tc>
      </w:tr>
      <w:tr w:rsidR="00DF4983" w:rsidRPr="001C0F4E" w:rsidTr="0039188F">
        <w:tc>
          <w:tcPr>
            <w:tcW w:w="14276" w:type="dxa"/>
            <w:gridSpan w:val="4"/>
          </w:tcPr>
          <w:p w:rsidR="00DF4983" w:rsidRPr="002F56AA" w:rsidRDefault="00DF4983" w:rsidP="0039188F">
            <w:pPr>
              <w:tabs>
                <w:tab w:val="num" w:pos="360"/>
              </w:tabs>
              <w:jc w:val="center"/>
              <w:rPr>
                <w:b/>
                <w:sz w:val="24"/>
                <w:lang w:val="ru-RU"/>
              </w:rPr>
            </w:pPr>
            <w:r w:rsidRPr="002F56AA">
              <w:rPr>
                <w:b/>
                <w:sz w:val="24"/>
                <w:lang w:val="ru-RU"/>
              </w:rPr>
              <w:t>Модуль «Детские и общественные объединения»</w:t>
            </w:r>
          </w:p>
        </w:tc>
      </w:tr>
      <w:tr w:rsidR="00DF4983" w:rsidRPr="001C0F4E" w:rsidTr="0039188F">
        <w:tc>
          <w:tcPr>
            <w:tcW w:w="6232" w:type="dxa"/>
          </w:tcPr>
          <w:p w:rsidR="00DF4983" w:rsidRPr="001C0F4E" w:rsidRDefault="00DF4983" w:rsidP="0039188F">
            <w:pPr>
              <w:tabs>
                <w:tab w:val="num" w:pos="360"/>
              </w:tabs>
              <w:rPr>
                <w:sz w:val="24"/>
                <w:lang w:val="ru-RU"/>
              </w:rPr>
            </w:pPr>
            <w:r w:rsidRPr="001C0F4E">
              <w:rPr>
                <w:sz w:val="24"/>
                <w:lang w:val="ru-RU"/>
              </w:rPr>
              <w:t>Вступлен</w:t>
            </w:r>
            <w:r>
              <w:rPr>
                <w:sz w:val="24"/>
                <w:lang w:val="ru-RU"/>
              </w:rPr>
              <w:t>ие обучающихся в объединение РДДМ «Движение первых»</w:t>
            </w:r>
            <w:r w:rsidRPr="001C0F4E">
              <w:rPr>
                <w:sz w:val="24"/>
                <w:lang w:val="ru-RU"/>
              </w:rPr>
              <w:t xml:space="preserve"> (первичное отделение)</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8D0C11" w:rsidRDefault="00DF4983" w:rsidP="0039188F">
            <w:pPr>
              <w:tabs>
                <w:tab w:val="num" w:pos="360"/>
              </w:tabs>
              <w:jc w:val="center"/>
              <w:rPr>
                <w:sz w:val="24"/>
                <w:lang w:val="ru-RU"/>
              </w:rPr>
            </w:pPr>
            <w:r>
              <w:rPr>
                <w:sz w:val="24"/>
                <w:lang w:val="ru-RU"/>
              </w:rPr>
              <w:t>в течение года</w:t>
            </w:r>
          </w:p>
        </w:tc>
        <w:tc>
          <w:tcPr>
            <w:tcW w:w="5000" w:type="dxa"/>
          </w:tcPr>
          <w:p w:rsidR="00DF4983" w:rsidRPr="001C0F4E" w:rsidRDefault="00DF4983" w:rsidP="0039188F">
            <w:pPr>
              <w:tabs>
                <w:tab w:val="num" w:pos="360"/>
              </w:tabs>
              <w:rPr>
                <w:sz w:val="24"/>
              </w:rPr>
            </w:pPr>
            <w:r>
              <w:rPr>
                <w:sz w:val="24"/>
                <w:lang w:val="ru-RU"/>
              </w:rPr>
              <w:t>С</w:t>
            </w:r>
            <w:r>
              <w:rPr>
                <w:sz w:val="24"/>
              </w:rPr>
              <w:t>оветник</w:t>
            </w:r>
            <w:r w:rsidRPr="001C0F4E">
              <w:rPr>
                <w:sz w:val="24"/>
              </w:rPr>
              <w:t xml:space="preserve"> по воспитательной работе</w:t>
            </w:r>
          </w:p>
        </w:tc>
      </w:tr>
      <w:tr w:rsidR="00DF4983" w:rsidRPr="001C0F4E" w:rsidTr="0039188F">
        <w:tc>
          <w:tcPr>
            <w:tcW w:w="6232" w:type="dxa"/>
          </w:tcPr>
          <w:p w:rsidR="00DF4983" w:rsidRPr="001C0F4E" w:rsidRDefault="00DF4983" w:rsidP="0039188F">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знаний</w:t>
            </w:r>
          </w:p>
          <w:p w:rsidR="00DF4983" w:rsidRPr="001C0F4E" w:rsidRDefault="00DF4983" w:rsidP="0039188F">
            <w:pPr>
              <w:tabs>
                <w:tab w:val="num" w:pos="360"/>
              </w:tabs>
              <w:rPr>
                <w:sz w:val="24"/>
                <w:lang w:val="ru-RU"/>
              </w:rPr>
            </w:pPr>
          </w:p>
        </w:tc>
        <w:tc>
          <w:tcPr>
            <w:tcW w:w="1276" w:type="dxa"/>
          </w:tcPr>
          <w:p w:rsidR="00DF4983" w:rsidRPr="00121CCF"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01.09</w:t>
            </w:r>
          </w:p>
        </w:tc>
        <w:tc>
          <w:tcPr>
            <w:tcW w:w="5000" w:type="dxa"/>
          </w:tcPr>
          <w:p w:rsidR="00DF4983" w:rsidRPr="001C0F4E" w:rsidRDefault="00DF4983" w:rsidP="00D50F53">
            <w:pPr>
              <w:tabs>
                <w:tab w:val="num" w:pos="360"/>
              </w:tabs>
              <w:rPr>
                <w:sz w:val="24"/>
                <w:lang w:val="ru-RU"/>
              </w:rPr>
            </w:pPr>
            <w:r w:rsidRPr="001C0F4E">
              <w:rPr>
                <w:sz w:val="24"/>
                <w:lang w:val="ru-RU"/>
              </w:rPr>
              <w:t>советник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туризма</w:t>
            </w:r>
          </w:p>
          <w:p w:rsidR="00DF4983" w:rsidRPr="001C0F4E" w:rsidRDefault="00DF4983" w:rsidP="0039188F">
            <w:pPr>
              <w:ind w:right="-1"/>
              <w:rPr>
                <w:rFonts w:eastAsia="№Е"/>
                <w:color w:val="000000"/>
                <w:sz w:val="24"/>
                <w:lang w:val="ru-RU" w:eastAsia="ru-RU"/>
              </w:rPr>
            </w:pP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27.09</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w:t>
            </w:r>
            <w:r>
              <w:rPr>
                <w:rFonts w:eastAsia="№Е"/>
                <w:color w:val="000000"/>
                <w:sz w:val="24"/>
                <w:lang w:val="ru-RU" w:eastAsia="ru-RU"/>
              </w:rPr>
              <w:t>ю учителя</w:t>
            </w:r>
          </w:p>
          <w:p w:rsidR="00DF4983" w:rsidRDefault="00DF4983" w:rsidP="0039188F">
            <w:pPr>
              <w:ind w:right="-1"/>
              <w:rPr>
                <w:rFonts w:eastAsia="№Е"/>
                <w:color w:val="000000"/>
                <w:sz w:val="24"/>
                <w:lang w:val="ru-RU" w:eastAsia="ru-RU"/>
              </w:rPr>
            </w:pPr>
          </w:p>
        </w:tc>
        <w:tc>
          <w:tcPr>
            <w:tcW w:w="1276" w:type="dxa"/>
          </w:tcPr>
          <w:p w:rsidR="00DF4983" w:rsidRPr="002F56AA" w:rsidRDefault="00DF4983" w:rsidP="0039188F">
            <w:pPr>
              <w:tabs>
                <w:tab w:val="num" w:pos="360"/>
              </w:tabs>
              <w:jc w:val="center"/>
              <w:rPr>
                <w:sz w:val="24"/>
                <w:lang w:val="ru-RU"/>
              </w:rPr>
            </w:pPr>
            <w:r>
              <w:rPr>
                <w:sz w:val="24"/>
                <w:lang w:val="ru-RU"/>
              </w:rPr>
              <w:t>5-9</w:t>
            </w:r>
          </w:p>
        </w:tc>
        <w:tc>
          <w:tcPr>
            <w:tcW w:w="1768" w:type="dxa"/>
          </w:tcPr>
          <w:p w:rsidR="00DF4983" w:rsidRPr="002F56AA" w:rsidRDefault="00DF4983" w:rsidP="0039188F">
            <w:pPr>
              <w:tabs>
                <w:tab w:val="num" w:pos="360"/>
              </w:tabs>
              <w:jc w:val="center"/>
              <w:rPr>
                <w:sz w:val="24"/>
                <w:lang w:val="ru-RU"/>
              </w:rPr>
            </w:pPr>
            <w:r>
              <w:rPr>
                <w:sz w:val="24"/>
                <w:lang w:val="ru-RU"/>
              </w:rPr>
              <w:t>05.10</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народного единства</w:t>
            </w:r>
          </w:p>
          <w:p w:rsidR="00DF4983" w:rsidRPr="001C0F4E" w:rsidRDefault="00DF4983" w:rsidP="0039188F">
            <w:pPr>
              <w:ind w:right="-1"/>
              <w:rPr>
                <w:rFonts w:eastAsia="№Е"/>
                <w:color w:val="000000"/>
                <w:sz w:val="24"/>
                <w:lang w:val="ru-RU" w:eastAsia="ru-RU"/>
              </w:rPr>
            </w:pP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04.11</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матери</w:t>
            </w:r>
          </w:p>
          <w:p w:rsidR="00DF4983" w:rsidRPr="001C0F4E" w:rsidRDefault="00DF4983" w:rsidP="0039188F">
            <w:pPr>
              <w:ind w:right="-1"/>
              <w:rPr>
                <w:rFonts w:eastAsia="№Е"/>
                <w:color w:val="000000"/>
                <w:sz w:val="24"/>
                <w:lang w:val="ru-RU" w:eastAsia="ru-RU"/>
              </w:rPr>
            </w:pP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29.11</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8D0C11" w:rsidRDefault="00DF4983" w:rsidP="0039188F">
            <w:pPr>
              <w:ind w:right="-1"/>
              <w:rPr>
                <w:sz w:val="24"/>
                <w:lang w:val="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Героев Отечества</w:t>
            </w:r>
            <w:r>
              <w:rPr>
                <w:rFonts w:eastAsia="№Е"/>
                <w:color w:val="000000"/>
                <w:sz w:val="24"/>
                <w:lang w:val="ru-RU" w:eastAsia="ru-RU"/>
              </w:rPr>
              <w:t xml:space="preserve">, </w:t>
            </w:r>
            <w:r>
              <w:rPr>
                <w:rFonts w:eastAsia="№Е"/>
                <w:color w:val="000000"/>
                <w:sz w:val="24"/>
                <w:lang w:eastAsia="ru-RU"/>
              </w:rPr>
              <w:t xml:space="preserve"> </w:t>
            </w:r>
            <w:r w:rsidRPr="001C0F4E">
              <w:rPr>
                <w:rFonts w:eastAsia="№Е"/>
                <w:color w:val="000000"/>
                <w:sz w:val="24"/>
                <w:lang w:eastAsia="ru-RU"/>
              </w:rPr>
              <w:t>кинопросмотр</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09.12</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«Подари книгу» в Международный день книгодарения</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14.02</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защитника Отечества</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23.02</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2F56AA" w:rsidTr="0039188F">
        <w:tc>
          <w:tcPr>
            <w:tcW w:w="6232" w:type="dxa"/>
          </w:tcPr>
          <w:p w:rsidR="00DF4983" w:rsidRPr="001C0F4E" w:rsidRDefault="00DF4983" w:rsidP="0039188F">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Международному женскому дню</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08.03</w:t>
            </w:r>
          </w:p>
        </w:tc>
        <w:tc>
          <w:tcPr>
            <w:tcW w:w="5000" w:type="dxa"/>
          </w:tcPr>
          <w:p w:rsidR="00DF4983" w:rsidRPr="001C0F4E" w:rsidRDefault="00DF4983" w:rsidP="0039188F">
            <w:pPr>
              <w:tabs>
                <w:tab w:val="num" w:pos="360"/>
              </w:tabs>
              <w:rPr>
                <w:sz w:val="24"/>
                <w:lang w:val="ru-RU"/>
              </w:rPr>
            </w:pPr>
            <w:r>
              <w:rPr>
                <w:sz w:val="24"/>
                <w:lang w:val="ru-RU"/>
              </w:rPr>
              <w:t>С</w:t>
            </w:r>
            <w:r w:rsidRPr="001C0F4E">
              <w:rPr>
                <w:sz w:val="24"/>
                <w:lang w:val="ru-RU"/>
              </w:rPr>
              <w:t>оветник по воспитательной работе, классные руководители</w:t>
            </w:r>
          </w:p>
        </w:tc>
      </w:tr>
      <w:tr w:rsidR="00DF4983" w:rsidRPr="002F56AA" w:rsidTr="0039188F">
        <w:tc>
          <w:tcPr>
            <w:tcW w:w="6232" w:type="dxa"/>
          </w:tcPr>
          <w:p w:rsidR="00DF4983" w:rsidRPr="001C0F4E" w:rsidRDefault="00DF4983" w:rsidP="0039188F">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счастья</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20.03</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1C0F4E" w:rsidTr="0039188F">
        <w:tc>
          <w:tcPr>
            <w:tcW w:w="6232" w:type="dxa"/>
          </w:tcPr>
          <w:p w:rsidR="00DF4983" w:rsidRPr="001C0F4E" w:rsidRDefault="00DF4983" w:rsidP="0039188F">
            <w:pPr>
              <w:ind w:right="-1"/>
              <w:rPr>
                <w:rFonts w:eastAsia="№Е"/>
                <w:color w:val="000000"/>
                <w:sz w:val="24"/>
                <w:lang w:val="ru-RU" w:eastAsia="ru-RU"/>
              </w:rPr>
            </w:pPr>
            <w:r>
              <w:rPr>
                <w:rFonts w:eastAsia="№Е"/>
                <w:color w:val="000000"/>
                <w:sz w:val="24"/>
                <w:lang w:val="ru-RU" w:eastAsia="ru-RU"/>
              </w:rPr>
              <w:t>Дни единых действий: у</w:t>
            </w:r>
            <w:r w:rsidRPr="001C0F4E">
              <w:rPr>
                <w:rFonts w:eastAsia="№Е"/>
                <w:color w:val="000000"/>
                <w:sz w:val="24"/>
                <w:lang w:val="ru-RU" w:eastAsia="ru-RU"/>
              </w:rPr>
              <w:t>частие во Всероссийской акции, посвященной Дню смеха</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01.04</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2F56AA" w:rsidTr="0039188F">
        <w:tc>
          <w:tcPr>
            <w:tcW w:w="6232" w:type="dxa"/>
          </w:tcPr>
          <w:p w:rsidR="00DF4983" w:rsidRPr="001C0F4E" w:rsidRDefault="00DF4983" w:rsidP="0039188F">
            <w:pPr>
              <w:ind w:right="-1"/>
              <w:rPr>
                <w:rFonts w:eastAsia="№Е"/>
                <w:color w:val="000000"/>
                <w:sz w:val="24"/>
                <w:lang w:eastAsia="ru-RU"/>
              </w:rPr>
            </w:pPr>
            <w:r>
              <w:rPr>
                <w:rFonts w:eastAsia="№Е"/>
                <w:color w:val="000000"/>
                <w:sz w:val="24"/>
                <w:lang w:val="ru-RU" w:eastAsia="ru-RU"/>
              </w:rPr>
              <w:t>Дни единых действий: у</w:t>
            </w:r>
            <w:r w:rsidRPr="001C0F4E">
              <w:rPr>
                <w:rFonts w:eastAsia="№Е"/>
                <w:color w:val="000000"/>
                <w:sz w:val="24"/>
                <w:lang w:val="ru-RU" w:eastAsia="ru-RU"/>
              </w:rPr>
              <w:t xml:space="preserve">частие во Всероссийской акции, посвященной Дню </w:t>
            </w:r>
            <w:r w:rsidRPr="001C0F4E">
              <w:rPr>
                <w:rFonts w:eastAsia="№Е"/>
                <w:color w:val="000000"/>
                <w:sz w:val="24"/>
                <w:lang w:eastAsia="ru-RU"/>
              </w:rPr>
              <w:t>Победы</w:t>
            </w:r>
          </w:p>
        </w:tc>
        <w:tc>
          <w:tcPr>
            <w:tcW w:w="1276" w:type="dxa"/>
          </w:tcPr>
          <w:p w:rsidR="00DF4983" w:rsidRPr="008B1297" w:rsidRDefault="00DF4983" w:rsidP="0039188F">
            <w:pPr>
              <w:tabs>
                <w:tab w:val="num" w:pos="360"/>
              </w:tabs>
              <w:jc w:val="center"/>
              <w:rPr>
                <w:sz w:val="24"/>
                <w:lang w:val="ru-RU"/>
              </w:rPr>
            </w:pPr>
            <w:r>
              <w:rPr>
                <w:sz w:val="24"/>
                <w:lang w:val="ru-RU"/>
              </w:rPr>
              <w:t>5-9</w:t>
            </w:r>
          </w:p>
        </w:tc>
        <w:tc>
          <w:tcPr>
            <w:tcW w:w="1768" w:type="dxa"/>
          </w:tcPr>
          <w:p w:rsidR="00DF4983" w:rsidRPr="001C0F4E" w:rsidRDefault="00DF4983" w:rsidP="0039188F">
            <w:pPr>
              <w:tabs>
                <w:tab w:val="num" w:pos="360"/>
              </w:tabs>
              <w:jc w:val="center"/>
              <w:rPr>
                <w:sz w:val="24"/>
              </w:rPr>
            </w:pPr>
            <w:r w:rsidRPr="001C0F4E">
              <w:rPr>
                <w:sz w:val="24"/>
              </w:rPr>
              <w:t>09.05</w:t>
            </w:r>
          </w:p>
        </w:tc>
        <w:tc>
          <w:tcPr>
            <w:tcW w:w="5000" w:type="dxa"/>
          </w:tcPr>
          <w:p w:rsidR="00DF4983" w:rsidRPr="001C0F4E" w:rsidRDefault="00DF4983" w:rsidP="0039188F">
            <w:pPr>
              <w:tabs>
                <w:tab w:val="num" w:pos="360"/>
              </w:tabs>
              <w:rPr>
                <w:sz w:val="24"/>
                <w:lang w:val="ru-RU"/>
              </w:rPr>
            </w:pPr>
            <w:r>
              <w:rPr>
                <w:sz w:val="24"/>
                <w:lang w:val="ru-RU"/>
              </w:rPr>
              <w:t>Советник</w:t>
            </w:r>
            <w:r w:rsidRPr="001C0F4E">
              <w:rPr>
                <w:sz w:val="24"/>
                <w:lang w:val="ru-RU"/>
              </w:rPr>
              <w:t xml:space="preserve"> по воспитательной работе, классные руководители</w:t>
            </w:r>
          </w:p>
        </w:tc>
      </w:tr>
      <w:tr w:rsidR="00DF4983" w:rsidRPr="002F56AA" w:rsidTr="0039188F">
        <w:tc>
          <w:tcPr>
            <w:tcW w:w="14276" w:type="dxa"/>
            <w:gridSpan w:val="4"/>
          </w:tcPr>
          <w:p w:rsidR="00DF4983" w:rsidRPr="008B1297" w:rsidRDefault="00DF4983" w:rsidP="0039188F">
            <w:pPr>
              <w:tabs>
                <w:tab w:val="num" w:pos="360"/>
              </w:tabs>
              <w:jc w:val="center"/>
              <w:rPr>
                <w:b/>
                <w:sz w:val="24"/>
                <w:lang w:val="ru-RU"/>
              </w:rPr>
            </w:pPr>
            <w:r w:rsidRPr="008B1297">
              <w:rPr>
                <w:b/>
                <w:sz w:val="24"/>
                <w:lang w:val="ru-RU"/>
              </w:rPr>
              <w:t>Модуль «Школьные медиа»</w:t>
            </w:r>
          </w:p>
        </w:tc>
      </w:tr>
      <w:tr w:rsidR="00DF4983" w:rsidRPr="001C0F4E" w:rsidTr="0039188F">
        <w:tc>
          <w:tcPr>
            <w:tcW w:w="6232" w:type="dxa"/>
          </w:tcPr>
          <w:p w:rsidR="00DF4983" w:rsidRPr="008B1297" w:rsidRDefault="00DF4983" w:rsidP="0039188F">
            <w:pPr>
              <w:tabs>
                <w:tab w:val="num" w:pos="360"/>
              </w:tabs>
              <w:rPr>
                <w:sz w:val="24"/>
                <w:lang w:val="ru-RU"/>
              </w:rPr>
            </w:pPr>
            <w:r w:rsidRPr="008B1297">
              <w:rPr>
                <w:sz w:val="24"/>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DF4983" w:rsidRPr="008B1297" w:rsidRDefault="00DF4983" w:rsidP="0039188F">
            <w:pPr>
              <w:tabs>
                <w:tab w:val="num" w:pos="360"/>
              </w:tabs>
              <w:jc w:val="center"/>
              <w:rPr>
                <w:sz w:val="24"/>
                <w:lang w:val="ru-RU"/>
              </w:rPr>
            </w:pPr>
            <w:r>
              <w:rPr>
                <w:sz w:val="24"/>
              </w:rPr>
              <w:t>5-9</w:t>
            </w:r>
          </w:p>
        </w:tc>
        <w:tc>
          <w:tcPr>
            <w:tcW w:w="1768" w:type="dxa"/>
          </w:tcPr>
          <w:p w:rsidR="00DF4983" w:rsidRPr="008B1297" w:rsidRDefault="00DF4983" w:rsidP="0039188F">
            <w:pPr>
              <w:tabs>
                <w:tab w:val="num" w:pos="360"/>
              </w:tabs>
              <w:jc w:val="center"/>
              <w:rPr>
                <w:sz w:val="24"/>
                <w:lang w:val="ru-RU"/>
              </w:rPr>
            </w:pPr>
            <w:r>
              <w:rPr>
                <w:sz w:val="24"/>
                <w:lang w:val="ru-RU"/>
              </w:rPr>
              <w:t>1-05.11</w:t>
            </w:r>
          </w:p>
        </w:tc>
        <w:tc>
          <w:tcPr>
            <w:tcW w:w="5000" w:type="dxa"/>
          </w:tcPr>
          <w:p w:rsidR="00DF4983" w:rsidRPr="008B1297" w:rsidRDefault="00DF4983" w:rsidP="0039188F">
            <w:pPr>
              <w:tabs>
                <w:tab w:val="num" w:pos="360"/>
              </w:tabs>
              <w:rPr>
                <w:sz w:val="24"/>
                <w:lang w:val="ru-RU"/>
              </w:rPr>
            </w:pPr>
            <w:r w:rsidRPr="008B1297">
              <w:rPr>
                <w:sz w:val="24"/>
                <w:lang w:val="ru-RU"/>
              </w:rPr>
              <w:t>советники по воспитательной работе, классные руководители</w:t>
            </w:r>
          </w:p>
        </w:tc>
      </w:tr>
      <w:tr w:rsidR="00DF4983" w:rsidRPr="001C0F4E" w:rsidTr="0039188F">
        <w:tc>
          <w:tcPr>
            <w:tcW w:w="6232" w:type="dxa"/>
          </w:tcPr>
          <w:p w:rsidR="00DF4983" w:rsidRPr="008B1297" w:rsidRDefault="00DF4983" w:rsidP="0039188F">
            <w:pPr>
              <w:tabs>
                <w:tab w:val="num" w:pos="360"/>
              </w:tabs>
              <w:rPr>
                <w:sz w:val="24"/>
                <w:lang w:val="ru-RU"/>
              </w:rPr>
            </w:pPr>
            <w:r w:rsidRPr="008B1297">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DF4983" w:rsidRPr="0046670E" w:rsidRDefault="00DF4983" w:rsidP="0039188F">
            <w:pPr>
              <w:tabs>
                <w:tab w:val="num" w:pos="360"/>
              </w:tabs>
              <w:jc w:val="center"/>
              <w:rPr>
                <w:sz w:val="24"/>
              </w:rPr>
            </w:pPr>
            <w:r>
              <w:rPr>
                <w:sz w:val="24"/>
              </w:rPr>
              <w:t>5-9</w:t>
            </w:r>
          </w:p>
        </w:tc>
        <w:tc>
          <w:tcPr>
            <w:tcW w:w="1768" w:type="dxa"/>
          </w:tcPr>
          <w:p w:rsidR="00DF4983" w:rsidRPr="0046670E" w:rsidRDefault="00DF4983" w:rsidP="0039188F">
            <w:pPr>
              <w:tabs>
                <w:tab w:val="num" w:pos="360"/>
              </w:tabs>
              <w:jc w:val="center"/>
              <w:rPr>
                <w:sz w:val="24"/>
              </w:rPr>
            </w:pPr>
            <w:r w:rsidRPr="0046670E">
              <w:rPr>
                <w:sz w:val="24"/>
              </w:rPr>
              <w:t>январь</w:t>
            </w:r>
          </w:p>
        </w:tc>
        <w:tc>
          <w:tcPr>
            <w:tcW w:w="5000" w:type="dxa"/>
          </w:tcPr>
          <w:p w:rsidR="00DF4983" w:rsidRPr="008B1297" w:rsidRDefault="00DF4983" w:rsidP="0039188F">
            <w:pPr>
              <w:tabs>
                <w:tab w:val="num" w:pos="360"/>
              </w:tabs>
              <w:rPr>
                <w:sz w:val="24"/>
                <w:lang w:val="ru-RU"/>
              </w:rPr>
            </w:pPr>
            <w:r w:rsidRPr="008B1297">
              <w:rPr>
                <w:sz w:val="24"/>
                <w:lang w:val="ru-RU"/>
              </w:rPr>
              <w:t>советники по воспитательной работе, классные руководители</w:t>
            </w:r>
          </w:p>
        </w:tc>
      </w:tr>
      <w:tr w:rsidR="00DF4983" w:rsidRPr="0046670E" w:rsidTr="0039188F">
        <w:tc>
          <w:tcPr>
            <w:tcW w:w="6232" w:type="dxa"/>
          </w:tcPr>
          <w:p w:rsidR="00DF4983" w:rsidRPr="008B1297" w:rsidRDefault="00DF4983" w:rsidP="0039188F">
            <w:pPr>
              <w:tabs>
                <w:tab w:val="num" w:pos="360"/>
              </w:tabs>
              <w:rPr>
                <w:sz w:val="24"/>
                <w:lang w:val="ru-RU"/>
              </w:rPr>
            </w:pPr>
            <w:r w:rsidRPr="008B1297">
              <w:rPr>
                <w:sz w:val="24"/>
                <w:lang w:val="ru-RU"/>
              </w:rPr>
              <w:t>Кинолектории, посвященные Дню защитника Отечества</w:t>
            </w:r>
          </w:p>
        </w:tc>
        <w:tc>
          <w:tcPr>
            <w:tcW w:w="1276" w:type="dxa"/>
          </w:tcPr>
          <w:p w:rsidR="00DF4983" w:rsidRPr="0046670E" w:rsidRDefault="00DF4983" w:rsidP="0039188F">
            <w:pPr>
              <w:tabs>
                <w:tab w:val="num" w:pos="360"/>
              </w:tabs>
              <w:jc w:val="center"/>
              <w:rPr>
                <w:sz w:val="24"/>
              </w:rPr>
            </w:pPr>
            <w:r>
              <w:rPr>
                <w:sz w:val="24"/>
              </w:rPr>
              <w:t>5-9</w:t>
            </w:r>
          </w:p>
        </w:tc>
        <w:tc>
          <w:tcPr>
            <w:tcW w:w="1768" w:type="dxa"/>
          </w:tcPr>
          <w:p w:rsidR="00DF4983" w:rsidRPr="0046670E" w:rsidRDefault="00DF4983" w:rsidP="0039188F">
            <w:pPr>
              <w:tabs>
                <w:tab w:val="num" w:pos="360"/>
              </w:tabs>
              <w:jc w:val="center"/>
              <w:rPr>
                <w:sz w:val="24"/>
              </w:rPr>
            </w:pPr>
            <w:r w:rsidRPr="0046670E">
              <w:rPr>
                <w:sz w:val="24"/>
              </w:rPr>
              <w:t>февраль</w:t>
            </w:r>
          </w:p>
        </w:tc>
        <w:tc>
          <w:tcPr>
            <w:tcW w:w="5000" w:type="dxa"/>
          </w:tcPr>
          <w:p w:rsidR="00DF4983" w:rsidRPr="0046670E" w:rsidRDefault="00DF4983" w:rsidP="0039188F">
            <w:pPr>
              <w:tabs>
                <w:tab w:val="num" w:pos="360"/>
              </w:tabs>
              <w:rPr>
                <w:sz w:val="24"/>
              </w:rPr>
            </w:pPr>
            <w:r w:rsidRPr="0046670E">
              <w:rPr>
                <w:sz w:val="24"/>
              </w:rPr>
              <w:t>педагог-организатор, классные руководители</w:t>
            </w:r>
          </w:p>
        </w:tc>
      </w:tr>
      <w:tr w:rsidR="00DF4983" w:rsidRPr="001C0F4E" w:rsidTr="0039188F">
        <w:tc>
          <w:tcPr>
            <w:tcW w:w="6232" w:type="dxa"/>
          </w:tcPr>
          <w:p w:rsidR="00DF4983" w:rsidRPr="0046670E" w:rsidRDefault="00DF4983" w:rsidP="0039188F">
            <w:pPr>
              <w:tabs>
                <w:tab w:val="num" w:pos="360"/>
              </w:tabs>
              <w:rPr>
                <w:sz w:val="24"/>
              </w:rPr>
            </w:pPr>
            <w:r w:rsidRPr="008B1297">
              <w:rPr>
                <w:sz w:val="24"/>
                <w:lang w:val="ru-RU"/>
              </w:rPr>
              <w:t xml:space="preserve">Тематическая фотовыставка, видеопроекты, подкасты, посвященные Дню </w:t>
            </w:r>
            <w:r>
              <w:rPr>
                <w:sz w:val="24"/>
              </w:rPr>
              <w:t>Победы</w:t>
            </w:r>
            <w:r w:rsidRPr="0046670E">
              <w:rPr>
                <w:sz w:val="24"/>
              </w:rPr>
              <w:t xml:space="preserve"> – сайт школы, группа ВК)</w:t>
            </w:r>
          </w:p>
        </w:tc>
        <w:tc>
          <w:tcPr>
            <w:tcW w:w="1276" w:type="dxa"/>
          </w:tcPr>
          <w:p w:rsidR="00DF4983" w:rsidRPr="0046670E" w:rsidRDefault="00DF4983" w:rsidP="0039188F">
            <w:pPr>
              <w:tabs>
                <w:tab w:val="num" w:pos="360"/>
              </w:tabs>
              <w:jc w:val="center"/>
              <w:rPr>
                <w:sz w:val="24"/>
              </w:rPr>
            </w:pPr>
            <w:r>
              <w:rPr>
                <w:sz w:val="24"/>
              </w:rPr>
              <w:t>5-9</w:t>
            </w:r>
          </w:p>
        </w:tc>
        <w:tc>
          <w:tcPr>
            <w:tcW w:w="1768" w:type="dxa"/>
          </w:tcPr>
          <w:p w:rsidR="00DF4983" w:rsidRPr="0046670E" w:rsidRDefault="00DF4983" w:rsidP="0039188F">
            <w:pPr>
              <w:tabs>
                <w:tab w:val="num" w:pos="360"/>
              </w:tabs>
              <w:jc w:val="center"/>
              <w:rPr>
                <w:sz w:val="24"/>
              </w:rPr>
            </w:pPr>
            <w:r>
              <w:rPr>
                <w:sz w:val="24"/>
              </w:rPr>
              <w:t>01-09.05</w:t>
            </w:r>
          </w:p>
        </w:tc>
        <w:tc>
          <w:tcPr>
            <w:tcW w:w="5000" w:type="dxa"/>
          </w:tcPr>
          <w:p w:rsidR="00DF4983" w:rsidRPr="008B1297" w:rsidRDefault="00DF4983" w:rsidP="0039188F">
            <w:pPr>
              <w:tabs>
                <w:tab w:val="num" w:pos="360"/>
              </w:tabs>
              <w:rPr>
                <w:sz w:val="24"/>
                <w:lang w:val="ru-RU"/>
              </w:rPr>
            </w:pPr>
            <w:r w:rsidRPr="008B1297">
              <w:rPr>
                <w:sz w:val="24"/>
                <w:lang w:val="ru-RU"/>
              </w:rPr>
              <w:t>советники по воспитательной работе, классные руководители</w:t>
            </w:r>
            <w:r w:rsidR="00D50F53">
              <w:rPr>
                <w:sz w:val="24"/>
                <w:lang w:val="ru-RU"/>
              </w:rPr>
              <w:t>, заместитель по ВР</w:t>
            </w:r>
          </w:p>
        </w:tc>
      </w:tr>
      <w:tr w:rsidR="00DF4983" w:rsidRPr="001C0F4E" w:rsidTr="0039188F">
        <w:tc>
          <w:tcPr>
            <w:tcW w:w="6232" w:type="dxa"/>
          </w:tcPr>
          <w:p w:rsidR="00DF4983" w:rsidRPr="0046670E" w:rsidRDefault="00DF4983" w:rsidP="0039188F">
            <w:pPr>
              <w:tabs>
                <w:tab w:val="num" w:pos="360"/>
              </w:tabs>
              <w:rPr>
                <w:sz w:val="24"/>
              </w:rPr>
            </w:pPr>
            <w:r w:rsidRPr="0046670E">
              <w:rPr>
                <w:sz w:val="24"/>
              </w:rPr>
              <w:t>Кинолектории, пос</w:t>
            </w:r>
            <w:r>
              <w:rPr>
                <w:sz w:val="24"/>
              </w:rPr>
              <w:t>вященные Дню Победы</w:t>
            </w:r>
          </w:p>
        </w:tc>
        <w:tc>
          <w:tcPr>
            <w:tcW w:w="1276" w:type="dxa"/>
          </w:tcPr>
          <w:p w:rsidR="00DF4983" w:rsidRDefault="00DF4983" w:rsidP="0039188F">
            <w:pPr>
              <w:tabs>
                <w:tab w:val="num" w:pos="360"/>
              </w:tabs>
              <w:jc w:val="center"/>
              <w:rPr>
                <w:sz w:val="24"/>
              </w:rPr>
            </w:pPr>
            <w:r>
              <w:rPr>
                <w:sz w:val="24"/>
              </w:rPr>
              <w:t>5-9</w:t>
            </w:r>
          </w:p>
        </w:tc>
        <w:tc>
          <w:tcPr>
            <w:tcW w:w="1768" w:type="dxa"/>
          </w:tcPr>
          <w:p w:rsidR="00DF4983" w:rsidRDefault="00DF4983" w:rsidP="0039188F">
            <w:pPr>
              <w:tabs>
                <w:tab w:val="num" w:pos="360"/>
              </w:tabs>
              <w:jc w:val="center"/>
              <w:rPr>
                <w:sz w:val="24"/>
              </w:rPr>
            </w:pPr>
            <w:r>
              <w:rPr>
                <w:sz w:val="24"/>
              </w:rPr>
              <w:t>май</w:t>
            </w:r>
          </w:p>
        </w:tc>
        <w:tc>
          <w:tcPr>
            <w:tcW w:w="5000" w:type="dxa"/>
          </w:tcPr>
          <w:p w:rsidR="00DF4983" w:rsidRPr="0046670E" w:rsidRDefault="00DF4983" w:rsidP="0039188F">
            <w:pPr>
              <w:tabs>
                <w:tab w:val="num" w:pos="360"/>
              </w:tabs>
              <w:rPr>
                <w:sz w:val="24"/>
              </w:rPr>
            </w:pPr>
            <w:r>
              <w:rPr>
                <w:sz w:val="24"/>
              </w:rPr>
              <w:t>классные руководители</w:t>
            </w:r>
          </w:p>
        </w:tc>
      </w:tr>
      <w:tr w:rsidR="00DF4983" w:rsidRPr="001C0F4E" w:rsidTr="0039188F">
        <w:tc>
          <w:tcPr>
            <w:tcW w:w="6232" w:type="dxa"/>
          </w:tcPr>
          <w:p w:rsidR="00DF4983" w:rsidRPr="001C0F4E" w:rsidRDefault="00DF4983" w:rsidP="0039188F">
            <w:pPr>
              <w:tabs>
                <w:tab w:val="num" w:pos="360"/>
              </w:tabs>
              <w:rPr>
                <w:sz w:val="24"/>
                <w:lang w:val="ru-RU"/>
              </w:rPr>
            </w:pPr>
            <w:r w:rsidRPr="001C0F4E">
              <w:rPr>
                <w:sz w:val="24"/>
                <w:lang w:val="ru-RU"/>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Pr>
          <w:p w:rsidR="00DF4983" w:rsidRPr="001C0F4E" w:rsidRDefault="00DF4983" w:rsidP="0039188F">
            <w:pPr>
              <w:tabs>
                <w:tab w:val="num" w:pos="360"/>
              </w:tabs>
              <w:jc w:val="center"/>
              <w:rPr>
                <w:sz w:val="24"/>
              </w:rPr>
            </w:pPr>
            <w:r w:rsidRPr="001C0F4E">
              <w:rPr>
                <w:sz w:val="24"/>
              </w:rPr>
              <w:t>7-8</w:t>
            </w:r>
          </w:p>
        </w:tc>
        <w:tc>
          <w:tcPr>
            <w:tcW w:w="1768" w:type="dxa"/>
          </w:tcPr>
          <w:p w:rsidR="00DF4983" w:rsidRPr="001C0F4E" w:rsidRDefault="00DF4983" w:rsidP="0039188F">
            <w:pPr>
              <w:tabs>
                <w:tab w:val="num" w:pos="360"/>
              </w:tabs>
              <w:jc w:val="center"/>
              <w:rPr>
                <w:sz w:val="24"/>
              </w:rPr>
            </w:pPr>
            <w:r w:rsidRPr="001C0F4E">
              <w:rPr>
                <w:sz w:val="24"/>
              </w:rPr>
              <w:t>25-30.01,</w:t>
            </w:r>
          </w:p>
        </w:tc>
        <w:tc>
          <w:tcPr>
            <w:tcW w:w="5000" w:type="dxa"/>
          </w:tcPr>
          <w:p w:rsidR="00DF4983" w:rsidRPr="001C0F4E" w:rsidRDefault="00DF4983" w:rsidP="0039188F">
            <w:pPr>
              <w:tabs>
                <w:tab w:val="num" w:pos="360"/>
              </w:tabs>
              <w:rPr>
                <w:sz w:val="24"/>
                <w:lang w:val="ru-RU"/>
              </w:rPr>
            </w:pPr>
            <w:r w:rsidRPr="001C0F4E">
              <w:rPr>
                <w:sz w:val="24"/>
                <w:lang w:val="ru-RU"/>
              </w:rPr>
              <w:t>педагог-библиотекарь, советники по воспитательной работе</w:t>
            </w:r>
          </w:p>
        </w:tc>
      </w:tr>
      <w:tr w:rsidR="00DF4983" w:rsidRPr="0046670E" w:rsidTr="0039188F">
        <w:tc>
          <w:tcPr>
            <w:tcW w:w="6232" w:type="dxa"/>
          </w:tcPr>
          <w:p w:rsidR="00DF4983" w:rsidRPr="001C0F4E" w:rsidRDefault="00DF4983" w:rsidP="0039188F">
            <w:pPr>
              <w:tabs>
                <w:tab w:val="num" w:pos="360"/>
              </w:tabs>
              <w:rPr>
                <w:sz w:val="24"/>
              </w:rPr>
            </w:pPr>
            <w:r w:rsidRPr="001C0F4E">
              <w:rPr>
                <w:sz w:val="24"/>
              </w:rPr>
              <w:t>Работа почты «Валентинка»</w:t>
            </w:r>
          </w:p>
        </w:tc>
        <w:tc>
          <w:tcPr>
            <w:tcW w:w="1276" w:type="dxa"/>
          </w:tcPr>
          <w:p w:rsidR="00DF4983" w:rsidRPr="001C0F4E" w:rsidRDefault="00DF4983" w:rsidP="0039188F">
            <w:pPr>
              <w:tabs>
                <w:tab w:val="num" w:pos="360"/>
              </w:tabs>
              <w:jc w:val="center"/>
              <w:rPr>
                <w:sz w:val="24"/>
              </w:rPr>
            </w:pPr>
            <w:r w:rsidRPr="001C0F4E">
              <w:rPr>
                <w:sz w:val="24"/>
              </w:rPr>
              <w:t>5-9</w:t>
            </w:r>
          </w:p>
        </w:tc>
        <w:tc>
          <w:tcPr>
            <w:tcW w:w="1768" w:type="dxa"/>
          </w:tcPr>
          <w:p w:rsidR="00DF4983" w:rsidRPr="001C0F4E" w:rsidRDefault="00DF4983" w:rsidP="0039188F">
            <w:pPr>
              <w:tabs>
                <w:tab w:val="num" w:pos="360"/>
              </w:tabs>
              <w:jc w:val="center"/>
              <w:rPr>
                <w:sz w:val="24"/>
              </w:rPr>
            </w:pPr>
            <w:r w:rsidRPr="001C0F4E">
              <w:rPr>
                <w:sz w:val="24"/>
              </w:rPr>
              <w:t>12-14.02</w:t>
            </w:r>
          </w:p>
        </w:tc>
        <w:tc>
          <w:tcPr>
            <w:tcW w:w="5000" w:type="dxa"/>
          </w:tcPr>
          <w:p w:rsidR="00DF4983" w:rsidRPr="00D50F53" w:rsidRDefault="00D50F53" w:rsidP="0039188F">
            <w:pPr>
              <w:tabs>
                <w:tab w:val="num" w:pos="360"/>
              </w:tabs>
              <w:rPr>
                <w:sz w:val="24"/>
                <w:lang w:val="ru-RU"/>
              </w:rPr>
            </w:pPr>
            <w:r>
              <w:rPr>
                <w:sz w:val="24"/>
                <w:lang w:val="ru-RU"/>
              </w:rPr>
              <w:t>Совет старшеклассников</w:t>
            </w:r>
          </w:p>
        </w:tc>
      </w:tr>
      <w:tr w:rsidR="00DF4983" w:rsidRPr="00D50F53" w:rsidTr="0039188F">
        <w:tc>
          <w:tcPr>
            <w:tcW w:w="6232" w:type="dxa"/>
          </w:tcPr>
          <w:p w:rsidR="00DF4983" w:rsidRPr="001C0F4E" w:rsidRDefault="00DF4983" w:rsidP="0039188F">
            <w:pPr>
              <w:tabs>
                <w:tab w:val="num" w:pos="360"/>
              </w:tabs>
              <w:rPr>
                <w:sz w:val="24"/>
                <w:lang w:val="ru-RU"/>
              </w:rPr>
            </w:pPr>
            <w:r w:rsidRPr="001C0F4E">
              <w:rPr>
                <w:sz w:val="24"/>
                <w:lang w:val="ru-RU"/>
              </w:rPr>
              <w:t>Выставка рисунков и плакатов «С днем защитника Отечества»</w:t>
            </w:r>
          </w:p>
        </w:tc>
        <w:tc>
          <w:tcPr>
            <w:tcW w:w="1276" w:type="dxa"/>
          </w:tcPr>
          <w:p w:rsidR="00DF4983" w:rsidRPr="001C0F4E" w:rsidRDefault="00DF4983" w:rsidP="0039188F">
            <w:pPr>
              <w:tabs>
                <w:tab w:val="num" w:pos="360"/>
              </w:tabs>
              <w:jc w:val="center"/>
              <w:rPr>
                <w:sz w:val="24"/>
              </w:rPr>
            </w:pPr>
            <w:r w:rsidRPr="001C0F4E">
              <w:rPr>
                <w:sz w:val="24"/>
              </w:rPr>
              <w:t>5-9</w:t>
            </w:r>
          </w:p>
        </w:tc>
        <w:tc>
          <w:tcPr>
            <w:tcW w:w="1768" w:type="dxa"/>
          </w:tcPr>
          <w:p w:rsidR="00DF4983" w:rsidRPr="001C0F4E" w:rsidRDefault="00DF4983" w:rsidP="0039188F">
            <w:pPr>
              <w:tabs>
                <w:tab w:val="num" w:pos="360"/>
              </w:tabs>
              <w:jc w:val="center"/>
              <w:rPr>
                <w:sz w:val="24"/>
              </w:rPr>
            </w:pPr>
            <w:r w:rsidRPr="001C0F4E">
              <w:rPr>
                <w:sz w:val="24"/>
              </w:rPr>
              <w:t>16-23.02</w:t>
            </w:r>
          </w:p>
        </w:tc>
        <w:tc>
          <w:tcPr>
            <w:tcW w:w="5000" w:type="dxa"/>
          </w:tcPr>
          <w:p w:rsidR="00DF4983" w:rsidRPr="00D50F53" w:rsidRDefault="00D50F53" w:rsidP="0039188F">
            <w:pPr>
              <w:tabs>
                <w:tab w:val="num" w:pos="360"/>
              </w:tabs>
              <w:rPr>
                <w:sz w:val="24"/>
                <w:lang w:val="ru-RU"/>
              </w:rPr>
            </w:pPr>
            <w:r>
              <w:rPr>
                <w:sz w:val="24"/>
                <w:lang w:val="ru-RU"/>
              </w:rPr>
              <w:t>Заместитель директора по ВР, советник по воспитанию,</w:t>
            </w:r>
            <w:r w:rsidR="00DF4983" w:rsidRPr="00D50F53">
              <w:rPr>
                <w:sz w:val="24"/>
                <w:lang w:val="ru-RU"/>
              </w:rPr>
              <w:t xml:space="preserve"> кл. руководители</w:t>
            </w:r>
          </w:p>
        </w:tc>
      </w:tr>
      <w:tr w:rsidR="00DF4983" w:rsidRPr="001C0F4E" w:rsidTr="0039188F">
        <w:tc>
          <w:tcPr>
            <w:tcW w:w="6232" w:type="dxa"/>
          </w:tcPr>
          <w:p w:rsidR="008226BB" w:rsidRPr="008226BB" w:rsidRDefault="008226BB" w:rsidP="008226BB">
            <w:pPr>
              <w:rPr>
                <w:sz w:val="24"/>
                <w:lang w:val="ru-RU"/>
              </w:rPr>
            </w:pPr>
            <w:r w:rsidRPr="008226BB">
              <w:rPr>
                <w:sz w:val="28"/>
                <w:szCs w:val="28"/>
                <w:lang w:val="ru-RU"/>
              </w:rPr>
              <w:t xml:space="preserve">В </w:t>
            </w:r>
            <w:r w:rsidRPr="008226BB">
              <w:rPr>
                <w:sz w:val="24"/>
                <w:lang w:val="ru-RU"/>
              </w:rPr>
              <w:t>рамках празднования дня космонавтики:</w:t>
            </w:r>
          </w:p>
          <w:p w:rsidR="008226BB" w:rsidRPr="008226BB" w:rsidRDefault="008226BB" w:rsidP="008226BB">
            <w:pPr>
              <w:pStyle w:val="a3"/>
              <w:numPr>
                <w:ilvl w:val="0"/>
                <w:numId w:val="43"/>
              </w:numPr>
              <w:contextualSpacing/>
              <w:jc w:val="left"/>
              <w:rPr>
                <w:rFonts w:ascii="Times New Roman"/>
                <w:sz w:val="24"/>
                <w:szCs w:val="24"/>
              </w:rPr>
            </w:pPr>
            <w:r w:rsidRPr="008226BB">
              <w:rPr>
                <w:rFonts w:ascii="Times New Roman"/>
                <w:sz w:val="24"/>
                <w:szCs w:val="24"/>
              </w:rPr>
              <w:t>Конкурс рисунков на тему «Космическое путешествие»;</w:t>
            </w:r>
          </w:p>
          <w:p w:rsidR="00DF4983" w:rsidRPr="008226BB" w:rsidRDefault="008226BB" w:rsidP="008226BB">
            <w:pPr>
              <w:pStyle w:val="a3"/>
              <w:numPr>
                <w:ilvl w:val="0"/>
                <w:numId w:val="43"/>
              </w:numPr>
              <w:contextualSpacing/>
              <w:jc w:val="left"/>
              <w:rPr>
                <w:rFonts w:ascii="Times New Roman"/>
                <w:sz w:val="24"/>
                <w:szCs w:val="24"/>
              </w:rPr>
            </w:pPr>
            <w:r w:rsidRPr="008226BB">
              <w:rPr>
                <w:rFonts w:ascii="Times New Roman"/>
                <w:sz w:val="24"/>
                <w:szCs w:val="24"/>
              </w:rPr>
              <w:t>Конкурс моделирования космических летательных аппаратов с последующим оформлением школьной выставки</w:t>
            </w:r>
            <w:r>
              <w:rPr>
                <w:rFonts w:ascii="Times New Roman"/>
                <w:sz w:val="24"/>
                <w:szCs w:val="24"/>
                <w:lang w:val="ru-RU"/>
              </w:rPr>
              <w:t>.</w:t>
            </w:r>
          </w:p>
        </w:tc>
        <w:tc>
          <w:tcPr>
            <w:tcW w:w="1276" w:type="dxa"/>
          </w:tcPr>
          <w:p w:rsidR="00DF4983" w:rsidRPr="001C0F4E" w:rsidRDefault="00DF4983" w:rsidP="0039188F">
            <w:pPr>
              <w:tabs>
                <w:tab w:val="num" w:pos="360"/>
              </w:tabs>
              <w:jc w:val="center"/>
              <w:rPr>
                <w:sz w:val="24"/>
              </w:rPr>
            </w:pPr>
            <w:r w:rsidRPr="001C0F4E">
              <w:rPr>
                <w:sz w:val="24"/>
              </w:rPr>
              <w:t>5-8</w:t>
            </w:r>
          </w:p>
        </w:tc>
        <w:tc>
          <w:tcPr>
            <w:tcW w:w="1768" w:type="dxa"/>
          </w:tcPr>
          <w:p w:rsidR="00DF4983" w:rsidRPr="001C0F4E" w:rsidRDefault="008226BB" w:rsidP="0039188F">
            <w:pPr>
              <w:tabs>
                <w:tab w:val="num" w:pos="360"/>
              </w:tabs>
              <w:jc w:val="center"/>
              <w:rPr>
                <w:sz w:val="24"/>
              </w:rPr>
            </w:pPr>
            <w:r>
              <w:rPr>
                <w:sz w:val="24"/>
                <w:lang w:val="ru-RU"/>
              </w:rPr>
              <w:t>1</w:t>
            </w:r>
            <w:r w:rsidR="00DF4983" w:rsidRPr="001C0F4E">
              <w:rPr>
                <w:sz w:val="24"/>
              </w:rPr>
              <w:t>-12.04</w:t>
            </w:r>
          </w:p>
        </w:tc>
        <w:tc>
          <w:tcPr>
            <w:tcW w:w="5000" w:type="dxa"/>
          </w:tcPr>
          <w:p w:rsidR="00DF4983" w:rsidRPr="001C0F4E" w:rsidRDefault="00DF4983" w:rsidP="0039188F">
            <w:pPr>
              <w:tabs>
                <w:tab w:val="num" w:pos="360"/>
              </w:tabs>
              <w:rPr>
                <w:sz w:val="24"/>
                <w:lang w:val="ru-RU"/>
              </w:rPr>
            </w:pPr>
            <w:r w:rsidRPr="001C0F4E">
              <w:rPr>
                <w:sz w:val="24"/>
                <w:lang w:val="ru-RU"/>
              </w:rPr>
              <w:t>советники по воспитательной работе, кл. руководители</w:t>
            </w:r>
          </w:p>
        </w:tc>
      </w:tr>
      <w:tr w:rsidR="00DF4983" w:rsidRPr="001C0F4E" w:rsidTr="0039188F">
        <w:tc>
          <w:tcPr>
            <w:tcW w:w="14276" w:type="dxa"/>
            <w:gridSpan w:val="4"/>
          </w:tcPr>
          <w:p w:rsidR="00DF4983" w:rsidRPr="008B1297" w:rsidRDefault="00DF4983" w:rsidP="0039188F">
            <w:pPr>
              <w:tabs>
                <w:tab w:val="num" w:pos="360"/>
              </w:tabs>
              <w:jc w:val="center"/>
              <w:rPr>
                <w:b/>
                <w:sz w:val="24"/>
                <w:lang w:val="ru-RU"/>
              </w:rPr>
            </w:pPr>
            <w:r w:rsidRPr="008B1297">
              <w:rPr>
                <w:b/>
                <w:sz w:val="24"/>
                <w:lang w:val="ru-RU"/>
              </w:rPr>
              <w:t>Модуль «Экскурсии и походы»</w:t>
            </w:r>
          </w:p>
        </w:tc>
      </w:tr>
      <w:tr w:rsidR="00DF4983" w:rsidRPr="001C0F4E" w:rsidTr="0039188F">
        <w:tc>
          <w:tcPr>
            <w:tcW w:w="6232" w:type="dxa"/>
          </w:tcPr>
          <w:p w:rsidR="00DF4983" w:rsidRPr="004F2CE6" w:rsidRDefault="00DF4983" w:rsidP="0039188F">
            <w:pPr>
              <w:tabs>
                <w:tab w:val="num" w:pos="360"/>
              </w:tabs>
              <w:rPr>
                <w:sz w:val="24"/>
                <w:lang w:val="ru-RU"/>
              </w:rPr>
            </w:pPr>
            <w:r w:rsidRPr="004F2CE6">
              <w:rPr>
                <w:sz w:val="24"/>
                <w:lang w:val="ru-RU"/>
              </w:rPr>
              <w:t>Походы в театры, на выставки, в музеи</w:t>
            </w:r>
          </w:p>
        </w:tc>
        <w:tc>
          <w:tcPr>
            <w:tcW w:w="1276" w:type="dxa"/>
          </w:tcPr>
          <w:p w:rsidR="00DF4983" w:rsidRPr="004F2CE6" w:rsidRDefault="00DF4983" w:rsidP="0039188F">
            <w:pPr>
              <w:tabs>
                <w:tab w:val="num" w:pos="360"/>
              </w:tabs>
              <w:jc w:val="center"/>
              <w:rPr>
                <w:sz w:val="24"/>
                <w:lang w:val="ru-RU"/>
              </w:rPr>
            </w:pPr>
            <w:r>
              <w:rPr>
                <w:sz w:val="24"/>
                <w:lang w:val="ru-RU"/>
              </w:rPr>
              <w:t>5-9</w:t>
            </w:r>
          </w:p>
        </w:tc>
        <w:tc>
          <w:tcPr>
            <w:tcW w:w="1768" w:type="dxa"/>
          </w:tcPr>
          <w:p w:rsidR="00DF4983" w:rsidRPr="004F2CE6" w:rsidRDefault="00DF4983" w:rsidP="0039188F">
            <w:pPr>
              <w:tabs>
                <w:tab w:val="num" w:pos="360"/>
              </w:tabs>
              <w:jc w:val="center"/>
              <w:rPr>
                <w:sz w:val="24"/>
                <w:lang w:val="ru-RU"/>
              </w:rPr>
            </w:pPr>
            <w:r>
              <w:rPr>
                <w:sz w:val="24"/>
                <w:lang w:val="ru-RU"/>
              </w:rPr>
              <w:t>в течение года</w:t>
            </w:r>
          </w:p>
        </w:tc>
        <w:tc>
          <w:tcPr>
            <w:tcW w:w="5000" w:type="dxa"/>
          </w:tcPr>
          <w:p w:rsidR="00DF4983" w:rsidRPr="001C0F4E" w:rsidRDefault="00DF4983" w:rsidP="0039188F">
            <w:pPr>
              <w:tabs>
                <w:tab w:val="num" w:pos="360"/>
              </w:tabs>
              <w:rPr>
                <w:sz w:val="24"/>
                <w:lang w:val="ru-RU"/>
              </w:rPr>
            </w:pPr>
            <w:r>
              <w:rPr>
                <w:sz w:val="24"/>
                <w:lang w:val="ru-RU"/>
              </w:rPr>
              <w:t>классные руководители, родительский комитет</w:t>
            </w:r>
          </w:p>
        </w:tc>
      </w:tr>
      <w:tr w:rsidR="00DF4983" w:rsidRPr="001C0F4E" w:rsidTr="0039188F">
        <w:tc>
          <w:tcPr>
            <w:tcW w:w="6232" w:type="dxa"/>
          </w:tcPr>
          <w:p w:rsidR="00DF4983" w:rsidRPr="004F2CE6" w:rsidRDefault="00DF4983" w:rsidP="0039188F">
            <w:pPr>
              <w:tabs>
                <w:tab w:val="num" w:pos="360"/>
              </w:tabs>
              <w:rPr>
                <w:sz w:val="24"/>
                <w:lang w:val="ru-RU"/>
              </w:rPr>
            </w:pPr>
            <w:r w:rsidRPr="004F2CE6">
              <w:rPr>
                <w:sz w:val="24"/>
                <w:lang w:val="ru-RU"/>
              </w:rPr>
              <w:t>Экскур</w:t>
            </w:r>
            <w:r>
              <w:rPr>
                <w:sz w:val="24"/>
                <w:lang w:val="ru-RU"/>
              </w:rPr>
              <w:t xml:space="preserve">сии по патриотической тематике, </w:t>
            </w:r>
            <w:r w:rsidRPr="004F2CE6">
              <w:rPr>
                <w:sz w:val="24"/>
                <w:lang w:val="ru-RU"/>
              </w:rPr>
              <w:t>профориентации</w:t>
            </w:r>
          </w:p>
        </w:tc>
        <w:tc>
          <w:tcPr>
            <w:tcW w:w="1276" w:type="dxa"/>
          </w:tcPr>
          <w:p w:rsidR="00DF4983" w:rsidRDefault="00DF4983" w:rsidP="0039188F">
            <w:pPr>
              <w:tabs>
                <w:tab w:val="num" w:pos="360"/>
              </w:tabs>
              <w:jc w:val="center"/>
              <w:rPr>
                <w:sz w:val="24"/>
                <w:lang w:val="ru-RU"/>
              </w:rPr>
            </w:pPr>
            <w:r>
              <w:rPr>
                <w:sz w:val="24"/>
                <w:lang w:val="ru-RU"/>
              </w:rPr>
              <w:t>5-9</w:t>
            </w:r>
          </w:p>
        </w:tc>
        <w:tc>
          <w:tcPr>
            <w:tcW w:w="1768" w:type="dxa"/>
          </w:tcPr>
          <w:p w:rsidR="00DF4983" w:rsidRDefault="00DF4983" w:rsidP="0039188F">
            <w:pPr>
              <w:tabs>
                <w:tab w:val="num" w:pos="360"/>
              </w:tabs>
              <w:jc w:val="center"/>
              <w:rPr>
                <w:sz w:val="24"/>
                <w:lang w:val="ru-RU"/>
              </w:rPr>
            </w:pPr>
            <w:r>
              <w:rPr>
                <w:sz w:val="24"/>
                <w:lang w:val="ru-RU"/>
              </w:rPr>
              <w:t>в течение года</w:t>
            </w:r>
          </w:p>
        </w:tc>
        <w:tc>
          <w:tcPr>
            <w:tcW w:w="5000" w:type="dxa"/>
          </w:tcPr>
          <w:p w:rsidR="00DF4983" w:rsidRDefault="00DF4983" w:rsidP="0039188F">
            <w:pPr>
              <w:tabs>
                <w:tab w:val="num" w:pos="360"/>
              </w:tabs>
              <w:rPr>
                <w:sz w:val="24"/>
                <w:lang w:val="ru-RU"/>
              </w:rPr>
            </w:pPr>
            <w:r>
              <w:rPr>
                <w:sz w:val="24"/>
                <w:lang w:val="ru-RU"/>
              </w:rPr>
              <w:t>классные руководители, родительский комитет</w:t>
            </w:r>
          </w:p>
        </w:tc>
      </w:tr>
      <w:tr w:rsidR="00DF4983" w:rsidRPr="001C0F4E" w:rsidTr="0039188F">
        <w:tc>
          <w:tcPr>
            <w:tcW w:w="6232" w:type="dxa"/>
          </w:tcPr>
          <w:p w:rsidR="00DF4983" w:rsidRPr="004F2CE6" w:rsidRDefault="00DF4983" w:rsidP="0039188F">
            <w:pPr>
              <w:tabs>
                <w:tab w:val="num" w:pos="360"/>
              </w:tabs>
              <w:rPr>
                <w:sz w:val="24"/>
                <w:lang w:val="ru-RU"/>
              </w:rPr>
            </w:pPr>
            <w:r>
              <w:rPr>
                <w:sz w:val="24"/>
                <w:lang w:val="ru-RU"/>
              </w:rPr>
              <w:t>Походы выходного дня, экскурсии, походы, экспедиции</w:t>
            </w:r>
          </w:p>
        </w:tc>
        <w:tc>
          <w:tcPr>
            <w:tcW w:w="1276" w:type="dxa"/>
          </w:tcPr>
          <w:p w:rsidR="00DF4983" w:rsidRDefault="00DF4983" w:rsidP="0039188F">
            <w:pPr>
              <w:tabs>
                <w:tab w:val="num" w:pos="360"/>
              </w:tabs>
              <w:jc w:val="center"/>
              <w:rPr>
                <w:sz w:val="24"/>
                <w:lang w:val="ru-RU"/>
              </w:rPr>
            </w:pPr>
            <w:r>
              <w:rPr>
                <w:sz w:val="24"/>
                <w:lang w:val="ru-RU"/>
              </w:rPr>
              <w:t>5-9</w:t>
            </w:r>
          </w:p>
        </w:tc>
        <w:tc>
          <w:tcPr>
            <w:tcW w:w="1768" w:type="dxa"/>
          </w:tcPr>
          <w:p w:rsidR="00DF4983" w:rsidRDefault="00DF4983" w:rsidP="0039188F">
            <w:pPr>
              <w:tabs>
                <w:tab w:val="num" w:pos="360"/>
              </w:tabs>
              <w:jc w:val="center"/>
              <w:rPr>
                <w:sz w:val="24"/>
                <w:lang w:val="ru-RU"/>
              </w:rPr>
            </w:pPr>
            <w:r>
              <w:rPr>
                <w:sz w:val="24"/>
                <w:lang w:val="ru-RU"/>
              </w:rPr>
              <w:t>в течение года</w:t>
            </w:r>
          </w:p>
        </w:tc>
        <w:tc>
          <w:tcPr>
            <w:tcW w:w="5000" w:type="dxa"/>
          </w:tcPr>
          <w:p w:rsidR="00DF4983" w:rsidRDefault="00DF4983" w:rsidP="0039188F">
            <w:pPr>
              <w:tabs>
                <w:tab w:val="num" w:pos="360"/>
              </w:tabs>
              <w:rPr>
                <w:sz w:val="24"/>
                <w:lang w:val="ru-RU"/>
              </w:rPr>
            </w:pPr>
            <w:r>
              <w:rPr>
                <w:sz w:val="24"/>
                <w:lang w:val="ru-RU"/>
              </w:rPr>
              <w:t>классные руководители, родительский комитет</w:t>
            </w:r>
          </w:p>
        </w:tc>
      </w:tr>
      <w:tr w:rsidR="00D50F53" w:rsidRPr="001C0F4E" w:rsidTr="0039188F">
        <w:tc>
          <w:tcPr>
            <w:tcW w:w="6232" w:type="dxa"/>
          </w:tcPr>
          <w:p w:rsidR="00D50F53" w:rsidRPr="001C0F4E" w:rsidRDefault="00D50F53" w:rsidP="0039188F">
            <w:pPr>
              <w:tabs>
                <w:tab w:val="num" w:pos="360"/>
              </w:tabs>
              <w:rPr>
                <w:sz w:val="24"/>
                <w:lang w:val="ru-RU"/>
              </w:rPr>
            </w:pPr>
            <w:r>
              <w:rPr>
                <w:sz w:val="24"/>
                <w:lang w:val="ru-RU"/>
              </w:rPr>
              <w:t>Участие в районном туристическом слёте школьников</w:t>
            </w:r>
          </w:p>
        </w:tc>
        <w:tc>
          <w:tcPr>
            <w:tcW w:w="1276" w:type="dxa"/>
          </w:tcPr>
          <w:p w:rsidR="00D50F53" w:rsidRDefault="00D50F53" w:rsidP="0039188F">
            <w:pPr>
              <w:tabs>
                <w:tab w:val="num" w:pos="360"/>
              </w:tabs>
              <w:jc w:val="center"/>
              <w:rPr>
                <w:sz w:val="24"/>
                <w:lang w:val="ru-RU"/>
              </w:rPr>
            </w:pPr>
            <w:r>
              <w:rPr>
                <w:sz w:val="24"/>
                <w:lang w:val="ru-RU"/>
              </w:rPr>
              <w:t>5-9</w:t>
            </w:r>
          </w:p>
        </w:tc>
        <w:tc>
          <w:tcPr>
            <w:tcW w:w="1768" w:type="dxa"/>
          </w:tcPr>
          <w:p w:rsidR="00D50F53" w:rsidRDefault="00D50F53" w:rsidP="0039188F">
            <w:pPr>
              <w:tabs>
                <w:tab w:val="num" w:pos="360"/>
              </w:tabs>
              <w:jc w:val="center"/>
              <w:rPr>
                <w:sz w:val="24"/>
                <w:lang w:val="ru-RU"/>
              </w:rPr>
            </w:pPr>
            <w:r>
              <w:rPr>
                <w:sz w:val="24"/>
                <w:lang w:val="ru-RU"/>
              </w:rPr>
              <w:t>июнь</w:t>
            </w:r>
          </w:p>
        </w:tc>
        <w:tc>
          <w:tcPr>
            <w:tcW w:w="5000" w:type="dxa"/>
          </w:tcPr>
          <w:p w:rsidR="00D50F53" w:rsidRPr="001C0F4E" w:rsidRDefault="00D50F53" w:rsidP="0039188F">
            <w:pPr>
              <w:tabs>
                <w:tab w:val="num" w:pos="360"/>
              </w:tabs>
              <w:rPr>
                <w:sz w:val="24"/>
                <w:lang w:val="ru-RU"/>
              </w:rPr>
            </w:pPr>
            <w:r>
              <w:rPr>
                <w:sz w:val="24"/>
                <w:lang w:val="ru-RU"/>
              </w:rPr>
              <w:t>Учитель физической культуры</w:t>
            </w:r>
          </w:p>
        </w:tc>
      </w:tr>
    </w:tbl>
    <w:p w:rsidR="00186EBB" w:rsidRDefault="00186EBB" w:rsidP="008B1297">
      <w:pPr>
        <w:tabs>
          <w:tab w:val="num" w:pos="360"/>
        </w:tabs>
        <w:ind w:left="284" w:hanging="284"/>
        <w:rPr>
          <w:sz w:val="24"/>
          <w:lang w:val="ru-RU"/>
        </w:rPr>
      </w:pPr>
    </w:p>
    <w:p w:rsidR="00D10C00" w:rsidRPr="009B0636" w:rsidRDefault="008B1297" w:rsidP="00D10C00">
      <w:pPr>
        <w:tabs>
          <w:tab w:val="num" w:pos="360"/>
        </w:tabs>
        <w:ind w:left="284" w:hanging="284"/>
        <w:rPr>
          <w:sz w:val="24"/>
          <w:lang w:val="ru-RU"/>
        </w:rPr>
      </w:pPr>
      <w:r w:rsidRPr="008B1297">
        <w:rPr>
          <w:sz w:val="24"/>
          <w:lang w:val="ru-RU"/>
        </w:rPr>
        <w:t xml:space="preserve">     </w:t>
      </w:r>
      <w:r w:rsidR="00D10C00" w:rsidRPr="009B0636">
        <w:rPr>
          <w:sz w:val="24"/>
          <w:lang w:val="ru-RU"/>
        </w:rPr>
        <w:t xml:space="preserve">       *   Данные мероприятия реализуются в параллели с мероприятиями, предусмотренными планом работы </w:t>
      </w:r>
      <w:r w:rsidR="00D10C00" w:rsidRPr="009B0636">
        <w:rPr>
          <w:bCs/>
          <w:color w:val="333333"/>
          <w:sz w:val="24"/>
          <w:shd w:val="clear" w:color="auto" w:fill="FFFFFF"/>
          <w:lang w:val="ru-RU"/>
        </w:rPr>
        <w:t>советник</w:t>
      </w:r>
      <w:r w:rsidR="00D10C00">
        <w:rPr>
          <w:bCs/>
          <w:color w:val="333333"/>
          <w:sz w:val="24"/>
          <w:shd w:val="clear" w:color="auto" w:fill="FFFFFF"/>
          <w:lang w:val="ru-RU"/>
        </w:rPr>
        <w:t>а</w:t>
      </w:r>
      <w:r w:rsidR="00D10C00" w:rsidRPr="009B0636">
        <w:rPr>
          <w:color w:val="333333"/>
          <w:sz w:val="24"/>
          <w:shd w:val="clear" w:color="auto" w:fill="FFFFFF"/>
        </w:rPr>
        <w:t> </w:t>
      </w:r>
      <w:r w:rsidR="00D10C00" w:rsidRPr="009B0636">
        <w:rPr>
          <w:bCs/>
          <w:color w:val="333333"/>
          <w:sz w:val="24"/>
          <w:shd w:val="clear" w:color="auto" w:fill="FFFFFF"/>
          <w:lang w:val="ru-RU"/>
        </w:rPr>
        <w:t>директора</w:t>
      </w:r>
      <w:r w:rsidR="00D10C00" w:rsidRPr="009B0636">
        <w:rPr>
          <w:color w:val="333333"/>
          <w:sz w:val="24"/>
          <w:shd w:val="clear" w:color="auto" w:fill="FFFFFF"/>
        </w:rPr>
        <w:t> </w:t>
      </w:r>
      <w:r w:rsidR="00D10C00" w:rsidRPr="009B0636">
        <w:rPr>
          <w:bCs/>
          <w:color w:val="333333"/>
          <w:sz w:val="24"/>
          <w:shd w:val="clear" w:color="auto" w:fill="FFFFFF"/>
          <w:lang w:val="ru-RU"/>
        </w:rPr>
        <w:t>по</w:t>
      </w:r>
      <w:r w:rsidR="00D10C00" w:rsidRPr="009B0636">
        <w:rPr>
          <w:color w:val="333333"/>
          <w:sz w:val="24"/>
          <w:shd w:val="clear" w:color="auto" w:fill="FFFFFF"/>
        </w:rPr>
        <w:t> </w:t>
      </w:r>
      <w:r w:rsidR="00D10C00" w:rsidRPr="009B0636">
        <w:rPr>
          <w:bCs/>
          <w:color w:val="333333"/>
          <w:sz w:val="24"/>
          <w:shd w:val="clear" w:color="auto" w:fill="FFFFFF"/>
          <w:lang w:val="ru-RU"/>
        </w:rPr>
        <w:t>воспитанию</w:t>
      </w:r>
      <w:r w:rsidR="00D10C00" w:rsidRPr="009B0636">
        <w:rPr>
          <w:color w:val="333333"/>
          <w:sz w:val="24"/>
          <w:shd w:val="clear" w:color="auto" w:fill="FFFFFF"/>
        </w:rPr>
        <w:t> </w:t>
      </w:r>
      <w:r w:rsidR="00D10C00" w:rsidRPr="009B0636">
        <w:rPr>
          <w:bCs/>
          <w:color w:val="333333"/>
          <w:sz w:val="24"/>
          <w:shd w:val="clear" w:color="auto" w:fill="FFFFFF"/>
          <w:lang w:val="ru-RU"/>
        </w:rPr>
        <w:t>и</w:t>
      </w:r>
      <w:r w:rsidR="00D10C00" w:rsidRPr="009B0636">
        <w:rPr>
          <w:color w:val="333333"/>
          <w:sz w:val="24"/>
          <w:shd w:val="clear" w:color="auto" w:fill="FFFFFF"/>
        </w:rPr>
        <w:t> </w:t>
      </w:r>
      <w:r w:rsidR="00D10C00" w:rsidRPr="009B0636">
        <w:rPr>
          <w:bCs/>
          <w:color w:val="333333"/>
          <w:sz w:val="24"/>
          <w:shd w:val="clear" w:color="auto" w:fill="FFFFFF"/>
          <w:lang w:val="ru-RU"/>
        </w:rPr>
        <w:t>взаимодействию</w:t>
      </w:r>
      <w:r w:rsidR="00D10C00" w:rsidRPr="009B0636">
        <w:rPr>
          <w:color w:val="333333"/>
          <w:sz w:val="24"/>
          <w:shd w:val="clear" w:color="auto" w:fill="FFFFFF"/>
        </w:rPr>
        <w:t> </w:t>
      </w:r>
      <w:r w:rsidR="00D10C00" w:rsidRPr="009B0636">
        <w:rPr>
          <w:bCs/>
          <w:color w:val="333333"/>
          <w:sz w:val="24"/>
          <w:shd w:val="clear" w:color="auto" w:fill="FFFFFF"/>
          <w:lang w:val="ru-RU"/>
        </w:rPr>
        <w:t>с</w:t>
      </w:r>
      <w:r w:rsidR="00D10C00" w:rsidRPr="009B0636">
        <w:rPr>
          <w:color w:val="333333"/>
          <w:sz w:val="24"/>
          <w:shd w:val="clear" w:color="auto" w:fill="FFFFFF"/>
        </w:rPr>
        <w:t> </w:t>
      </w:r>
      <w:r w:rsidR="00D10C00" w:rsidRPr="009B0636">
        <w:rPr>
          <w:bCs/>
          <w:color w:val="333333"/>
          <w:sz w:val="24"/>
          <w:shd w:val="clear" w:color="auto" w:fill="FFFFFF"/>
          <w:lang w:val="ru-RU"/>
        </w:rPr>
        <w:t>детскими</w:t>
      </w:r>
      <w:r w:rsidR="00D10C00" w:rsidRPr="009B0636">
        <w:rPr>
          <w:color w:val="333333"/>
          <w:sz w:val="24"/>
          <w:shd w:val="clear" w:color="auto" w:fill="FFFFFF"/>
        </w:rPr>
        <w:t> </w:t>
      </w:r>
      <w:r w:rsidR="00D10C00" w:rsidRPr="009B0636">
        <w:rPr>
          <w:bCs/>
          <w:color w:val="333333"/>
          <w:sz w:val="24"/>
          <w:shd w:val="clear" w:color="auto" w:fill="FFFFFF"/>
          <w:lang w:val="ru-RU"/>
        </w:rPr>
        <w:t>общественными</w:t>
      </w:r>
      <w:r w:rsidR="00D10C00" w:rsidRPr="009B0636">
        <w:rPr>
          <w:color w:val="333333"/>
          <w:sz w:val="24"/>
          <w:shd w:val="clear" w:color="auto" w:fill="FFFFFF"/>
        </w:rPr>
        <w:t> </w:t>
      </w:r>
      <w:r w:rsidR="00D10C00" w:rsidRPr="009B0636">
        <w:rPr>
          <w:bCs/>
          <w:color w:val="333333"/>
          <w:sz w:val="24"/>
          <w:shd w:val="clear" w:color="auto" w:fill="FFFFFF"/>
          <w:lang w:val="ru-RU"/>
        </w:rPr>
        <w:t>объединениями</w:t>
      </w:r>
      <w:r w:rsidR="00D10C00">
        <w:rPr>
          <w:bCs/>
          <w:color w:val="333333"/>
          <w:sz w:val="24"/>
          <w:shd w:val="clear" w:color="auto" w:fill="FFFFFF"/>
          <w:lang w:val="ru-RU"/>
        </w:rPr>
        <w:t xml:space="preserve"> (План прилагается)</w:t>
      </w:r>
    </w:p>
    <w:p w:rsidR="00D10C00" w:rsidRDefault="008B1297" w:rsidP="00F760C1">
      <w:pPr>
        <w:tabs>
          <w:tab w:val="num" w:pos="360"/>
        </w:tabs>
        <w:ind w:left="284" w:hanging="284"/>
        <w:rPr>
          <w:sz w:val="24"/>
          <w:lang w:val="ru-RU"/>
        </w:rPr>
      </w:pPr>
      <w:r w:rsidRPr="008B1297">
        <w:rPr>
          <w:sz w:val="24"/>
          <w:lang w:val="ru-RU"/>
        </w:rPr>
        <w:t xml:space="preserve">     </w:t>
      </w:r>
    </w:p>
    <w:p w:rsidR="001C0F4E" w:rsidRPr="00F760C1" w:rsidRDefault="00D10C00" w:rsidP="00F760C1">
      <w:pPr>
        <w:tabs>
          <w:tab w:val="num" w:pos="360"/>
        </w:tabs>
        <w:ind w:left="284" w:hanging="284"/>
        <w:rPr>
          <w:sz w:val="24"/>
          <w:lang w:val="ru-RU"/>
        </w:rPr>
      </w:pPr>
      <w:r>
        <w:rPr>
          <w:sz w:val="24"/>
          <w:lang w:val="ru-RU"/>
        </w:rPr>
        <w:t>*</w:t>
      </w:r>
      <w:r w:rsidR="008B1297" w:rsidRPr="008B1297">
        <w:rPr>
          <w:sz w:val="24"/>
          <w:lang w:val="ru-RU"/>
        </w:rPr>
        <w:t xml:space="preserve">Корректировка плана воспитательной работы </w:t>
      </w:r>
      <w:r w:rsidR="008B1297" w:rsidRPr="008B1297">
        <w:rPr>
          <w:b/>
          <w:i/>
          <w:sz w:val="24"/>
          <w:lang w:val="ru-RU"/>
        </w:rPr>
        <w:t>уровня основного общего образования</w:t>
      </w:r>
      <w:r w:rsidR="008B1297" w:rsidRPr="008B1297">
        <w:rPr>
          <w:sz w:val="24"/>
          <w:lang w:val="ru-RU"/>
        </w:rPr>
        <w:t xml:space="preserve"> возможно с учетом текущих приказов, постановлений, писем, распоряжений Министерства просвещения</w:t>
      </w:r>
      <w:r w:rsidR="00F760C1">
        <w:rPr>
          <w:sz w:val="24"/>
          <w:lang w:val="ru-RU"/>
        </w:rPr>
        <w:t>.</w:t>
      </w:r>
    </w:p>
    <w:p w:rsidR="00846CEA" w:rsidRDefault="00846CE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DB4C4A" w:rsidRDefault="00DB4C4A" w:rsidP="001C0F4E">
      <w:pPr>
        <w:tabs>
          <w:tab w:val="num" w:pos="360"/>
        </w:tabs>
        <w:rPr>
          <w:sz w:val="28"/>
          <w:szCs w:val="28"/>
          <w:lang w:val="ru-RU"/>
        </w:rPr>
      </w:pPr>
    </w:p>
    <w:p w:rsidR="001C0F4E" w:rsidRDefault="001C0F4E" w:rsidP="001C0F4E">
      <w:pPr>
        <w:tabs>
          <w:tab w:val="num" w:pos="360"/>
        </w:tabs>
        <w:ind w:left="284" w:hanging="284"/>
        <w:jc w:val="right"/>
        <w:rPr>
          <w:sz w:val="24"/>
          <w:lang w:val="ru-RU"/>
        </w:rPr>
      </w:pPr>
      <w:r w:rsidRPr="00121CCF">
        <w:rPr>
          <w:sz w:val="24"/>
        </w:rPr>
        <w:t>Приложение 3</w:t>
      </w:r>
    </w:p>
    <w:p w:rsidR="00121CCF" w:rsidRPr="00121CCF" w:rsidRDefault="00121CCF" w:rsidP="001C0F4E">
      <w:pPr>
        <w:tabs>
          <w:tab w:val="num" w:pos="360"/>
        </w:tabs>
        <w:ind w:left="284" w:hanging="284"/>
        <w:jc w:val="right"/>
        <w:rPr>
          <w:sz w:val="24"/>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276"/>
        <w:gridCol w:w="1768"/>
        <w:gridCol w:w="5000"/>
      </w:tblGrid>
      <w:tr w:rsidR="001C0F4E" w:rsidRPr="001C0F4E" w:rsidTr="00CA043A">
        <w:tc>
          <w:tcPr>
            <w:tcW w:w="14276" w:type="dxa"/>
            <w:gridSpan w:val="4"/>
          </w:tcPr>
          <w:p w:rsidR="001C0F4E" w:rsidRPr="001C0F4E" w:rsidRDefault="001C0F4E" w:rsidP="001C0F4E">
            <w:pPr>
              <w:tabs>
                <w:tab w:val="num" w:pos="360"/>
              </w:tabs>
              <w:jc w:val="center"/>
              <w:rPr>
                <w:b/>
                <w:sz w:val="24"/>
                <w:lang w:val="ru-RU"/>
              </w:rPr>
            </w:pPr>
            <w:r w:rsidRPr="001C0F4E">
              <w:rPr>
                <w:b/>
                <w:sz w:val="24"/>
                <w:lang w:val="ru-RU"/>
              </w:rPr>
              <w:t>КАЛЕНДАРНЫЙ ПЛАН ВОСПИТАТЕЛЬНОЙ РАБОТЫ ШКОЛЫ</w:t>
            </w:r>
          </w:p>
          <w:p w:rsidR="001C0F4E" w:rsidRPr="001C0F4E" w:rsidRDefault="001C0F4E" w:rsidP="001C0F4E">
            <w:pPr>
              <w:tabs>
                <w:tab w:val="num" w:pos="360"/>
              </w:tabs>
              <w:jc w:val="center"/>
              <w:rPr>
                <w:sz w:val="24"/>
                <w:lang w:val="ru-RU"/>
              </w:rPr>
            </w:pPr>
            <w:r w:rsidRPr="001C0F4E">
              <w:rPr>
                <w:b/>
                <w:bCs/>
                <w:i/>
                <w:iCs/>
                <w:color w:val="000000"/>
                <w:sz w:val="24"/>
                <w:lang w:val="ru-RU" w:eastAsia="ru-RU"/>
              </w:rPr>
              <w:t>уровень среднего общего образования</w:t>
            </w:r>
          </w:p>
        </w:tc>
      </w:tr>
      <w:tr w:rsidR="001C0F4E" w:rsidRPr="0046670E" w:rsidTr="00CA043A">
        <w:tc>
          <w:tcPr>
            <w:tcW w:w="6232" w:type="dxa"/>
          </w:tcPr>
          <w:p w:rsidR="001C0F4E" w:rsidRPr="001C0F4E" w:rsidRDefault="001C0F4E" w:rsidP="001C0F4E">
            <w:pPr>
              <w:tabs>
                <w:tab w:val="num" w:pos="360"/>
              </w:tabs>
              <w:jc w:val="center"/>
              <w:rPr>
                <w:b/>
                <w:sz w:val="24"/>
              </w:rPr>
            </w:pPr>
            <w:r w:rsidRPr="001C0F4E">
              <w:rPr>
                <w:b/>
                <w:sz w:val="24"/>
              </w:rPr>
              <w:t>Дела, события, мероприятия</w:t>
            </w:r>
          </w:p>
        </w:tc>
        <w:tc>
          <w:tcPr>
            <w:tcW w:w="1276" w:type="dxa"/>
          </w:tcPr>
          <w:p w:rsidR="001C0F4E" w:rsidRPr="001C0F4E" w:rsidRDefault="001C0F4E" w:rsidP="001C0F4E">
            <w:pPr>
              <w:tabs>
                <w:tab w:val="num" w:pos="360"/>
              </w:tabs>
              <w:jc w:val="center"/>
              <w:rPr>
                <w:b/>
                <w:sz w:val="24"/>
              </w:rPr>
            </w:pPr>
            <w:r w:rsidRPr="001C0F4E">
              <w:rPr>
                <w:b/>
                <w:sz w:val="24"/>
              </w:rPr>
              <w:t>классы</w:t>
            </w:r>
          </w:p>
        </w:tc>
        <w:tc>
          <w:tcPr>
            <w:tcW w:w="1768" w:type="dxa"/>
          </w:tcPr>
          <w:p w:rsidR="001C0F4E" w:rsidRPr="001C0F4E" w:rsidRDefault="001C0F4E" w:rsidP="001C0F4E">
            <w:pPr>
              <w:tabs>
                <w:tab w:val="num" w:pos="360"/>
              </w:tabs>
              <w:jc w:val="center"/>
              <w:rPr>
                <w:b/>
                <w:sz w:val="24"/>
              </w:rPr>
            </w:pPr>
            <w:r w:rsidRPr="001C0F4E">
              <w:rPr>
                <w:b/>
                <w:sz w:val="24"/>
              </w:rPr>
              <w:t>Ориентировочное время проведения</w:t>
            </w:r>
          </w:p>
        </w:tc>
        <w:tc>
          <w:tcPr>
            <w:tcW w:w="5000" w:type="dxa"/>
          </w:tcPr>
          <w:p w:rsidR="001C0F4E" w:rsidRPr="001C0F4E" w:rsidRDefault="001C0F4E" w:rsidP="001C0F4E">
            <w:pPr>
              <w:tabs>
                <w:tab w:val="num" w:pos="360"/>
              </w:tabs>
              <w:jc w:val="center"/>
              <w:rPr>
                <w:b/>
                <w:sz w:val="24"/>
              </w:rPr>
            </w:pPr>
            <w:r w:rsidRPr="001C0F4E">
              <w:rPr>
                <w:b/>
                <w:sz w:val="24"/>
              </w:rPr>
              <w:t>Ответственные</w:t>
            </w:r>
          </w:p>
        </w:tc>
      </w:tr>
      <w:tr w:rsidR="001C0F4E" w:rsidRPr="0046670E" w:rsidTr="00CA043A">
        <w:tc>
          <w:tcPr>
            <w:tcW w:w="14276" w:type="dxa"/>
            <w:gridSpan w:val="4"/>
          </w:tcPr>
          <w:p w:rsidR="001C0F4E" w:rsidRPr="00121CCF" w:rsidRDefault="00121CCF" w:rsidP="001C0F4E">
            <w:pPr>
              <w:tabs>
                <w:tab w:val="num" w:pos="360"/>
              </w:tabs>
              <w:jc w:val="center"/>
              <w:rPr>
                <w:sz w:val="24"/>
                <w:lang w:val="ru-RU"/>
              </w:rPr>
            </w:pPr>
            <w:r>
              <w:rPr>
                <w:b/>
                <w:sz w:val="24"/>
                <w:lang w:val="ru-RU"/>
              </w:rPr>
              <w:t>ИНВАРИАНТНЫЕ МОДУЛИ</w:t>
            </w:r>
          </w:p>
        </w:tc>
      </w:tr>
      <w:tr w:rsidR="00121CCF" w:rsidRPr="0046670E" w:rsidTr="00CA043A">
        <w:tc>
          <w:tcPr>
            <w:tcW w:w="14276" w:type="dxa"/>
            <w:gridSpan w:val="4"/>
          </w:tcPr>
          <w:p w:rsidR="00121CCF" w:rsidRPr="00121CCF" w:rsidRDefault="00715187" w:rsidP="001C0F4E">
            <w:pPr>
              <w:tabs>
                <w:tab w:val="num" w:pos="360"/>
              </w:tabs>
              <w:jc w:val="center"/>
              <w:rPr>
                <w:b/>
                <w:sz w:val="24"/>
                <w:lang w:val="ru-RU"/>
              </w:rPr>
            </w:pPr>
            <w:r>
              <w:rPr>
                <w:b/>
                <w:sz w:val="24"/>
                <w:lang w:val="ru-RU"/>
              </w:rPr>
              <w:t>Модуль «Урочная деятельность</w:t>
            </w:r>
            <w:r w:rsidR="00121CCF">
              <w:rPr>
                <w:b/>
                <w:sz w:val="24"/>
                <w:lang w:val="ru-RU"/>
              </w:rPr>
              <w:t>»</w:t>
            </w:r>
          </w:p>
        </w:tc>
      </w:tr>
      <w:tr w:rsidR="00121CCF" w:rsidRPr="001C0F4E" w:rsidTr="00CA043A">
        <w:tc>
          <w:tcPr>
            <w:tcW w:w="6232" w:type="dxa"/>
          </w:tcPr>
          <w:p w:rsidR="00121CCF" w:rsidRPr="0082454D" w:rsidRDefault="00121CCF" w:rsidP="003E5CC5">
            <w:pPr>
              <w:tabs>
                <w:tab w:val="num" w:pos="360"/>
              </w:tabs>
              <w:jc w:val="left"/>
              <w:rPr>
                <w:b/>
                <w:sz w:val="24"/>
                <w:lang w:val="ru-RU"/>
              </w:rPr>
            </w:pPr>
            <w:r w:rsidRPr="0082454D">
              <w:rPr>
                <w:sz w:val="24"/>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сентябрь, в течение года</w:t>
            </w:r>
          </w:p>
        </w:tc>
        <w:tc>
          <w:tcPr>
            <w:tcW w:w="5000" w:type="dxa"/>
          </w:tcPr>
          <w:p w:rsidR="00121CCF" w:rsidRPr="001C0F4E" w:rsidRDefault="00121CCF" w:rsidP="007722D0">
            <w:pPr>
              <w:tabs>
                <w:tab w:val="num" w:pos="360"/>
              </w:tabs>
              <w:jc w:val="left"/>
              <w:rPr>
                <w:b/>
                <w:sz w:val="24"/>
                <w:lang w:val="ru-RU"/>
              </w:rPr>
            </w:pPr>
            <w:r>
              <w:rPr>
                <w:sz w:val="24"/>
                <w:lang w:val="ru-RU"/>
              </w:rPr>
              <w:t xml:space="preserve">учителя, </w:t>
            </w:r>
            <w:r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rPr>
              <w:t>Игровые формы учебной деятельности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Pr="001C0F4E" w:rsidRDefault="00F760C1" w:rsidP="00F760C1">
            <w:pPr>
              <w:tabs>
                <w:tab w:val="num" w:pos="360"/>
              </w:tabs>
              <w:jc w:val="left"/>
              <w:rPr>
                <w:sz w:val="24"/>
                <w:lang w:val="ru-RU"/>
              </w:rPr>
            </w:pPr>
            <w:r>
              <w:rPr>
                <w:sz w:val="24"/>
                <w:lang w:val="ru-RU"/>
              </w:rPr>
              <w:t>У</w:t>
            </w:r>
            <w:r w:rsidR="00121CCF">
              <w:rPr>
                <w:sz w:val="24"/>
                <w:lang w:val="ru-RU"/>
              </w:rPr>
              <w:t>чителя</w:t>
            </w:r>
            <w:r>
              <w:rPr>
                <w:sz w:val="24"/>
                <w:lang w:val="ru-RU"/>
              </w:rPr>
              <w:t>-предметники</w:t>
            </w:r>
          </w:p>
        </w:tc>
      </w:tr>
      <w:tr w:rsidR="00121CCF" w:rsidRPr="001C0F4E" w:rsidTr="00CA043A">
        <w:tc>
          <w:tcPr>
            <w:tcW w:w="6232" w:type="dxa"/>
          </w:tcPr>
          <w:p w:rsidR="00121CCF" w:rsidRPr="0082454D" w:rsidRDefault="00121CCF" w:rsidP="003E5CC5">
            <w:pPr>
              <w:tabs>
                <w:tab w:val="num" w:pos="360"/>
              </w:tabs>
              <w:jc w:val="left"/>
              <w:rPr>
                <w:sz w:val="24"/>
              </w:rPr>
            </w:pPr>
            <w:r w:rsidRPr="0082454D">
              <w:rPr>
                <w:sz w:val="24"/>
              </w:rPr>
              <w:t>Интерактивные формы учебной деятельности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Default="00F760C1" w:rsidP="007722D0">
            <w:pPr>
              <w:tabs>
                <w:tab w:val="num" w:pos="360"/>
              </w:tabs>
              <w:jc w:val="left"/>
              <w:rPr>
                <w:sz w:val="24"/>
                <w:lang w:val="ru-RU"/>
              </w:rPr>
            </w:pPr>
            <w:r>
              <w:rPr>
                <w:sz w:val="24"/>
                <w:lang w:val="ru-RU"/>
              </w:rPr>
              <w:t>Учителя-предметники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Содержание уроков (по плану учителя)</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в течение года</w:t>
            </w:r>
          </w:p>
        </w:tc>
        <w:tc>
          <w:tcPr>
            <w:tcW w:w="5000" w:type="dxa"/>
          </w:tcPr>
          <w:p w:rsidR="00121CCF" w:rsidRDefault="00F760C1" w:rsidP="007722D0">
            <w:pPr>
              <w:tabs>
                <w:tab w:val="num" w:pos="360"/>
              </w:tabs>
              <w:jc w:val="left"/>
              <w:rPr>
                <w:sz w:val="24"/>
                <w:lang w:val="ru-RU"/>
              </w:rPr>
            </w:pPr>
            <w:r>
              <w:rPr>
                <w:sz w:val="24"/>
                <w:lang w:val="ru-RU"/>
              </w:rPr>
              <w:t>Учителя-предметники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01.09</w:t>
            </w:r>
          </w:p>
        </w:tc>
        <w:tc>
          <w:tcPr>
            <w:tcW w:w="5000" w:type="dxa"/>
          </w:tcPr>
          <w:p w:rsidR="00121CCF" w:rsidRDefault="00F760C1" w:rsidP="007722D0">
            <w:pPr>
              <w:tabs>
                <w:tab w:val="num" w:pos="360"/>
              </w:tabs>
              <w:jc w:val="left"/>
              <w:rPr>
                <w:sz w:val="24"/>
                <w:lang w:val="ru-RU"/>
              </w:rPr>
            </w:pPr>
            <w:r>
              <w:rPr>
                <w:sz w:val="24"/>
                <w:lang w:val="ru-RU"/>
              </w:rPr>
              <w:t>Учитель ОБЖ</w:t>
            </w:r>
            <w:r w:rsidR="00121CCF">
              <w:rPr>
                <w:sz w:val="24"/>
                <w:lang w:val="ru-RU"/>
              </w:rPr>
              <w:t xml:space="preserve">, </w:t>
            </w:r>
            <w:r w:rsidR="00121CCF" w:rsidRPr="001C0F4E">
              <w:rPr>
                <w:sz w:val="24"/>
                <w:lang w:val="ru-RU"/>
              </w:rPr>
              <w:t>кл. руководители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Международный день распространения грамотности (информационная минутка на уроке русского языка)</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08.09</w:t>
            </w:r>
          </w:p>
        </w:tc>
        <w:tc>
          <w:tcPr>
            <w:tcW w:w="5000" w:type="dxa"/>
          </w:tcPr>
          <w:p w:rsidR="00121CCF" w:rsidRPr="001C0F4E" w:rsidRDefault="00F760C1" w:rsidP="00F760C1">
            <w:pPr>
              <w:tabs>
                <w:tab w:val="num" w:pos="360"/>
              </w:tabs>
              <w:jc w:val="left"/>
              <w:rPr>
                <w:sz w:val="24"/>
                <w:lang w:val="ru-RU"/>
              </w:rPr>
            </w:pPr>
            <w:r>
              <w:rPr>
                <w:sz w:val="24"/>
                <w:lang w:val="ru-RU"/>
              </w:rPr>
              <w:t>У</w:t>
            </w:r>
            <w:r w:rsidR="00121CCF">
              <w:rPr>
                <w:sz w:val="24"/>
                <w:lang w:val="ru-RU"/>
              </w:rPr>
              <w:t>чителя</w:t>
            </w:r>
            <w:r>
              <w:rPr>
                <w:sz w:val="24"/>
                <w:lang w:val="ru-RU"/>
              </w:rPr>
              <w:t>-филологи</w:t>
            </w:r>
          </w:p>
        </w:tc>
      </w:tr>
      <w:tr w:rsidR="00121CCF" w:rsidRPr="001C0F4E" w:rsidTr="00CA043A">
        <w:tc>
          <w:tcPr>
            <w:tcW w:w="6232" w:type="dxa"/>
          </w:tcPr>
          <w:p w:rsidR="00121CCF" w:rsidRPr="0082454D" w:rsidRDefault="00121CCF" w:rsidP="003E5CC5">
            <w:pPr>
              <w:tabs>
                <w:tab w:val="num" w:pos="360"/>
              </w:tabs>
              <w:jc w:val="left"/>
              <w:rPr>
                <w:sz w:val="24"/>
                <w:lang w:val="ru-RU"/>
              </w:rPr>
            </w:pPr>
            <w:r w:rsidRPr="0082454D">
              <w:rPr>
                <w:sz w:val="24"/>
                <w:lang w:val="ru-RU"/>
              </w:rPr>
              <w:t>Всероссийский открытый урок «ОБЖ» (приуроченный ко Дню гражданской обороны Российской Федерации)</w:t>
            </w:r>
          </w:p>
        </w:tc>
        <w:tc>
          <w:tcPr>
            <w:tcW w:w="1276" w:type="dxa"/>
          </w:tcPr>
          <w:p w:rsidR="00121CCF" w:rsidRPr="0041514C" w:rsidRDefault="00121CCF" w:rsidP="003E5CC5">
            <w:pPr>
              <w:tabs>
                <w:tab w:val="num" w:pos="360"/>
              </w:tabs>
              <w:jc w:val="center"/>
              <w:rPr>
                <w:sz w:val="24"/>
                <w:lang w:val="ru-RU"/>
              </w:rPr>
            </w:pPr>
            <w:r>
              <w:rPr>
                <w:sz w:val="24"/>
                <w:lang w:val="ru-RU"/>
              </w:rPr>
              <w:t>10-11</w:t>
            </w:r>
          </w:p>
        </w:tc>
        <w:tc>
          <w:tcPr>
            <w:tcW w:w="1768" w:type="dxa"/>
          </w:tcPr>
          <w:p w:rsidR="00121CCF" w:rsidRPr="0041514C" w:rsidRDefault="00121CCF" w:rsidP="003E5CC5">
            <w:pPr>
              <w:tabs>
                <w:tab w:val="num" w:pos="360"/>
              </w:tabs>
              <w:jc w:val="center"/>
              <w:rPr>
                <w:sz w:val="24"/>
                <w:lang w:val="ru-RU"/>
              </w:rPr>
            </w:pPr>
            <w:r w:rsidRPr="0041514C">
              <w:rPr>
                <w:sz w:val="24"/>
                <w:lang w:val="ru-RU"/>
              </w:rPr>
              <w:t>04.10</w:t>
            </w:r>
          </w:p>
        </w:tc>
        <w:tc>
          <w:tcPr>
            <w:tcW w:w="5000" w:type="dxa"/>
          </w:tcPr>
          <w:p w:rsidR="00121CCF" w:rsidRDefault="00F760C1" w:rsidP="00F760C1">
            <w:pPr>
              <w:tabs>
                <w:tab w:val="num" w:pos="360"/>
              </w:tabs>
              <w:jc w:val="left"/>
              <w:rPr>
                <w:sz w:val="24"/>
                <w:lang w:val="ru-RU"/>
              </w:rPr>
            </w:pPr>
            <w:r>
              <w:rPr>
                <w:sz w:val="24"/>
                <w:lang w:val="ru-RU"/>
              </w:rPr>
              <w:t>У</w:t>
            </w:r>
            <w:r w:rsidR="00121CCF">
              <w:rPr>
                <w:sz w:val="24"/>
                <w:lang w:val="ru-RU"/>
              </w:rPr>
              <w:t>чител</w:t>
            </w:r>
            <w:r>
              <w:rPr>
                <w:sz w:val="24"/>
                <w:lang w:val="ru-RU"/>
              </w:rPr>
              <w:t>ь ОБЖ, заместитель директора по ВР</w:t>
            </w:r>
          </w:p>
        </w:tc>
      </w:tr>
      <w:tr w:rsidR="00F760C1" w:rsidRPr="001C0F4E" w:rsidTr="00CA043A">
        <w:tc>
          <w:tcPr>
            <w:tcW w:w="6232" w:type="dxa"/>
          </w:tcPr>
          <w:p w:rsidR="00F760C1" w:rsidRPr="0082454D" w:rsidRDefault="00F760C1" w:rsidP="00BA43E6">
            <w:pPr>
              <w:tabs>
                <w:tab w:val="num" w:pos="360"/>
              </w:tabs>
              <w:jc w:val="left"/>
              <w:rPr>
                <w:sz w:val="24"/>
                <w:lang w:val="ru-RU"/>
              </w:rPr>
            </w:pPr>
            <w:r>
              <w:rPr>
                <w:sz w:val="24"/>
                <w:lang w:val="ru-RU"/>
              </w:rPr>
              <w:t>Информационные минутки</w:t>
            </w:r>
            <w:r w:rsidRPr="00904B6A">
              <w:rPr>
                <w:sz w:val="24"/>
                <w:lang w:val="ru-RU"/>
              </w:rPr>
              <w:t xml:space="preserve"> на уроках литературы по юбилейным датам писателей</w:t>
            </w:r>
          </w:p>
        </w:tc>
        <w:tc>
          <w:tcPr>
            <w:tcW w:w="1276" w:type="dxa"/>
          </w:tcPr>
          <w:p w:rsidR="00F760C1" w:rsidRPr="0041514C" w:rsidRDefault="00F760C1" w:rsidP="003E5CC5">
            <w:pPr>
              <w:tabs>
                <w:tab w:val="num" w:pos="360"/>
              </w:tabs>
              <w:jc w:val="center"/>
              <w:rPr>
                <w:sz w:val="24"/>
                <w:lang w:val="ru-RU"/>
              </w:rPr>
            </w:pPr>
            <w:r>
              <w:rPr>
                <w:sz w:val="24"/>
                <w:lang w:val="ru-RU"/>
              </w:rPr>
              <w:t>10-11</w:t>
            </w:r>
          </w:p>
        </w:tc>
        <w:tc>
          <w:tcPr>
            <w:tcW w:w="1768" w:type="dxa"/>
          </w:tcPr>
          <w:p w:rsidR="00F760C1" w:rsidRPr="0041514C" w:rsidRDefault="00F760C1" w:rsidP="003E5CC5">
            <w:pPr>
              <w:tabs>
                <w:tab w:val="num" w:pos="360"/>
              </w:tabs>
              <w:jc w:val="center"/>
              <w:rPr>
                <w:sz w:val="24"/>
                <w:lang w:val="ru-RU"/>
              </w:rPr>
            </w:pPr>
            <w:r w:rsidRPr="0041514C">
              <w:rPr>
                <w:sz w:val="24"/>
                <w:lang w:val="ru-RU"/>
              </w:rPr>
              <w:t>10.12</w:t>
            </w:r>
          </w:p>
        </w:tc>
        <w:tc>
          <w:tcPr>
            <w:tcW w:w="5000" w:type="dxa"/>
          </w:tcPr>
          <w:p w:rsidR="00F760C1" w:rsidRDefault="00F760C1" w:rsidP="00F760C1">
            <w:pPr>
              <w:tabs>
                <w:tab w:val="num" w:pos="360"/>
              </w:tabs>
              <w:jc w:val="left"/>
              <w:rPr>
                <w:sz w:val="24"/>
                <w:lang w:val="ru-RU"/>
              </w:rPr>
            </w:pPr>
            <w:r>
              <w:rPr>
                <w:sz w:val="24"/>
                <w:lang w:val="ru-RU"/>
              </w:rPr>
              <w:t>Учителя литературы</w:t>
            </w:r>
          </w:p>
        </w:tc>
      </w:tr>
      <w:tr w:rsidR="00F760C1" w:rsidRPr="001C0F4E" w:rsidTr="00CA043A">
        <w:tc>
          <w:tcPr>
            <w:tcW w:w="6232" w:type="dxa"/>
          </w:tcPr>
          <w:p w:rsidR="00F760C1" w:rsidRPr="0082454D" w:rsidRDefault="00F760C1" w:rsidP="003E5CC5">
            <w:pPr>
              <w:tabs>
                <w:tab w:val="num" w:pos="360"/>
              </w:tabs>
              <w:jc w:val="left"/>
              <w:rPr>
                <w:sz w:val="24"/>
                <w:lang w:val="ru-RU"/>
              </w:rPr>
            </w:pPr>
            <w:r w:rsidRPr="0082454D">
              <w:rPr>
                <w:sz w:val="24"/>
                <w:lang w:val="ru-RU"/>
              </w:rPr>
              <w:t>Интерактивные уроки родного русского языка к Международному дню родного языка</w:t>
            </w:r>
          </w:p>
        </w:tc>
        <w:tc>
          <w:tcPr>
            <w:tcW w:w="1276" w:type="dxa"/>
          </w:tcPr>
          <w:p w:rsidR="00F760C1" w:rsidRPr="0041514C" w:rsidRDefault="00F760C1" w:rsidP="003E5CC5">
            <w:pPr>
              <w:tabs>
                <w:tab w:val="num" w:pos="360"/>
              </w:tabs>
              <w:jc w:val="center"/>
              <w:rPr>
                <w:sz w:val="24"/>
                <w:lang w:val="ru-RU"/>
              </w:rPr>
            </w:pPr>
            <w:r>
              <w:rPr>
                <w:sz w:val="24"/>
                <w:lang w:val="ru-RU"/>
              </w:rPr>
              <w:t>10-11</w:t>
            </w:r>
          </w:p>
        </w:tc>
        <w:tc>
          <w:tcPr>
            <w:tcW w:w="1768" w:type="dxa"/>
          </w:tcPr>
          <w:p w:rsidR="00F760C1" w:rsidRPr="0041514C" w:rsidRDefault="00F760C1" w:rsidP="003E5CC5">
            <w:pPr>
              <w:tabs>
                <w:tab w:val="num" w:pos="360"/>
              </w:tabs>
              <w:jc w:val="center"/>
              <w:rPr>
                <w:sz w:val="24"/>
                <w:lang w:val="ru-RU"/>
              </w:rPr>
            </w:pPr>
            <w:r w:rsidRPr="0041514C">
              <w:rPr>
                <w:sz w:val="24"/>
                <w:lang w:val="ru-RU"/>
              </w:rPr>
              <w:t>21.02</w:t>
            </w:r>
          </w:p>
        </w:tc>
        <w:tc>
          <w:tcPr>
            <w:tcW w:w="5000" w:type="dxa"/>
          </w:tcPr>
          <w:p w:rsidR="00F760C1" w:rsidRDefault="00F760C1" w:rsidP="00F760C1">
            <w:pPr>
              <w:tabs>
                <w:tab w:val="num" w:pos="360"/>
              </w:tabs>
              <w:jc w:val="left"/>
              <w:rPr>
                <w:sz w:val="24"/>
                <w:lang w:val="ru-RU"/>
              </w:rPr>
            </w:pPr>
            <w:r>
              <w:rPr>
                <w:sz w:val="24"/>
                <w:lang w:val="ru-RU"/>
              </w:rPr>
              <w:t>Учителя литературы</w:t>
            </w:r>
          </w:p>
        </w:tc>
      </w:tr>
      <w:tr w:rsidR="00F760C1" w:rsidRPr="001C0F4E" w:rsidTr="00CA043A">
        <w:tc>
          <w:tcPr>
            <w:tcW w:w="6232" w:type="dxa"/>
          </w:tcPr>
          <w:p w:rsidR="00F760C1" w:rsidRPr="0082454D" w:rsidRDefault="00F760C1" w:rsidP="003E5CC5">
            <w:pPr>
              <w:tabs>
                <w:tab w:val="num" w:pos="360"/>
              </w:tabs>
              <w:jc w:val="left"/>
              <w:rPr>
                <w:sz w:val="24"/>
                <w:lang w:val="ru-RU"/>
              </w:rPr>
            </w:pPr>
            <w:r w:rsidRPr="0082454D">
              <w:rPr>
                <w:sz w:val="24"/>
                <w:lang w:val="ru-RU"/>
              </w:rPr>
              <w:t>Всемирный день иммунитета (минутка информации на уроках биологии)</w:t>
            </w:r>
          </w:p>
        </w:tc>
        <w:tc>
          <w:tcPr>
            <w:tcW w:w="1276" w:type="dxa"/>
          </w:tcPr>
          <w:p w:rsidR="00F760C1" w:rsidRPr="0041514C" w:rsidRDefault="00F760C1" w:rsidP="003E5CC5">
            <w:pPr>
              <w:tabs>
                <w:tab w:val="num" w:pos="360"/>
              </w:tabs>
              <w:jc w:val="center"/>
              <w:rPr>
                <w:sz w:val="24"/>
                <w:lang w:val="ru-RU"/>
              </w:rPr>
            </w:pPr>
            <w:r>
              <w:rPr>
                <w:sz w:val="24"/>
                <w:lang w:val="ru-RU"/>
              </w:rPr>
              <w:t>10-11</w:t>
            </w:r>
          </w:p>
        </w:tc>
        <w:tc>
          <w:tcPr>
            <w:tcW w:w="1768" w:type="dxa"/>
          </w:tcPr>
          <w:p w:rsidR="00F760C1" w:rsidRPr="0041514C" w:rsidRDefault="00F760C1" w:rsidP="003E5CC5">
            <w:pPr>
              <w:tabs>
                <w:tab w:val="num" w:pos="360"/>
              </w:tabs>
              <w:jc w:val="center"/>
              <w:rPr>
                <w:sz w:val="24"/>
                <w:lang w:val="ru-RU"/>
              </w:rPr>
            </w:pPr>
            <w:r w:rsidRPr="0041514C">
              <w:rPr>
                <w:sz w:val="24"/>
                <w:lang w:val="ru-RU"/>
              </w:rPr>
              <w:t>01.03</w:t>
            </w:r>
          </w:p>
        </w:tc>
        <w:tc>
          <w:tcPr>
            <w:tcW w:w="5000" w:type="dxa"/>
          </w:tcPr>
          <w:p w:rsidR="00F760C1" w:rsidRDefault="00F760C1" w:rsidP="00F760C1">
            <w:pPr>
              <w:tabs>
                <w:tab w:val="num" w:pos="360"/>
              </w:tabs>
              <w:jc w:val="left"/>
              <w:rPr>
                <w:sz w:val="24"/>
                <w:lang w:val="ru-RU"/>
              </w:rPr>
            </w:pPr>
            <w:r>
              <w:rPr>
                <w:sz w:val="24"/>
                <w:lang w:val="ru-RU"/>
              </w:rPr>
              <w:t>Учитель биологии</w:t>
            </w:r>
          </w:p>
        </w:tc>
      </w:tr>
      <w:tr w:rsidR="00F760C1" w:rsidRPr="001C0F4E" w:rsidTr="00CA043A">
        <w:tc>
          <w:tcPr>
            <w:tcW w:w="6232" w:type="dxa"/>
          </w:tcPr>
          <w:p w:rsidR="00F760C1" w:rsidRPr="0082454D" w:rsidRDefault="00F760C1" w:rsidP="003E5CC5">
            <w:pPr>
              <w:tabs>
                <w:tab w:val="num" w:pos="360"/>
              </w:tabs>
              <w:jc w:val="left"/>
              <w:rPr>
                <w:sz w:val="24"/>
                <w:lang w:val="ru-RU"/>
              </w:rPr>
            </w:pPr>
            <w:r w:rsidRPr="0082454D">
              <w:rPr>
                <w:sz w:val="24"/>
                <w:lang w:val="ru-RU"/>
              </w:rPr>
              <w:t>Всероссийский открытый урок «ОБЖ» (День пожарной охраны)</w:t>
            </w:r>
          </w:p>
        </w:tc>
        <w:tc>
          <w:tcPr>
            <w:tcW w:w="1276" w:type="dxa"/>
          </w:tcPr>
          <w:p w:rsidR="00F760C1" w:rsidRPr="0041514C" w:rsidRDefault="00F760C1" w:rsidP="003E5CC5">
            <w:pPr>
              <w:tabs>
                <w:tab w:val="num" w:pos="360"/>
              </w:tabs>
              <w:jc w:val="center"/>
              <w:rPr>
                <w:sz w:val="24"/>
                <w:lang w:val="ru-RU"/>
              </w:rPr>
            </w:pPr>
            <w:r>
              <w:rPr>
                <w:sz w:val="24"/>
                <w:lang w:val="ru-RU"/>
              </w:rPr>
              <w:t>10-11</w:t>
            </w:r>
          </w:p>
        </w:tc>
        <w:tc>
          <w:tcPr>
            <w:tcW w:w="1768" w:type="dxa"/>
          </w:tcPr>
          <w:p w:rsidR="00F760C1" w:rsidRPr="0041514C" w:rsidRDefault="00F760C1" w:rsidP="003E5CC5">
            <w:pPr>
              <w:tabs>
                <w:tab w:val="num" w:pos="360"/>
              </w:tabs>
              <w:jc w:val="center"/>
              <w:rPr>
                <w:sz w:val="24"/>
                <w:lang w:val="ru-RU"/>
              </w:rPr>
            </w:pPr>
            <w:r w:rsidRPr="0041514C">
              <w:rPr>
                <w:sz w:val="24"/>
                <w:lang w:val="ru-RU"/>
              </w:rPr>
              <w:t>30.04</w:t>
            </w:r>
          </w:p>
        </w:tc>
        <w:tc>
          <w:tcPr>
            <w:tcW w:w="5000" w:type="dxa"/>
          </w:tcPr>
          <w:p w:rsidR="00F760C1" w:rsidRDefault="00F760C1" w:rsidP="007722D0">
            <w:pPr>
              <w:tabs>
                <w:tab w:val="num" w:pos="360"/>
              </w:tabs>
              <w:jc w:val="left"/>
              <w:rPr>
                <w:sz w:val="24"/>
                <w:lang w:val="ru-RU"/>
              </w:rPr>
            </w:pPr>
            <w:r>
              <w:rPr>
                <w:sz w:val="24"/>
                <w:lang w:val="ru-RU"/>
              </w:rPr>
              <w:t>Учитель ОБЖ</w:t>
            </w:r>
          </w:p>
        </w:tc>
      </w:tr>
      <w:tr w:rsidR="00F760C1" w:rsidRPr="001C0F4E" w:rsidTr="00CA043A">
        <w:tc>
          <w:tcPr>
            <w:tcW w:w="6232" w:type="dxa"/>
          </w:tcPr>
          <w:p w:rsidR="00F760C1" w:rsidRPr="0082454D" w:rsidRDefault="00F760C1" w:rsidP="003E5CC5">
            <w:pPr>
              <w:tabs>
                <w:tab w:val="num" w:pos="360"/>
              </w:tabs>
              <w:jc w:val="left"/>
              <w:rPr>
                <w:sz w:val="24"/>
                <w:lang w:val="ru-RU"/>
              </w:rPr>
            </w:pPr>
            <w:r w:rsidRPr="0082454D">
              <w:rPr>
                <w:sz w:val="24"/>
                <w:lang w:val="ru-RU"/>
              </w:rPr>
              <w:t>День государственного флага Российской Федерации</w:t>
            </w:r>
          </w:p>
        </w:tc>
        <w:tc>
          <w:tcPr>
            <w:tcW w:w="1276" w:type="dxa"/>
          </w:tcPr>
          <w:p w:rsidR="00F760C1" w:rsidRPr="0041514C" w:rsidRDefault="00F760C1" w:rsidP="003E5CC5">
            <w:pPr>
              <w:tabs>
                <w:tab w:val="num" w:pos="360"/>
              </w:tabs>
              <w:jc w:val="center"/>
              <w:rPr>
                <w:sz w:val="24"/>
                <w:lang w:val="ru-RU"/>
              </w:rPr>
            </w:pPr>
            <w:r>
              <w:rPr>
                <w:sz w:val="24"/>
                <w:lang w:val="ru-RU"/>
              </w:rPr>
              <w:t>10-11</w:t>
            </w:r>
          </w:p>
        </w:tc>
        <w:tc>
          <w:tcPr>
            <w:tcW w:w="1768" w:type="dxa"/>
          </w:tcPr>
          <w:p w:rsidR="00F760C1" w:rsidRPr="0041514C" w:rsidRDefault="00F760C1" w:rsidP="003E5CC5">
            <w:pPr>
              <w:tabs>
                <w:tab w:val="num" w:pos="360"/>
              </w:tabs>
              <w:jc w:val="center"/>
              <w:rPr>
                <w:sz w:val="24"/>
                <w:lang w:val="ru-RU"/>
              </w:rPr>
            </w:pPr>
            <w:r w:rsidRPr="0041514C">
              <w:rPr>
                <w:sz w:val="24"/>
                <w:lang w:val="ru-RU"/>
              </w:rPr>
              <w:t>22.05</w:t>
            </w:r>
          </w:p>
        </w:tc>
        <w:tc>
          <w:tcPr>
            <w:tcW w:w="5000" w:type="dxa"/>
          </w:tcPr>
          <w:p w:rsidR="00F760C1" w:rsidRDefault="00F760C1" w:rsidP="007722D0">
            <w:pPr>
              <w:tabs>
                <w:tab w:val="num" w:pos="360"/>
              </w:tabs>
              <w:jc w:val="left"/>
              <w:rPr>
                <w:sz w:val="24"/>
                <w:lang w:val="ru-RU"/>
              </w:rPr>
            </w:pPr>
            <w:r>
              <w:rPr>
                <w:sz w:val="24"/>
                <w:lang w:val="ru-RU"/>
              </w:rPr>
              <w:t>Учитель истории, обществознания, советник</w:t>
            </w:r>
          </w:p>
        </w:tc>
      </w:tr>
      <w:tr w:rsidR="00F760C1" w:rsidRPr="001C0F4E" w:rsidTr="00CA043A">
        <w:tc>
          <w:tcPr>
            <w:tcW w:w="6232" w:type="dxa"/>
          </w:tcPr>
          <w:p w:rsidR="00F760C1" w:rsidRPr="0082454D" w:rsidRDefault="00F760C1" w:rsidP="003E5CC5">
            <w:pPr>
              <w:tabs>
                <w:tab w:val="num" w:pos="360"/>
              </w:tabs>
              <w:jc w:val="left"/>
              <w:rPr>
                <w:sz w:val="24"/>
                <w:lang w:val="ru-RU"/>
              </w:rPr>
            </w:pPr>
            <w:r w:rsidRPr="0082454D">
              <w:rPr>
                <w:sz w:val="24"/>
                <w:lang w:val="ru-RU"/>
              </w:rPr>
              <w:t>Предметные недели (по графику)</w:t>
            </w:r>
          </w:p>
        </w:tc>
        <w:tc>
          <w:tcPr>
            <w:tcW w:w="1276" w:type="dxa"/>
          </w:tcPr>
          <w:p w:rsidR="00F760C1" w:rsidRPr="0041514C" w:rsidRDefault="00F760C1" w:rsidP="003E5CC5">
            <w:pPr>
              <w:tabs>
                <w:tab w:val="num" w:pos="360"/>
              </w:tabs>
              <w:jc w:val="center"/>
              <w:rPr>
                <w:sz w:val="24"/>
                <w:lang w:val="ru-RU"/>
              </w:rPr>
            </w:pPr>
            <w:r>
              <w:rPr>
                <w:sz w:val="24"/>
                <w:lang w:val="ru-RU"/>
              </w:rPr>
              <w:t>10-11</w:t>
            </w:r>
          </w:p>
        </w:tc>
        <w:tc>
          <w:tcPr>
            <w:tcW w:w="1768" w:type="dxa"/>
          </w:tcPr>
          <w:p w:rsidR="00F760C1" w:rsidRPr="0041514C" w:rsidRDefault="00F760C1" w:rsidP="003E5CC5">
            <w:pPr>
              <w:tabs>
                <w:tab w:val="num" w:pos="360"/>
              </w:tabs>
              <w:jc w:val="center"/>
              <w:rPr>
                <w:sz w:val="24"/>
                <w:lang w:val="ru-RU"/>
              </w:rPr>
            </w:pPr>
            <w:r w:rsidRPr="0041514C">
              <w:rPr>
                <w:sz w:val="24"/>
                <w:lang w:val="ru-RU"/>
              </w:rPr>
              <w:t>в течение года</w:t>
            </w:r>
          </w:p>
        </w:tc>
        <w:tc>
          <w:tcPr>
            <w:tcW w:w="5000" w:type="dxa"/>
          </w:tcPr>
          <w:p w:rsidR="00F760C1" w:rsidRDefault="000A5846" w:rsidP="000A5846">
            <w:pPr>
              <w:tabs>
                <w:tab w:val="num" w:pos="360"/>
              </w:tabs>
              <w:jc w:val="left"/>
              <w:rPr>
                <w:sz w:val="24"/>
                <w:lang w:val="ru-RU"/>
              </w:rPr>
            </w:pPr>
            <w:r>
              <w:rPr>
                <w:sz w:val="24"/>
                <w:lang w:val="ru-RU"/>
              </w:rPr>
              <w:t>У</w:t>
            </w:r>
            <w:r w:rsidR="00F760C1">
              <w:rPr>
                <w:sz w:val="24"/>
                <w:lang w:val="ru-RU"/>
              </w:rPr>
              <w:t>чителя</w:t>
            </w:r>
            <w:r>
              <w:rPr>
                <w:sz w:val="24"/>
                <w:lang w:val="ru-RU"/>
              </w:rPr>
              <w:t>-предметники</w:t>
            </w:r>
          </w:p>
          <w:p w:rsidR="00FD55CA" w:rsidRDefault="00FD55CA" w:rsidP="000A5846">
            <w:pPr>
              <w:tabs>
                <w:tab w:val="num" w:pos="360"/>
              </w:tabs>
              <w:jc w:val="left"/>
              <w:rPr>
                <w:sz w:val="24"/>
                <w:lang w:val="ru-RU"/>
              </w:rPr>
            </w:pPr>
          </w:p>
        </w:tc>
      </w:tr>
      <w:tr w:rsidR="00F760C1" w:rsidRPr="001C0F4E" w:rsidTr="0039188F">
        <w:tc>
          <w:tcPr>
            <w:tcW w:w="14276" w:type="dxa"/>
            <w:gridSpan w:val="4"/>
          </w:tcPr>
          <w:p w:rsidR="00F760C1" w:rsidRPr="00CA043A" w:rsidRDefault="00F760C1" w:rsidP="0039188F">
            <w:pPr>
              <w:tabs>
                <w:tab w:val="num" w:pos="360"/>
              </w:tabs>
              <w:jc w:val="center"/>
              <w:rPr>
                <w:b/>
                <w:sz w:val="24"/>
                <w:lang w:val="ru-RU"/>
              </w:rPr>
            </w:pPr>
            <w:r w:rsidRPr="00CA043A">
              <w:rPr>
                <w:b/>
                <w:sz w:val="24"/>
                <w:lang w:val="ru-RU"/>
              </w:rPr>
              <w:t>Модуль «Внеурочная деятельность</w:t>
            </w:r>
            <w:r>
              <w:rPr>
                <w:b/>
                <w:sz w:val="24"/>
                <w:lang w:val="ru-RU"/>
              </w:rPr>
              <w:t xml:space="preserve"> и дополнительное образование</w:t>
            </w:r>
            <w:r w:rsidRPr="00CA043A">
              <w:rPr>
                <w:b/>
                <w:sz w:val="24"/>
                <w:lang w:val="ru-RU"/>
              </w:rPr>
              <w:t>»</w:t>
            </w:r>
          </w:p>
        </w:tc>
      </w:tr>
      <w:tr w:rsidR="00280B44" w:rsidRPr="001C0F4E" w:rsidTr="00CA043A">
        <w:tc>
          <w:tcPr>
            <w:tcW w:w="6232" w:type="dxa"/>
          </w:tcPr>
          <w:p w:rsidR="00280B44" w:rsidRPr="00CA043A" w:rsidRDefault="00280B44" w:rsidP="0039188F">
            <w:pPr>
              <w:tabs>
                <w:tab w:val="num" w:pos="360"/>
              </w:tabs>
              <w:rPr>
                <w:sz w:val="24"/>
                <w:lang w:val="ru-RU"/>
              </w:rPr>
            </w:pPr>
            <w:r>
              <w:rPr>
                <w:sz w:val="24"/>
                <w:lang w:val="ru-RU"/>
              </w:rPr>
              <w:t>«Разговоры о важном»</w:t>
            </w:r>
          </w:p>
        </w:tc>
        <w:tc>
          <w:tcPr>
            <w:tcW w:w="1276" w:type="dxa"/>
          </w:tcPr>
          <w:p w:rsidR="00280B44" w:rsidRPr="00280B44" w:rsidRDefault="00280B44" w:rsidP="0039188F">
            <w:pPr>
              <w:tabs>
                <w:tab w:val="num" w:pos="360"/>
              </w:tabs>
              <w:jc w:val="center"/>
              <w:rPr>
                <w:sz w:val="24"/>
                <w:lang w:val="ru-RU"/>
              </w:rPr>
            </w:pPr>
            <w:r>
              <w:rPr>
                <w:sz w:val="24"/>
                <w:lang w:val="ru-RU"/>
              </w:rPr>
              <w:t>10-11</w:t>
            </w:r>
          </w:p>
        </w:tc>
        <w:tc>
          <w:tcPr>
            <w:tcW w:w="1768" w:type="dxa"/>
          </w:tcPr>
          <w:p w:rsidR="00280B44" w:rsidRDefault="00280B44" w:rsidP="0039188F">
            <w:pPr>
              <w:tabs>
                <w:tab w:val="num" w:pos="360"/>
              </w:tabs>
              <w:jc w:val="center"/>
              <w:rPr>
                <w:sz w:val="24"/>
                <w:lang w:val="ru-RU"/>
              </w:rPr>
            </w:pPr>
            <w:r>
              <w:rPr>
                <w:sz w:val="24"/>
                <w:lang w:val="ru-RU"/>
              </w:rPr>
              <w:t>Еженедельно</w:t>
            </w:r>
          </w:p>
          <w:p w:rsidR="00280B44" w:rsidRPr="00280B44" w:rsidRDefault="00280B44" w:rsidP="0039188F">
            <w:pPr>
              <w:tabs>
                <w:tab w:val="num" w:pos="360"/>
              </w:tabs>
              <w:jc w:val="center"/>
              <w:rPr>
                <w:sz w:val="24"/>
                <w:lang w:val="ru-RU"/>
              </w:rPr>
            </w:pPr>
            <w:r>
              <w:rPr>
                <w:sz w:val="24"/>
                <w:lang w:val="ru-RU"/>
              </w:rPr>
              <w:t>В течение года</w:t>
            </w:r>
          </w:p>
        </w:tc>
        <w:tc>
          <w:tcPr>
            <w:tcW w:w="5000" w:type="dxa"/>
          </w:tcPr>
          <w:p w:rsidR="00280B44" w:rsidRPr="00280B44" w:rsidRDefault="00280B44" w:rsidP="0039188F">
            <w:pPr>
              <w:tabs>
                <w:tab w:val="num" w:pos="360"/>
              </w:tabs>
              <w:rPr>
                <w:sz w:val="24"/>
                <w:lang w:val="ru-RU"/>
              </w:rPr>
            </w:pPr>
            <w:r>
              <w:rPr>
                <w:sz w:val="24"/>
                <w:lang w:val="ru-RU"/>
              </w:rPr>
              <w:t>Классные руководители</w:t>
            </w:r>
          </w:p>
        </w:tc>
      </w:tr>
      <w:tr w:rsidR="00280B44" w:rsidRPr="001C0F4E" w:rsidTr="00CA043A">
        <w:tc>
          <w:tcPr>
            <w:tcW w:w="6232" w:type="dxa"/>
          </w:tcPr>
          <w:p w:rsidR="00280B44" w:rsidRPr="00CA043A" w:rsidRDefault="00280B44" w:rsidP="0039188F">
            <w:pPr>
              <w:tabs>
                <w:tab w:val="num" w:pos="360"/>
              </w:tabs>
              <w:rPr>
                <w:sz w:val="24"/>
                <w:lang w:val="ru-RU"/>
              </w:rPr>
            </w:pPr>
            <w:r>
              <w:rPr>
                <w:sz w:val="24"/>
                <w:lang w:val="ru-RU"/>
              </w:rPr>
              <w:t>«В мире математики»</w:t>
            </w:r>
          </w:p>
        </w:tc>
        <w:tc>
          <w:tcPr>
            <w:tcW w:w="1276" w:type="dxa"/>
          </w:tcPr>
          <w:p w:rsidR="00280B44" w:rsidRPr="00280B44" w:rsidRDefault="00280B44" w:rsidP="0039188F">
            <w:pPr>
              <w:tabs>
                <w:tab w:val="num" w:pos="360"/>
              </w:tabs>
              <w:jc w:val="center"/>
              <w:rPr>
                <w:sz w:val="24"/>
                <w:lang w:val="ru-RU"/>
              </w:rPr>
            </w:pPr>
            <w:r>
              <w:rPr>
                <w:sz w:val="24"/>
                <w:lang w:val="ru-RU"/>
              </w:rPr>
              <w:t>10</w:t>
            </w:r>
          </w:p>
        </w:tc>
        <w:tc>
          <w:tcPr>
            <w:tcW w:w="1768" w:type="dxa"/>
          </w:tcPr>
          <w:p w:rsidR="00280B44" w:rsidRDefault="00280B44" w:rsidP="00280B44">
            <w:pPr>
              <w:tabs>
                <w:tab w:val="num" w:pos="360"/>
              </w:tabs>
              <w:jc w:val="center"/>
              <w:rPr>
                <w:sz w:val="24"/>
                <w:lang w:val="ru-RU"/>
              </w:rPr>
            </w:pPr>
            <w:r>
              <w:rPr>
                <w:sz w:val="24"/>
                <w:lang w:val="ru-RU"/>
              </w:rPr>
              <w:t>Еженедельно</w:t>
            </w:r>
          </w:p>
          <w:p w:rsidR="00280B44" w:rsidRDefault="00280B44" w:rsidP="00280B44">
            <w:pPr>
              <w:tabs>
                <w:tab w:val="num" w:pos="360"/>
              </w:tabs>
              <w:jc w:val="center"/>
              <w:rPr>
                <w:sz w:val="24"/>
              </w:rPr>
            </w:pPr>
            <w:r>
              <w:rPr>
                <w:sz w:val="24"/>
                <w:lang w:val="ru-RU"/>
              </w:rPr>
              <w:t>В течение года</w:t>
            </w:r>
          </w:p>
        </w:tc>
        <w:tc>
          <w:tcPr>
            <w:tcW w:w="5000" w:type="dxa"/>
          </w:tcPr>
          <w:p w:rsidR="00280B44" w:rsidRPr="00280B44" w:rsidRDefault="00280B44" w:rsidP="0039188F">
            <w:pPr>
              <w:tabs>
                <w:tab w:val="num" w:pos="360"/>
              </w:tabs>
              <w:rPr>
                <w:sz w:val="24"/>
                <w:lang w:val="ru-RU"/>
              </w:rPr>
            </w:pPr>
            <w:r>
              <w:rPr>
                <w:sz w:val="24"/>
                <w:lang w:val="ru-RU"/>
              </w:rPr>
              <w:t>Учитель математики</w:t>
            </w:r>
          </w:p>
        </w:tc>
      </w:tr>
      <w:tr w:rsidR="00280B44" w:rsidRPr="001C0F4E" w:rsidTr="00CA043A">
        <w:tc>
          <w:tcPr>
            <w:tcW w:w="6232" w:type="dxa"/>
          </w:tcPr>
          <w:p w:rsidR="00280B44" w:rsidRPr="00CA043A" w:rsidRDefault="00280B44" w:rsidP="0039188F">
            <w:pPr>
              <w:tabs>
                <w:tab w:val="num" w:pos="360"/>
              </w:tabs>
              <w:rPr>
                <w:sz w:val="24"/>
                <w:lang w:val="ru-RU"/>
              </w:rPr>
            </w:pPr>
            <w:r>
              <w:rPr>
                <w:sz w:val="24"/>
                <w:lang w:val="ru-RU"/>
              </w:rPr>
              <w:t>«Россия – мои горизонты» («Билет в будущее»)</w:t>
            </w:r>
          </w:p>
        </w:tc>
        <w:tc>
          <w:tcPr>
            <w:tcW w:w="1276" w:type="dxa"/>
          </w:tcPr>
          <w:p w:rsidR="00280B44" w:rsidRPr="00280B44" w:rsidRDefault="00280B44" w:rsidP="0039188F">
            <w:pPr>
              <w:tabs>
                <w:tab w:val="num" w:pos="360"/>
              </w:tabs>
              <w:jc w:val="center"/>
              <w:rPr>
                <w:sz w:val="24"/>
                <w:lang w:val="ru-RU"/>
              </w:rPr>
            </w:pPr>
            <w:r>
              <w:rPr>
                <w:sz w:val="24"/>
                <w:lang w:val="ru-RU"/>
              </w:rPr>
              <w:t>10-11</w:t>
            </w:r>
          </w:p>
        </w:tc>
        <w:tc>
          <w:tcPr>
            <w:tcW w:w="1768" w:type="dxa"/>
          </w:tcPr>
          <w:p w:rsidR="00280B44" w:rsidRDefault="00280B44" w:rsidP="00280B44">
            <w:pPr>
              <w:tabs>
                <w:tab w:val="num" w:pos="360"/>
              </w:tabs>
              <w:jc w:val="center"/>
              <w:rPr>
                <w:sz w:val="24"/>
                <w:lang w:val="ru-RU"/>
              </w:rPr>
            </w:pPr>
            <w:r>
              <w:rPr>
                <w:sz w:val="24"/>
                <w:lang w:val="ru-RU"/>
              </w:rPr>
              <w:t>Еженедельно</w:t>
            </w:r>
          </w:p>
          <w:p w:rsidR="00280B44" w:rsidRPr="00280B44" w:rsidRDefault="00280B44" w:rsidP="00280B44">
            <w:pPr>
              <w:tabs>
                <w:tab w:val="num" w:pos="360"/>
              </w:tabs>
              <w:jc w:val="center"/>
              <w:rPr>
                <w:sz w:val="24"/>
                <w:lang w:val="ru-RU"/>
              </w:rPr>
            </w:pPr>
            <w:r>
              <w:rPr>
                <w:sz w:val="24"/>
                <w:lang w:val="ru-RU"/>
              </w:rPr>
              <w:t>В течение года</w:t>
            </w:r>
          </w:p>
        </w:tc>
        <w:tc>
          <w:tcPr>
            <w:tcW w:w="5000" w:type="dxa"/>
          </w:tcPr>
          <w:p w:rsidR="00280B44" w:rsidRPr="00280B44" w:rsidRDefault="00280B44" w:rsidP="0039188F">
            <w:pPr>
              <w:tabs>
                <w:tab w:val="num" w:pos="360"/>
              </w:tabs>
              <w:rPr>
                <w:sz w:val="24"/>
                <w:lang w:val="ru-RU"/>
              </w:rPr>
            </w:pPr>
            <w:r>
              <w:rPr>
                <w:sz w:val="24"/>
                <w:lang w:val="ru-RU"/>
              </w:rPr>
              <w:t>Классные руководители</w:t>
            </w:r>
          </w:p>
        </w:tc>
      </w:tr>
      <w:tr w:rsidR="00280B44" w:rsidRPr="001C0F4E" w:rsidTr="00BA43E6">
        <w:tc>
          <w:tcPr>
            <w:tcW w:w="6232" w:type="dxa"/>
          </w:tcPr>
          <w:p w:rsidR="00280B44" w:rsidRPr="00CA043A" w:rsidRDefault="00280B44" w:rsidP="00BA43E6">
            <w:pPr>
              <w:tabs>
                <w:tab w:val="num" w:pos="360"/>
              </w:tabs>
              <w:rPr>
                <w:sz w:val="24"/>
                <w:lang w:val="ru-RU"/>
              </w:rPr>
            </w:pPr>
            <w:r w:rsidRPr="00CA043A">
              <w:rPr>
                <w:sz w:val="24"/>
                <w:lang w:val="ru-RU"/>
              </w:rPr>
              <w:t>Участие в проектных конкурсах муниципального</w:t>
            </w:r>
            <w:r>
              <w:rPr>
                <w:sz w:val="24"/>
                <w:lang w:val="ru-RU"/>
              </w:rPr>
              <w:t>, регионального</w:t>
            </w:r>
            <w:r w:rsidRPr="00CA043A">
              <w:rPr>
                <w:sz w:val="24"/>
                <w:lang w:val="ru-RU"/>
              </w:rPr>
              <w:t xml:space="preserve"> и всероссийского уровней (по запросу)</w:t>
            </w:r>
          </w:p>
        </w:tc>
        <w:tc>
          <w:tcPr>
            <w:tcW w:w="1276" w:type="dxa"/>
          </w:tcPr>
          <w:p w:rsidR="00280B44" w:rsidRPr="00CA043A" w:rsidRDefault="00280B44" w:rsidP="00BA43E6">
            <w:pPr>
              <w:tabs>
                <w:tab w:val="num" w:pos="360"/>
              </w:tabs>
              <w:jc w:val="center"/>
              <w:rPr>
                <w:sz w:val="24"/>
                <w:lang w:val="ru-RU"/>
              </w:rPr>
            </w:pPr>
            <w:r>
              <w:rPr>
                <w:sz w:val="24"/>
                <w:lang w:val="ru-RU"/>
              </w:rPr>
              <w:t>10-11</w:t>
            </w:r>
          </w:p>
        </w:tc>
        <w:tc>
          <w:tcPr>
            <w:tcW w:w="1768" w:type="dxa"/>
          </w:tcPr>
          <w:p w:rsidR="00280B44" w:rsidRPr="00CA043A" w:rsidRDefault="00280B44" w:rsidP="00BA43E6">
            <w:pPr>
              <w:tabs>
                <w:tab w:val="num" w:pos="360"/>
              </w:tabs>
              <w:jc w:val="center"/>
              <w:rPr>
                <w:sz w:val="24"/>
                <w:lang w:val="ru-RU"/>
              </w:rPr>
            </w:pPr>
            <w:r>
              <w:rPr>
                <w:sz w:val="24"/>
                <w:lang w:val="ru-RU"/>
              </w:rPr>
              <w:t>По запросу</w:t>
            </w:r>
          </w:p>
        </w:tc>
        <w:tc>
          <w:tcPr>
            <w:tcW w:w="5000" w:type="dxa"/>
          </w:tcPr>
          <w:p w:rsidR="00280B44" w:rsidRPr="00CA043A" w:rsidRDefault="00280B44" w:rsidP="00BA43E6">
            <w:pPr>
              <w:tabs>
                <w:tab w:val="num" w:pos="360"/>
              </w:tabs>
              <w:rPr>
                <w:sz w:val="24"/>
                <w:lang w:val="ru-RU"/>
              </w:rPr>
            </w:pPr>
            <w:r>
              <w:rPr>
                <w:sz w:val="24"/>
                <w:lang w:val="ru-RU"/>
              </w:rPr>
              <w:t>педагоги</w:t>
            </w:r>
            <w:r w:rsidRPr="00CA043A">
              <w:rPr>
                <w:sz w:val="24"/>
                <w:lang w:val="ru-RU"/>
              </w:rPr>
              <w:t xml:space="preserve"> </w:t>
            </w:r>
          </w:p>
        </w:tc>
      </w:tr>
      <w:tr w:rsidR="00F760C1" w:rsidRPr="001C0F4E" w:rsidTr="00CA043A">
        <w:tc>
          <w:tcPr>
            <w:tcW w:w="14276" w:type="dxa"/>
            <w:gridSpan w:val="4"/>
          </w:tcPr>
          <w:p w:rsidR="00F760C1" w:rsidRPr="00121CCF" w:rsidRDefault="00F760C1" w:rsidP="001C0F4E">
            <w:pPr>
              <w:tabs>
                <w:tab w:val="num" w:pos="360"/>
              </w:tabs>
              <w:rPr>
                <w:b/>
                <w:sz w:val="24"/>
                <w:lang w:val="ru-RU"/>
              </w:rPr>
            </w:pPr>
            <w:r>
              <w:rPr>
                <w:b/>
                <w:sz w:val="24"/>
                <w:lang w:val="ru-RU"/>
              </w:rPr>
              <w:t xml:space="preserve">                                                                                   </w:t>
            </w:r>
            <w:r w:rsidRPr="0041514C">
              <w:rPr>
                <w:b/>
                <w:sz w:val="24"/>
                <w:lang w:val="ru-RU"/>
              </w:rPr>
              <w:t>Модуль «Классное руководство»</w:t>
            </w:r>
          </w:p>
        </w:tc>
      </w:tr>
      <w:tr w:rsidR="00F760C1" w:rsidRPr="001C0F4E" w:rsidTr="00CA043A">
        <w:tc>
          <w:tcPr>
            <w:tcW w:w="6232" w:type="dxa"/>
          </w:tcPr>
          <w:p w:rsidR="00280B44" w:rsidRDefault="00F760C1" w:rsidP="003E5CC5">
            <w:pPr>
              <w:rPr>
                <w:sz w:val="24"/>
                <w:lang w:val="ru-RU"/>
              </w:rPr>
            </w:pPr>
            <w:r w:rsidRPr="00DF43F9">
              <w:rPr>
                <w:sz w:val="24"/>
                <w:lang w:val="ru-RU"/>
              </w:rPr>
              <w:t xml:space="preserve">Поднятие флага. Гимн. </w:t>
            </w:r>
          </w:p>
          <w:p w:rsidR="00F760C1" w:rsidRPr="00DF43F9" w:rsidRDefault="00F760C1" w:rsidP="003E5CC5">
            <w:pPr>
              <w:rPr>
                <w:sz w:val="22"/>
                <w:szCs w:val="22"/>
                <w:lang w:val="ru-RU"/>
              </w:rPr>
            </w:pPr>
            <w:r>
              <w:rPr>
                <w:sz w:val="24"/>
                <w:lang w:val="ru-RU"/>
              </w:rPr>
              <w:t xml:space="preserve">ВД </w:t>
            </w:r>
            <w:r w:rsidRPr="00DF43F9">
              <w:rPr>
                <w:sz w:val="24"/>
                <w:lang w:val="ru-RU"/>
              </w:rPr>
              <w:t>«Разговор о важном»</w:t>
            </w:r>
          </w:p>
        </w:tc>
        <w:tc>
          <w:tcPr>
            <w:tcW w:w="1276" w:type="dxa"/>
          </w:tcPr>
          <w:p w:rsidR="00F760C1" w:rsidRPr="00DF43F9" w:rsidRDefault="00F760C1" w:rsidP="003E5CC5">
            <w:pPr>
              <w:tabs>
                <w:tab w:val="num" w:pos="360"/>
              </w:tabs>
              <w:jc w:val="center"/>
              <w:rPr>
                <w:sz w:val="24"/>
                <w:lang w:val="ru-RU"/>
              </w:rPr>
            </w:pPr>
            <w:r>
              <w:rPr>
                <w:sz w:val="24"/>
                <w:lang w:val="ru-RU"/>
              </w:rPr>
              <w:t>10-11</w:t>
            </w:r>
          </w:p>
        </w:tc>
        <w:tc>
          <w:tcPr>
            <w:tcW w:w="1768" w:type="dxa"/>
          </w:tcPr>
          <w:p w:rsidR="00F760C1" w:rsidRPr="00DF43F9" w:rsidRDefault="00F760C1" w:rsidP="003E5CC5">
            <w:pPr>
              <w:tabs>
                <w:tab w:val="num" w:pos="360"/>
              </w:tabs>
              <w:jc w:val="center"/>
              <w:rPr>
                <w:sz w:val="24"/>
                <w:lang w:val="ru-RU"/>
              </w:rPr>
            </w:pPr>
            <w:r w:rsidRPr="00DF43F9">
              <w:rPr>
                <w:sz w:val="24"/>
                <w:lang w:val="ru-RU"/>
              </w:rPr>
              <w:t>каждый понедельник, 1 уроком в течение года</w:t>
            </w:r>
          </w:p>
        </w:tc>
        <w:tc>
          <w:tcPr>
            <w:tcW w:w="5000" w:type="dxa"/>
          </w:tcPr>
          <w:p w:rsidR="00280B44" w:rsidRDefault="00280B44" w:rsidP="003E5CC5">
            <w:pPr>
              <w:tabs>
                <w:tab w:val="num" w:pos="360"/>
              </w:tabs>
              <w:rPr>
                <w:sz w:val="24"/>
                <w:lang w:val="ru-RU"/>
              </w:rPr>
            </w:pPr>
            <w:r>
              <w:rPr>
                <w:sz w:val="24"/>
                <w:lang w:val="ru-RU"/>
              </w:rPr>
              <w:t>Советник по воспитанию,</w:t>
            </w:r>
          </w:p>
          <w:p w:rsidR="00F760C1" w:rsidRDefault="00280B44" w:rsidP="003E5CC5">
            <w:pPr>
              <w:tabs>
                <w:tab w:val="num" w:pos="360"/>
              </w:tabs>
              <w:rPr>
                <w:sz w:val="24"/>
                <w:lang w:val="ru-RU"/>
              </w:rPr>
            </w:pPr>
            <w:r>
              <w:rPr>
                <w:sz w:val="24"/>
                <w:lang w:val="ru-RU"/>
              </w:rPr>
              <w:t xml:space="preserve"> </w:t>
            </w:r>
            <w:r w:rsidR="00F760C1" w:rsidRPr="001C0F4E">
              <w:rPr>
                <w:sz w:val="24"/>
                <w:lang w:val="ru-RU"/>
              </w:rPr>
              <w:t>классные руководители</w:t>
            </w:r>
          </w:p>
        </w:tc>
      </w:tr>
      <w:tr w:rsidR="00F760C1" w:rsidRPr="001C0F4E" w:rsidTr="00CA043A">
        <w:tc>
          <w:tcPr>
            <w:tcW w:w="6232" w:type="dxa"/>
          </w:tcPr>
          <w:p w:rsidR="00F760C1" w:rsidRPr="00A62459" w:rsidRDefault="00F760C1" w:rsidP="003E5CC5">
            <w:pPr>
              <w:rPr>
                <w:sz w:val="24"/>
                <w:lang w:val="ru-RU"/>
              </w:rPr>
            </w:pPr>
            <w:r w:rsidRPr="00A62459">
              <w:rPr>
                <w:sz w:val="24"/>
                <w:lang w:val="ru-RU"/>
              </w:rPr>
              <w:t>Проведение классных часов, участие в Днях единых действий</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Pr="00280B44" w:rsidRDefault="00280B44" w:rsidP="003E5CC5">
            <w:pPr>
              <w:tabs>
                <w:tab w:val="num" w:pos="360"/>
              </w:tabs>
              <w:jc w:val="center"/>
              <w:rPr>
                <w:sz w:val="24"/>
                <w:lang w:val="ru-RU"/>
              </w:rPr>
            </w:pPr>
            <w:r w:rsidRPr="00280B44">
              <w:rPr>
                <w:sz w:val="24"/>
                <w:lang w:val="ru-RU"/>
              </w:rPr>
              <w:t>В течение года</w:t>
            </w:r>
          </w:p>
        </w:tc>
        <w:tc>
          <w:tcPr>
            <w:tcW w:w="5000" w:type="dxa"/>
          </w:tcPr>
          <w:p w:rsidR="00F760C1" w:rsidRPr="001C0F4E" w:rsidRDefault="00F760C1" w:rsidP="003E5CC5">
            <w:pPr>
              <w:tabs>
                <w:tab w:val="num" w:pos="360"/>
              </w:tabs>
              <w:rPr>
                <w:sz w:val="24"/>
                <w:lang w:val="ru-RU"/>
              </w:rPr>
            </w:pPr>
            <w:r w:rsidRPr="001C0F4E">
              <w:rPr>
                <w:sz w:val="24"/>
                <w:lang w:val="ru-RU"/>
              </w:rPr>
              <w:t>классные руководители</w:t>
            </w:r>
          </w:p>
        </w:tc>
      </w:tr>
      <w:tr w:rsidR="00F760C1" w:rsidRPr="001C0F4E" w:rsidTr="00CA043A">
        <w:tc>
          <w:tcPr>
            <w:tcW w:w="6232" w:type="dxa"/>
          </w:tcPr>
          <w:p w:rsidR="00F760C1" w:rsidRPr="00A62459" w:rsidRDefault="00F760C1" w:rsidP="003E5CC5">
            <w:pPr>
              <w:tabs>
                <w:tab w:val="num" w:pos="360"/>
              </w:tabs>
              <w:rPr>
                <w:sz w:val="24"/>
                <w:lang w:val="ru-RU"/>
              </w:rPr>
            </w:pPr>
            <w:r w:rsidRPr="00A62459">
              <w:rPr>
                <w:sz w:val="24"/>
                <w:lang w:val="ru-RU"/>
              </w:rPr>
              <w:t>Проведение инструктажей с обучающимся по ТБ, ПДД, ППБ</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Pr="00405F24" w:rsidRDefault="00F760C1" w:rsidP="003E5CC5">
            <w:pPr>
              <w:tabs>
                <w:tab w:val="num" w:pos="360"/>
              </w:tabs>
              <w:rPr>
                <w:sz w:val="24"/>
                <w:lang w:val="ru-RU"/>
              </w:rPr>
            </w:pPr>
            <w:r w:rsidRPr="00405F24">
              <w:rPr>
                <w:sz w:val="24"/>
                <w:lang w:val="ru-RU"/>
              </w:rPr>
              <w:t>в течение года</w:t>
            </w:r>
          </w:p>
        </w:tc>
        <w:tc>
          <w:tcPr>
            <w:tcW w:w="5000" w:type="dxa"/>
          </w:tcPr>
          <w:p w:rsidR="00F760C1" w:rsidRPr="001C0F4E" w:rsidRDefault="00F760C1" w:rsidP="003E5CC5">
            <w:pPr>
              <w:tabs>
                <w:tab w:val="num" w:pos="360"/>
              </w:tabs>
              <w:rPr>
                <w:sz w:val="24"/>
                <w:lang w:val="ru-RU"/>
              </w:rPr>
            </w:pPr>
            <w:r w:rsidRPr="001C0F4E">
              <w:rPr>
                <w:sz w:val="24"/>
                <w:lang w:val="ru-RU"/>
              </w:rPr>
              <w:t>классные руководители</w:t>
            </w:r>
          </w:p>
        </w:tc>
      </w:tr>
      <w:tr w:rsidR="00F760C1" w:rsidRPr="001C0F4E" w:rsidTr="00CA043A">
        <w:tc>
          <w:tcPr>
            <w:tcW w:w="6232" w:type="dxa"/>
          </w:tcPr>
          <w:p w:rsidR="00F760C1" w:rsidRPr="00A62459" w:rsidRDefault="00F760C1" w:rsidP="003E5CC5">
            <w:pPr>
              <w:tabs>
                <w:tab w:val="num" w:pos="360"/>
              </w:tabs>
              <w:rPr>
                <w:b/>
                <w:sz w:val="24"/>
                <w:lang w:val="ru-RU"/>
              </w:rPr>
            </w:pPr>
            <w:r w:rsidRPr="00A62459">
              <w:rPr>
                <w:sz w:val="24"/>
              </w:rPr>
              <w:t>Изучение классного коллектива</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Pr="00405F24" w:rsidRDefault="00F760C1" w:rsidP="003E5CC5">
            <w:pPr>
              <w:tabs>
                <w:tab w:val="num" w:pos="360"/>
              </w:tabs>
              <w:rPr>
                <w:sz w:val="24"/>
                <w:lang w:val="ru-RU"/>
              </w:rPr>
            </w:pPr>
            <w:r w:rsidRPr="00405F24">
              <w:rPr>
                <w:sz w:val="24"/>
                <w:lang w:val="ru-RU"/>
              </w:rPr>
              <w:t>в течение года</w:t>
            </w:r>
          </w:p>
        </w:tc>
        <w:tc>
          <w:tcPr>
            <w:tcW w:w="5000" w:type="dxa"/>
          </w:tcPr>
          <w:p w:rsidR="00F760C1" w:rsidRPr="001C0F4E" w:rsidRDefault="00F760C1" w:rsidP="003E5CC5">
            <w:pPr>
              <w:tabs>
                <w:tab w:val="num" w:pos="360"/>
              </w:tabs>
              <w:rPr>
                <w:sz w:val="24"/>
                <w:lang w:val="ru-RU"/>
              </w:rPr>
            </w:pPr>
            <w:r w:rsidRPr="001C0F4E">
              <w:rPr>
                <w:sz w:val="24"/>
                <w:lang w:val="ru-RU"/>
              </w:rPr>
              <w:t>классные руководители</w:t>
            </w:r>
          </w:p>
        </w:tc>
      </w:tr>
      <w:tr w:rsidR="00F760C1" w:rsidRPr="001C0F4E" w:rsidTr="00CA043A">
        <w:tc>
          <w:tcPr>
            <w:tcW w:w="6232" w:type="dxa"/>
          </w:tcPr>
          <w:p w:rsidR="00F760C1" w:rsidRPr="00A62459" w:rsidRDefault="00F760C1" w:rsidP="003E5CC5">
            <w:pPr>
              <w:tabs>
                <w:tab w:val="num" w:pos="360"/>
              </w:tabs>
              <w:rPr>
                <w:sz w:val="24"/>
                <w:lang w:val="ru-RU"/>
              </w:rPr>
            </w:pPr>
            <w:r w:rsidRPr="00A62459">
              <w:rPr>
                <w:sz w:val="24"/>
                <w:lang w:val="ru-RU"/>
              </w:rPr>
              <w:t>Ведение портфолио с обучающимися класса</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Pr="00405F24" w:rsidRDefault="00F760C1" w:rsidP="003E5CC5">
            <w:pPr>
              <w:tabs>
                <w:tab w:val="num" w:pos="360"/>
              </w:tabs>
              <w:rPr>
                <w:sz w:val="24"/>
                <w:lang w:val="ru-RU"/>
              </w:rPr>
            </w:pPr>
            <w:r w:rsidRPr="00405F24">
              <w:rPr>
                <w:sz w:val="24"/>
                <w:lang w:val="ru-RU"/>
              </w:rPr>
              <w:t>в течение года</w:t>
            </w:r>
          </w:p>
        </w:tc>
        <w:tc>
          <w:tcPr>
            <w:tcW w:w="5000" w:type="dxa"/>
          </w:tcPr>
          <w:p w:rsidR="00F760C1" w:rsidRPr="001C0F4E" w:rsidRDefault="00F760C1" w:rsidP="003E5CC5">
            <w:pPr>
              <w:tabs>
                <w:tab w:val="num" w:pos="360"/>
              </w:tabs>
              <w:rPr>
                <w:sz w:val="24"/>
                <w:lang w:val="ru-RU"/>
              </w:rPr>
            </w:pPr>
            <w:r w:rsidRPr="001C0F4E">
              <w:rPr>
                <w:sz w:val="24"/>
                <w:lang w:val="ru-RU"/>
              </w:rPr>
              <w:t>классные руководители</w:t>
            </w:r>
          </w:p>
        </w:tc>
      </w:tr>
      <w:tr w:rsidR="00F760C1" w:rsidRPr="001C0F4E" w:rsidTr="00CA043A">
        <w:tc>
          <w:tcPr>
            <w:tcW w:w="6232" w:type="dxa"/>
          </w:tcPr>
          <w:p w:rsidR="00F760C1" w:rsidRPr="0096204E" w:rsidRDefault="00F760C1" w:rsidP="003E5CC5">
            <w:pPr>
              <w:tabs>
                <w:tab w:val="num" w:pos="360"/>
              </w:tabs>
              <w:rPr>
                <w:b/>
                <w:sz w:val="24"/>
                <w:lang w:val="ru-RU"/>
              </w:rPr>
            </w:pPr>
            <w:r w:rsidRPr="0096204E">
              <w:rPr>
                <w:sz w:val="24"/>
              </w:rPr>
              <w:t>Классные коллективные творческие дела</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Pr="00405F24" w:rsidRDefault="00F760C1" w:rsidP="003E5CC5">
            <w:pPr>
              <w:tabs>
                <w:tab w:val="num" w:pos="360"/>
              </w:tabs>
              <w:rPr>
                <w:sz w:val="24"/>
                <w:lang w:val="ru-RU"/>
              </w:rPr>
            </w:pPr>
            <w:r w:rsidRPr="00405F24">
              <w:rPr>
                <w:sz w:val="24"/>
                <w:lang w:val="ru-RU"/>
              </w:rPr>
              <w:t>в течение года</w:t>
            </w:r>
          </w:p>
        </w:tc>
        <w:tc>
          <w:tcPr>
            <w:tcW w:w="5000" w:type="dxa"/>
          </w:tcPr>
          <w:p w:rsidR="00F760C1" w:rsidRPr="001C0F4E" w:rsidRDefault="00F760C1" w:rsidP="003E5CC5">
            <w:pPr>
              <w:tabs>
                <w:tab w:val="num" w:pos="360"/>
              </w:tabs>
              <w:rPr>
                <w:sz w:val="24"/>
                <w:lang w:val="ru-RU"/>
              </w:rPr>
            </w:pPr>
            <w:r w:rsidRPr="001C0F4E">
              <w:rPr>
                <w:sz w:val="24"/>
                <w:lang w:val="ru-RU"/>
              </w:rPr>
              <w:t>классные руководители</w:t>
            </w:r>
          </w:p>
        </w:tc>
      </w:tr>
      <w:tr w:rsidR="00F760C1" w:rsidRPr="001C0F4E" w:rsidTr="00CA043A">
        <w:tc>
          <w:tcPr>
            <w:tcW w:w="6232" w:type="dxa"/>
          </w:tcPr>
          <w:p w:rsidR="00F760C1" w:rsidRPr="0096204E" w:rsidRDefault="00F760C1" w:rsidP="003E5CC5">
            <w:pPr>
              <w:tabs>
                <w:tab w:val="num" w:pos="360"/>
              </w:tabs>
              <w:rPr>
                <w:sz w:val="24"/>
                <w:lang w:val="ru-RU"/>
              </w:rPr>
            </w:pPr>
            <w:r w:rsidRPr="0096204E">
              <w:rPr>
                <w:sz w:val="24"/>
                <w:lang w:val="ru-RU"/>
              </w:rPr>
              <w:t>Реализация программы внеурочной деятельности с классом</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Pr="00405F24" w:rsidRDefault="00F760C1" w:rsidP="003E5CC5">
            <w:pPr>
              <w:tabs>
                <w:tab w:val="num" w:pos="360"/>
              </w:tabs>
              <w:rPr>
                <w:sz w:val="24"/>
                <w:lang w:val="ru-RU"/>
              </w:rPr>
            </w:pPr>
            <w:r w:rsidRPr="00405F24">
              <w:rPr>
                <w:sz w:val="24"/>
                <w:lang w:val="ru-RU"/>
              </w:rPr>
              <w:t>по расписанию, в течение года</w:t>
            </w:r>
          </w:p>
        </w:tc>
        <w:tc>
          <w:tcPr>
            <w:tcW w:w="5000" w:type="dxa"/>
          </w:tcPr>
          <w:p w:rsidR="00F760C1" w:rsidRPr="001C0F4E" w:rsidRDefault="00F760C1" w:rsidP="003E5CC5">
            <w:pPr>
              <w:tabs>
                <w:tab w:val="num" w:pos="360"/>
              </w:tabs>
              <w:rPr>
                <w:sz w:val="24"/>
                <w:lang w:val="ru-RU"/>
              </w:rPr>
            </w:pPr>
            <w:r w:rsidRPr="001C0F4E">
              <w:rPr>
                <w:sz w:val="24"/>
                <w:lang w:val="ru-RU"/>
              </w:rPr>
              <w:t>классные руководители</w:t>
            </w:r>
          </w:p>
        </w:tc>
      </w:tr>
      <w:tr w:rsidR="00F760C1" w:rsidRPr="001C0F4E" w:rsidTr="00CA043A">
        <w:tc>
          <w:tcPr>
            <w:tcW w:w="6232" w:type="dxa"/>
          </w:tcPr>
          <w:p w:rsidR="00F760C1" w:rsidRPr="00A62459" w:rsidRDefault="00F760C1" w:rsidP="003E5CC5">
            <w:pPr>
              <w:tabs>
                <w:tab w:val="num" w:pos="360"/>
              </w:tabs>
              <w:rPr>
                <w:sz w:val="24"/>
                <w:lang w:val="ru-RU"/>
              </w:rPr>
            </w:pPr>
            <w:r w:rsidRPr="00A62459">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Default="00F760C1" w:rsidP="003E5CC5">
            <w:pPr>
              <w:tabs>
                <w:tab w:val="num" w:pos="360"/>
              </w:tabs>
              <w:rPr>
                <w:sz w:val="24"/>
                <w:lang w:val="ru-RU"/>
              </w:rPr>
            </w:pPr>
            <w:r>
              <w:rPr>
                <w:sz w:val="24"/>
                <w:lang w:val="ru-RU"/>
              </w:rPr>
              <w:t>по запросу</w:t>
            </w:r>
          </w:p>
        </w:tc>
        <w:tc>
          <w:tcPr>
            <w:tcW w:w="5000" w:type="dxa"/>
          </w:tcPr>
          <w:p w:rsidR="00F760C1" w:rsidRDefault="00F760C1" w:rsidP="003E5CC5">
            <w:pPr>
              <w:tabs>
                <w:tab w:val="num" w:pos="360"/>
              </w:tabs>
              <w:rPr>
                <w:sz w:val="24"/>
                <w:lang w:val="ru-RU"/>
              </w:rPr>
            </w:pPr>
            <w:r w:rsidRPr="001C0F4E">
              <w:rPr>
                <w:sz w:val="24"/>
                <w:lang w:val="ru-RU"/>
              </w:rPr>
              <w:t>классные руководители</w:t>
            </w:r>
            <w:r>
              <w:rPr>
                <w:sz w:val="24"/>
                <w:lang w:val="ru-RU"/>
              </w:rPr>
              <w:t>, учителя-предметники</w:t>
            </w:r>
          </w:p>
        </w:tc>
      </w:tr>
      <w:tr w:rsidR="00F760C1" w:rsidRPr="001C0F4E" w:rsidTr="00CA043A">
        <w:tc>
          <w:tcPr>
            <w:tcW w:w="14276" w:type="dxa"/>
            <w:gridSpan w:val="4"/>
          </w:tcPr>
          <w:p w:rsidR="00F760C1" w:rsidRPr="00CA043A" w:rsidRDefault="00F760C1" w:rsidP="00CA043A">
            <w:pPr>
              <w:tabs>
                <w:tab w:val="num" w:pos="360"/>
              </w:tabs>
              <w:jc w:val="center"/>
              <w:rPr>
                <w:b/>
                <w:sz w:val="24"/>
                <w:lang w:val="ru-RU"/>
              </w:rPr>
            </w:pPr>
            <w:r>
              <w:rPr>
                <w:b/>
                <w:sz w:val="24"/>
                <w:lang w:val="ru-RU"/>
              </w:rPr>
              <w:t>Модуль «</w:t>
            </w:r>
            <w:r w:rsidRPr="00CA3AE7">
              <w:rPr>
                <w:b/>
                <w:sz w:val="24"/>
                <w:lang w:val="ru-RU"/>
              </w:rPr>
              <w:t>Работа с родителями или их законными представителями</w:t>
            </w:r>
            <w:r>
              <w:rPr>
                <w:b/>
                <w:sz w:val="24"/>
                <w:lang w:val="ru-RU"/>
              </w:rPr>
              <w:t>»</w:t>
            </w:r>
          </w:p>
        </w:tc>
      </w:tr>
      <w:tr w:rsidR="00F760C1" w:rsidRPr="001C0F4E" w:rsidTr="00CA043A">
        <w:tc>
          <w:tcPr>
            <w:tcW w:w="6232" w:type="dxa"/>
          </w:tcPr>
          <w:p w:rsidR="00F760C1" w:rsidRPr="00EA4EDF" w:rsidRDefault="00F760C1" w:rsidP="003E5CC5">
            <w:pPr>
              <w:tabs>
                <w:tab w:val="num" w:pos="360"/>
              </w:tabs>
              <w:rPr>
                <w:sz w:val="24"/>
                <w:lang w:val="ru-RU"/>
              </w:rPr>
            </w:pPr>
            <w:r w:rsidRPr="00EA4EDF">
              <w:rPr>
                <w:sz w:val="24"/>
                <w:lang w:val="ru-RU"/>
              </w:rPr>
              <w:t>Классные родительские собрания</w:t>
            </w:r>
          </w:p>
        </w:tc>
        <w:tc>
          <w:tcPr>
            <w:tcW w:w="1276" w:type="dxa"/>
          </w:tcPr>
          <w:p w:rsidR="00F760C1" w:rsidRPr="00CA3AE7" w:rsidRDefault="00F760C1" w:rsidP="003E5CC5">
            <w:pPr>
              <w:tabs>
                <w:tab w:val="num" w:pos="360"/>
              </w:tabs>
              <w:jc w:val="center"/>
              <w:rPr>
                <w:sz w:val="24"/>
                <w:lang w:val="ru-RU"/>
              </w:rPr>
            </w:pPr>
            <w:r>
              <w:rPr>
                <w:sz w:val="24"/>
                <w:lang w:val="ru-RU"/>
              </w:rPr>
              <w:t>10-11</w:t>
            </w:r>
          </w:p>
        </w:tc>
        <w:tc>
          <w:tcPr>
            <w:tcW w:w="1768" w:type="dxa"/>
          </w:tcPr>
          <w:p w:rsidR="00F760C1" w:rsidRPr="00CA3AE7" w:rsidRDefault="00F760C1" w:rsidP="003E5CC5">
            <w:pPr>
              <w:tabs>
                <w:tab w:val="num" w:pos="360"/>
              </w:tabs>
              <w:jc w:val="center"/>
              <w:rPr>
                <w:sz w:val="24"/>
                <w:lang w:val="ru-RU"/>
              </w:rPr>
            </w:pPr>
            <w:r>
              <w:rPr>
                <w:sz w:val="24"/>
                <w:lang w:val="ru-RU"/>
              </w:rPr>
              <w:t>1 раз в четверть</w:t>
            </w:r>
          </w:p>
        </w:tc>
        <w:tc>
          <w:tcPr>
            <w:tcW w:w="5000" w:type="dxa"/>
          </w:tcPr>
          <w:p w:rsidR="00F760C1" w:rsidRPr="001C0F4E" w:rsidRDefault="00F760C1" w:rsidP="003E5CC5">
            <w:pPr>
              <w:tabs>
                <w:tab w:val="num" w:pos="360"/>
              </w:tabs>
              <w:rPr>
                <w:sz w:val="24"/>
                <w:lang w:val="ru-RU"/>
              </w:rPr>
            </w:pPr>
            <w:r>
              <w:rPr>
                <w:sz w:val="24"/>
                <w:lang w:val="ru-RU"/>
              </w:rPr>
              <w:t>кл.руководители</w:t>
            </w:r>
          </w:p>
        </w:tc>
      </w:tr>
      <w:tr w:rsidR="00F760C1" w:rsidRPr="009A2E16" w:rsidTr="00CA043A">
        <w:tc>
          <w:tcPr>
            <w:tcW w:w="6232" w:type="dxa"/>
          </w:tcPr>
          <w:p w:rsidR="00F760C1" w:rsidRPr="00EA4EDF" w:rsidRDefault="00F760C1" w:rsidP="003E5CC5">
            <w:pPr>
              <w:tabs>
                <w:tab w:val="num" w:pos="360"/>
              </w:tabs>
              <w:rPr>
                <w:sz w:val="24"/>
                <w:lang w:val="ru-RU"/>
              </w:rPr>
            </w:pPr>
            <w:r w:rsidRPr="001C0F4E">
              <w:rPr>
                <w:sz w:val="24"/>
                <w:lang w:val="ru-RU"/>
              </w:rPr>
              <w:t>Индивидуальные беседы с родителями «группы риска», неуспевающими</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Default="00F760C1" w:rsidP="003E5CC5">
            <w:pPr>
              <w:tabs>
                <w:tab w:val="num" w:pos="360"/>
              </w:tabs>
              <w:jc w:val="center"/>
              <w:rPr>
                <w:sz w:val="24"/>
                <w:lang w:val="ru-RU"/>
              </w:rPr>
            </w:pPr>
            <w:r>
              <w:rPr>
                <w:sz w:val="24"/>
                <w:lang w:val="ru-RU"/>
              </w:rPr>
              <w:t>по запросу</w:t>
            </w:r>
          </w:p>
        </w:tc>
        <w:tc>
          <w:tcPr>
            <w:tcW w:w="5000" w:type="dxa"/>
          </w:tcPr>
          <w:p w:rsidR="00F760C1" w:rsidRDefault="00F760C1" w:rsidP="009A2E16">
            <w:pPr>
              <w:tabs>
                <w:tab w:val="num" w:pos="360"/>
              </w:tabs>
              <w:rPr>
                <w:sz w:val="24"/>
                <w:lang w:val="ru-RU"/>
              </w:rPr>
            </w:pPr>
            <w:r>
              <w:rPr>
                <w:sz w:val="24"/>
                <w:lang w:val="ru-RU"/>
              </w:rPr>
              <w:t xml:space="preserve">кл.руководители, </w:t>
            </w:r>
            <w:r w:rsidR="009A2E16">
              <w:rPr>
                <w:sz w:val="24"/>
                <w:lang w:val="ru-RU"/>
              </w:rPr>
              <w:t>советник по воспитанию</w:t>
            </w:r>
          </w:p>
        </w:tc>
      </w:tr>
      <w:tr w:rsidR="00F760C1" w:rsidRPr="001C0F4E" w:rsidTr="00CA043A">
        <w:tc>
          <w:tcPr>
            <w:tcW w:w="6232" w:type="dxa"/>
          </w:tcPr>
          <w:p w:rsidR="00F760C1" w:rsidRPr="00DF43F9" w:rsidRDefault="00F760C1" w:rsidP="003E5CC5">
            <w:pPr>
              <w:tabs>
                <w:tab w:val="num" w:pos="360"/>
              </w:tabs>
              <w:rPr>
                <w:sz w:val="24"/>
                <w:lang w:val="ru-RU"/>
              </w:rPr>
            </w:pPr>
            <w:r w:rsidRPr="00DF43F9">
              <w:rPr>
                <w:sz w:val="24"/>
              </w:rPr>
              <w:t>Консультации с психологом</w:t>
            </w:r>
          </w:p>
        </w:tc>
        <w:tc>
          <w:tcPr>
            <w:tcW w:w="1276" w:type="dxa"/>
          </w:tcPr>
          <w:p w:rsidR="00F760C1" w:rsidRDefault="00F760C1" w:rsidP="003E5CC5">
            <w:pPr>
              <w:tabs>
                <w:tab w:val="num" w:pos="360"/>
              </w:tabs>
              <w:jc w:val="center"/>
              <w:rPr>
                <w:sz w:val="24"/>
                <w:lang w:val="ru-RU"/>
              </w:rPr>
            </w:pPr>
            <w:r>
              <w:rPr>
                <w:sz w:val="24"/>
                <w:lang w:val="ru-RU"/>
              </w:rPr>
              <w:t>10-11</w:t>
            </w:r>
          </w:p>
        </w:tc>
        <w:tc>
          <w:tcPr>
            <w:tcW w:w="1768" w:type="dxa"/>
          </w:tcPr>
          <w:p w:rsidR="00F760C1" w:rsidRDefault="00F760C1" w:rsidP="003E5CC5">
            <w:pPr>
              <w:tabs>
                <w:tab w:val="num" w:pos="360"/>
              </w:tabs>
              <w:jc w:val="center"/>
              <w:rPr>
                <w:sz w:val="24"/>
                <w:lang w:val="ru-RU"/>
              </w:rPr>
            </w:pPr>
            <w:r>
              <w:rPr>
                <w:sz w:val="24"/>
                <w:lang w:val="ru-RU"/>
              </w:rPr>
              <w:t>по запросу</w:t>
            </w:r>
          </w:p>
        </w:tc>
        <w:tc>
          <w:tcPr>
            <w:tcW w:w="5000" w:type="dxa"/>
          </w:tcPr>
          <w:p w:rsidR="00F760C1" w:rsidRDefault="00F760C1" w:rsidP="003E5CC5">
            <w:pPr>
              <w:tabs>
                <w:tab w:val="num" w:pos="360"/>
              </w:tabs>
              <w:rPr>
                <w:sz w:val="24"/>
                <w:lang w:val="ru-RU"/>
              </w:rPr>
            </w:pPr>
          </w:p>
          <w:p w:rsidR="00FD55CA" w:rsidRDefault="00FD55CA" w:rsidP="003E5CC5">
            <w:pPr>
              <w:tabs>
                <w:tab w:val="num" w:pos="360"/>
              </w:tabs>
              <w:rPr>
                <w:sz w:val="24"/>
                <w:lang w:val="ru-RU"/>
              </w:rPr>
            </w:pPr>
          </w:p>
        </w:tc>
      </w:tr>
      <w:tr w:rsidR="00F760C1" w:rsidRPr="001C0F4E" w:rsidTr="00CA043A">
        <w:tc>
          <w:tcPr>
            <w:tcW w:w="14276" w:type="dxa"/>
            <w:gridSpan w:val="4"/>
          </w:tcPr>
          <w:p w:rsidR="00F760C1" w:rsidRPr="001C0F4E" w:rsidRDefault="00F760C1" w:rsidP="001C0F4E">
            <w:pPr>
              <w:tabs>
                <w:tab w:val="num" w:pos="360"/>
              </w:tabs>
              <w:jc w:val="center"/>
              <w:rPr>
                <w:b/>
                <w:sz w:val="24"/>
                <w:lang w:val="ru-RU"/>
              </w:rPr>
            </w:pPr>
            <w:r w:rsidRPr="001C0F4E">
              <w:rPr>
                <w:b/>
                <w:sz w:val="24"/>
                <w:lang w:val="ru-RU"/>
              </w:rPr>
              <w:t>Модуль «Организация предметно-эстетической среды»</w:t>
            </w:r>
          </w:p>
        </w:tc>
      </w:tr>
      <w:tr w:rsidR="00F760C1" w:rsidRPr="0046670E" w:rsidTr="00CA043A">
        <w:tc>
          <w:tcPr>
            <w:tcW w:w="6232" w:type="dxa"/>
          </w:tcPr>
          <w:p w:rsidR="00F760C1" w:rsidRPr="001C0F4E" w:rsidRDefault="00F760C1" w:rsidP="001C0F4E">
            <w:pPr>
              <w:tabs>
                <w:tab w:val="num" w:pos="360"/>
              </w:tabs>
              <w:rPr>
                <w:sz w:val="24"/>
                <w:lang w:val="ru-RU"/>
              </w:rPr>
            </w:pPr>
            <w:r w:rsidRPr="001C0F4E">
              <w:rPr>
                <w:sz w:val="24"/>
                <w:lang w:val="ru-RU"/>
              </w:rPr>
              <w:t>Оформление школьного уголка (название, девиз класса, информационный стенд), уголка безопасности</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10-20.09</w:t>
            </w:r>
          </w:p>
        </w:tc>
        <w:tc>
          <w:tcPr>
            <w:tcW w:w="5000" w:type="dxa"/>
          </w:tcPr>
          <w:p w:rsidR="00F760C1" w:rsidRPr="001C0F4E" w:rsidRDefault="00F760C1" w:rsidP="001C0F4E">
            <w:pPr>
              <w:tabs>
                <w:tab w:val="num" w:pos="360"/>
              </w:tabs>
              <w:rPr>
                <w:sz w:val="24"/>
              </w:rPr>
            </w:pPr>
            <w:r w:rsidRPr="001C0F4E">
              <w:rPr>
                <w:sz w:val="24"/>
              </w:rPr>
              <w:t>классные руководители</w:t>
            </w:r>
          </w:p>
        </w:tc>
      </w:tr>
      <w:tr w:rsidR="009A2E16" w:rsidRPr="00FD55CA" w:rsidTr="00CA043A">
        <w:tc>
          <w:tcPr>
            <w:tcW w:w="6232" w:type="dxa"/>
          </w:tcPr>
          <w:p w:rsidR="009A2E16" w:rsidRPr="001C0F4E" w:rsidRDefault="00FD55CA" w:rsidP="001C0F4E">
            <w:pPr>
              <w:tabs>
                <w:tab w:val="num" w:pos="360"/>
              </w:tabs>
              <w:rPr>
                <w:sz w:val="24"/>
                <w:lang w:val="ru-RU"/>
              </w:rPr>
            </w:pPr>
            <w:r>
              <w:rPr>
                <w:sz w:val="24"/>
                <w:lang w:val="ru-RU"/>
              </w:rPr>
              <w:t>Участие в оформлении выставок рисунков, поделок.</w:t>
            </w:r>
          </w:p>
        </w:tc>
        <w:tc>
          <w:tcPr>
            <w:tcW w:w="1276" w:type="dxa"/>
          </w:tcPr>
          <w:p w:rsidR="009A2E16" w:rsidRPr="00FD55CA" w:rsidRDefault="00FD55CA" w:rsidP="001C0F4E">
            <w:pPr>
              <w:tabs>
                <w:tab w:val="num" w:pos="360"/>
              </w:tabs>
              <w:jc w:val="center"/>
              <w:rPr>
                <w:sz w:val="24"/>
                <w:lang w:val="ru-RU"/>
              </w:rPr>
            </w:pPr>
            <w:r>
              <w:rPr>
                <w:sz w:val="24"/>
                <w:lang w:val="ru-RU"/>
              </w:rPr>
              <w:t>10-11</w:t>
            </w:r>
          </w:p>
        </w:tc>
        <w:tc>
          <w:tcPr>
            <w:tcW w:w="1768" w:type="dxa"/>
          </w:tcPr>
          <w:p w:rsidR="009A2E16" w:rsidRPr="00FD55CA" w:rsidRDefault="00FD55CA" w:rsidP="001C0F4E">
            <w:pPr>
              <w:tabs>
                <w:tab w:val="num" w:pos="360"/>
              </w:tabs>
              <w:jc w:val="center"/>
              <w:rPr>
                <w:sz w:val="24"/>
                <w:lang w:val="ru-RU"/>
              </w:rPr>
            </w:pPr>
            <w:r>
              <w:rPr>
                <w:sz w:val="24"/>
                <w:lang w:val="ru-RU"/>
              </w:rPr>
              <w:t>В течение года</w:t>
            </w:r>
          </w:p>
        </w:tc>
        <w:tc>
          <w:tcPr>
            <w:tcW w:w="5000" w:type="dxa"/>
          </w:tcPr>
          <w:p w:rsidR="009A2E16" w:rsidRPr="00FD55CA" w:rsidRDefault="00FD55CA" w:rsidP="001C0F4E">
            <w:pPr>
              <w:tabs>
                <w:tab w:val="num" w:pos="360"/>
              </w:tabs>
              <w:rPr>
                <w:sz w:val="24"/>
                <w:lang w:val="ru-RU"/>
              </w:rPr>
            </w:pPr>
            <w:r>
              <w:rPr>
                <w:sz w:val="24"/>
                <w:lang w:val="ru-RU"/>
              </w:rPr>
              <w:t>Заместитель директора по ВР</w:t>
            </w:r>
          </w:p>
        </w:tc>
      </w:tr>
      <w:tr w:rsidR="00F760C1" w:rsidRPr="0046670E" w:rsidTr="00CA043A">
        <w:tc>
          <w:tcPr>
            <w:tcW w:w="14276" w:type="dxa"/>
            <w:gridSpan w:val="4"/>
          </w:tcPr>
          <w:p w:rsidR="00F760C1" w:rsidRPr="001C0F4E" w:rsidRDefault="00F760C1" w:rsidP="001C0F4E">
            <w:pPr>
              <w:tabs>
                <w:tab w:val="num" w:pos="360"/>
              </w:tabs>
              <w:jc w:val="center"/>
              <w:rPr>
                <w:b/>
                <w:sz w:val="24"/>
              </w:rPr>
            </w:pPr>
            <w:r w:rsidRPr="001C0F4E">
              <w:rPr>
                <w:b/>
                <w:sz w:val="24"/>
              </w:rPr>
              <w:t>Модуль «Самоуправление»</w:t>
            </w:r>
          </w:p>
        </w:tc>
      </w:tr>
      <w:tr w:rsidR="00F760C1" w:rsidRPr="0046670E" w:rsidTr="00CA043A">
        <w:tc>
          <w:tcPr>
            <w:tcW w:w="6232" w:type="dxa"/>
          </w:tcPr>
          <w:p w:rsidR="00F760C1" w:rsidRPr="001C0F4E" w:rsidRDefault="00F760C1" w:rsidP="001C0F4E">
            <w:pPr>
              <w:tabs>
                <w:tab w:val="num" w:pos="360"/>
              </w:tabs>
              <w:rPr>
                <w:sz w:val="24"/>
                <w:lang w:val="ru-RU"/>
              </w:rPr>
            </w:pPr>
            <w:r w:rsidRPr="001C0F4E">
              <w:rPr>
                <w:sz w:val="24"/>
                <w:lang w:val="ru-RU"/>
              </w:rPr>
              <w:t>Выборы органов самоуправления в классе</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сентябрь</w:t>
            </w:r>
          </w:p>
        </w:tc>
        <w:tc>
          <w:tcPr>
            <w:tcW w:w="5000" w:type="dxa"/>
          </w:tcPr>
          <w:p w:rsidR="00F760C1" w:rsidRPr="001C0F4E" w:rsidRDefault="00F760C1" w:rsidP="001C0F4E">
            <w:pPr>
              <w:tabs>
                <w:tab w:val="num" w:pos="360"/>
              </w:tabs>
              <w:rPr>
                <w:sz w:val="24"/>
              </w:rPr>
            </w:pPr>
            <w:r w:rsidRPr="001C0F4E">
              <w:rPr>
                <w:sz w:val="24"/>
              </w:rPr>
              <w:t>классные руководители</w:t>
            </w:r>
          </w:p>
        </w:tc>
      </w:tr>
      <w:tr w:rsidR="00F760C1" w:rsidRPr="00FD55CA" w:rsidTr="00CA043A">
        <w:tc>
          <w:tcPr>
            <w:tcW w:w="6232" w:type="dxa"/>
          </w:tcPr>
          <w:p w:rsidR="00F760C1" w:rsidRPr="001C0F4E" w:rsidRDefault="00F760C1" w:rsidP="001C0F4E">
            <w:pPr>
              <w:tabs>
                <w:tab w:val="num" w:pos="360"/>
              </w:tabs>
              <w:rPr>
                <w:sz w:val="24"/>
                <w:lang w:val="ru-RU"/>
              </w:rPr>
            </w:pPr>
            <w:r w:rsidRPr="001C0F4E">
              <w:rPr>
                <w:sz w:val="24"/>
                <w:lang w:val="ru-RU"/>
              </w:rPr>
              <w:t>Заседания комитетов, выборы актива школьного самоуправления</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вторая неделя сентября</w:t>
            </w:r>
          </w:p>
        </w:tc>
        <w:tc>
          <w:tcPr>
            <w:tcW w:w="5000" w:type="dxa"/>
          </w:tcPr>
          <w:p w:rsidR="00F760C1" w:rsidRPr="00FD55CA" w:rsidRDefault="00F760C1" w:rsidP="001C0F4E">
            <w:pPr>
              <w:tabs>
                <w:tab w:val="num" w:pos="360"/>
              </w:tabs>
              <w:rPr>
                <w:sz w:val="24"/>
                <w:lang w:val="ru-RU"/>
              </w:rPr>
            </w:pPr>
            <w:r w:rsidRPr="00FD55CA">
              <w:rPr>
                <w:sz w:val="24"/>
                <w:lang w:val="ru-RU"/>
              </w:rPr>
              <w:t>классные руководители</w:t>
            </w:r>
            <w:r w:rsidR="00FD55CA">
              <w:rPr>
                <w:sz w:val="24"/>
                <w:lang w:val="ru-RU"/>
              </w:rPr>
              <w:t>, советник по воспитанию</w:t>
            </w:r>
          </w:p>
        </w:tc>
      </w:tr>
      <w:tr w:rsidR="00F760C1" w:rsidRPr="001C0F4E" w:rsidTr="00CA043A">
        <w:tc>
          <w:tcPr>
            <w:tcW w:w="6232" w:type="dxa"/>
          </w:tcPr>
          <w:p w:rsidR="00F760C1" w:rsidRPr="001C0F4E" w:rsidRDefault="00F760C1" w:rsidP="00FD55CA">
            <w:pPr>
              <w:tabs>
                <w:tab w:val="num" w:pos="360"/>
              </w:tabs>
              <w:rPr>
                <w:sz w:val="24"/>
                <w:lang w:val="ru-RU"/>
              </w:rPr>
            </w:pPr>
            <w:r w:rsidRPr="001C0F4E">
              <w:rPr>
                <w:sz w:val="24"/>
                <w:lang w:val="ru-RU"/>
              </w:rPr>
              <w:t xml:space="preserve">Заседание актива школьного самоуправления по планированию мероприятий на четверть </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D55CA" w:rsidP="001C0F4E">
            <w:pPr>
              <w:tabs>
                <w:tab w:val="num" w:pos="360"/>
              </w:tabs>
              <w:jc w:val="center"/>
              <w:rPr>
                <w:sz w:val="24"/>
              </w:rPr>
            </w:pPr>
            <w:r w:rsidRPr="001C0F4E">
              <w:rPr>
                <w:sz w:val="24"/>
                <w:lang w:val="ru-RU"/>
              </w:rPr>
              <w:t>(раз в четверть)</w:t>
            </w:r>
          </w:p>
        </w:tc>
        <w:tc>
          <w:tcPr>
            <w:tcW w:w="5000" w:type="dxa"/>
          </w:tcPr>
          <w:p w:rsidR="00F760C1" w:rsidRPr="001C0F4E" w:rsidRDefault="00F760C1" w:rsidP="00FD55CA">
            <w:pPr>
              <w:tabs>
                <w:tab w:val="num" w:pos="360"/>
              </w:tabs>
              <w:rPr>
                <w:sz w:val="24"/>
                <w:lang w:val="ru-RU"/>
              </w:rPr>
            </w:pPr>
            <w:r w:rsidRPr="001C0F4E">
              <w:rPr>
                <w:sz w:val="24"/>
                <w:lang w:val="ru-RU"/>
              </w:rPr>
              <w:t>замест</w:t>
            </w:r>
            <w:r w:rsidR="00FD55CA">
              <w:rPr>
                <w:sz w:val="24"/>
                <w:lang w:val="ru-RU"/>
              </w:rPr>
              <w:t xml:space="preserve">итель директора по ВР, советник </w:t>
            </w:r>
            <w:r w:rsidRPr="001C0F4E">
              <w:rPr>
                <w:sz w:val="24"/>
                <w:lang w:val="ru-RU"/>
              </w:rPr>
              <w:t>по воспитательной работе</w:t>
            </w:r>
          </w:p>
        </w:tc>
      </w:tr>
      <w:tr w:rsidR="00F760C1" w:rsidRPr="001C0F4E" w:rsidTr="00CA043A">
        <w:tc>
          <w:tcPr>
            <w:tcW w:w="6232" w:type="dxa"/>
          </w:tcPr>
          <w:p w:rsidR="00F760C1" w:rsidRPr="001C0F4E" w:rsidRDefault="00F760C1" w:rsidP="001C0F4E">
            <w:pPr>
              <w:tabs>
                <w:tab w:val="num" w:pos="360"/>
              </w:tabs>
              <w:rPr>
                <w:sz w:val="24"/>
              </w:rPr>
            </w:pPr>
            <w:r w:rsidRPr="001C0F4E">
              <w:rPr>
                <w:sz w:val="24"/>
                <w:lang w:val="ru-RU"/>
              </w:rPr>
              <w:t xml:space="preserve">Новогодний переполох: подготовка к празднованию Нового года, работа мастерской Деда Мороза. </w:t>
            </w:r>
            <w:r w:rsidRPr="001C0F4E">
              <w:rPr>
                <w:sz w:val="24"/>
              </w:rPr>
              <w:t>Новогодние праздники</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декабрь</w:t>
            </w:r>
          </w:p>
        </w:tc>
        <w:tc>
          <w:tcPr>
            <w:tcW w:w="5000" w:type="dxa"/>
          </w:tcPr>
          <w:p w:rsidR="00F760C1" w:rsidRPr="001C0F4E" w:rsidRDefault="00F760C1" w:rsidP="001C0F4E">
            <w:pPr>
              <w:tabs>
                <w:tab w:val="num" w:pos="360"/>
              </w:tabs>
              <w:rPr>
                <w:sz w:val="24"/>
                <w:lang w:val="ru-RU"/>
              </w:rPr>
            </w:pPr>
            <w:r w:rsidRPr="001C0F4E">
              <w:rPr>
                <w:sz w:val="24"/>
                <w:lang w:val="ru-RU"/>
              </w:rPr>
              <w:t>замест</w:t>
            </w:r>
            <w:r w:rsidR="00FD55CA">
              <w:rPr>
                <w:sz w:val="24"/>
                <w:lang w:val="ru-RU"/>
              </w:rPr>
              <w:t>итель директора по ВР, советник</w:t>
            </w:r>
            <w:r w:rsidRPr="001C0F4E">
              <w:rPr>
                <w:sz w:val="24"/>
                <w:lang w:val="ru-RU"/>
              </w:rPr>
              <w:t xml:space="preserve"> по воспитательной работе, классные руководители</w:t>
            </w:r>
          </w:p>
        </w:tc>
      </w:tr>
      <w:tr w:rsidR="00F760C1" w:rsidRPr="001C0F4E" w:rsidTr="00CA043A">
        <w:tc>
          <w:tcPr>
            <w:tcW w:w="6232" w:type="dxa"/>
          </w:tcPr>
          <w:p w:rsidR="00F760C1" w:rsidRPr="001C0F4E" w:rsidRDefault="00F760C1" w:rsidP="001C0F4E">
            <w:pPr>
              <w:tabs>
                <w:tab w:val="num" w:pos="360"/>
              </w:tabs>
              <w:rPr>
                <w:sz w:val="24"/>
                <w:lang w:val="ru-RU"/>
              </w:rPr>
            </w:pPr>
            <w:r w:rsidRPr="001C0F4E">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январь-февраль</w:t>
            </w:r>
          </w:p>
        </w:tc>
        <w:tc>
          <w:tcPr>
            <w:tcW w:w="5000" w:type="dxa"/>
          </w:tcPr>
          <w:p w:rsidR="00F760C1" w:rsidRPr="001C0F4E" w:rsidRDefault="00F760C1" w:rsidP="001C0F4E">
            <w:pPr>
              <w:tabs>
                <w:tab w:val="num" w:pos="360"/>
              </w:tabs>
              <w:rPr>
                <w:sz w:val="24"/>
                <w:lang w:val="ru-RU"/>
              </w:rPr>
            </w:pPr>
            <w:r w:rsidRPr="001C0F4E">
              <w:rPr>
                <w:sz w:val="24"/>
                <w:lang w:val="ru-RU"/>
              </w:rPr>
              <w:t>замест</w:t>
            </w:r>
            <w:r w:rsidR="00FD55CA">
              <w:rPr>
                <w:sz w:val="24"/>
                <w:lang w:val="ru-RU"/>
              </w:rPr>
              <w:t>итель директора по ВР, советник</w:t>
            </w:r>
            <w:r w:rsidRPr="001C0F4E">
              <w:rPr>
                <w:sz w:val="24"/>
                <w:lang w:val="ru-RU"/>
              </w:rPr>
              <w:t xml:space="preserve"> по воспитательной работе, классные руководители</w:t>
            </w:r>
          </w:p>
        </w:tc>
      </w:tr>
      <w:tr w:rsidR="00F760C1" w:rsidRPr="001C0F4E" w:rsidTr="00CA043A">
        <w:tc>
          <w:tcPr>
            <w:tcW w:w="6232" w:type="dxa"/>
          </w:tcPr>
          <w:p w:rsidR="00F760C1" w:rsidRPr="001C0F4E" w:rsidRDefault="00F760C1" w:rsidP="00FD55CA">
            <w:pPr>
              <w:tabs>
                <w:tab w:val="num" w:pos="360"/>
              </w:tabs>
              <w:rPr>
                <w:sz w:val="24"/>
                <w:lang w:val="ru-RU"/>
              </w:rPr>
            </w:pPr>
            <w:r w:rsidRPr="001C0F4E">
              <w:rPr>
                <w:sz w:val="24"/>
                <w:lang w:val="ru-RU"/>
              </w:rPr>
              <w:t>Заседание</w:t>
            </w:r>
            <w:r w:rsidR="00FD55CA">
              <w:rPr>
                <w:sz w:val="24"/>
                <w:lang w:val="ru-RU"/>
              </w:rPr>
              <w:t xml:space="preserve"> С</w:t>
            </w:r>
            <w:r w:rsidRPr="001C0F4E">
              <w:rPr>
                <w:sz w:val="24"/>
                <w:lang w:val="ru-RU"/>
              </w:rPr>
              <w:t>овета</w:t>
            </w:r>
            <w:r w:rsidR="00FD55CA">
              <w:rPr>
                <w:sz w:val="24"/>
                <w:lang w:val="ru-RU"/>
              </w:rPr>
              <w:t xml:space="preserve"> старшеклассников</w:t>
            </w:r>
            <w:r w:rsidRPr="001C0F4E">
              <w:rPr>
                <w:sz w:val="24"/>
                <w:lang w:val="ru-RU"/>
              </w:rPr>
              <w:t>, акция «Я помню, я горжусь»</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апрель</w:t>
            </w:r>
          </w:p>
        </w:tc>
        <w:tc>
          <w:tcPr>
            <w:tcW w:w="5000" w:type="dxa"/>
          </w:tcPr>
          <w:p w:rsidR="00F760C1" w:rsidRPr="001C0F4E" w:rsidRDefault="00F760C1" w:rsidP="001C0F4E">
            <w:pPr>
              <w:tabs>
                <w:tab w:val="num" w:pos="360"/>
              </w:tabs>
              <w:rPr>
                <w:sz w:val="24"/>
                <w:lang w:val="ru-RU"/>
              </w:rPr>
            </w:pPr>
            <w:r w:rsidRPr="001C0F4E">
              <w:rPr>
                <w:sz w:val="24"/>
                <w:lang w:val="ru-RU"/>
              </w:rPr>
              <w:t>замест</w:t>
            </w:r>
            <w:r w:rsidR="00FD55CA">
              <w:rPr>
                <w:sz w:val="24"/>
                <w:lang w:val="ru-RU"/>
              </w:rPr>
              <w:t>итель директора по ВР, советник</w:t>
            </w:r>
            <w:r w:rsidRPr="001C0F4E">
              <w:rPr>
                <w:sz w:val="24"/>
                <w:lang w:val="ru-RU"/>
              </w:rPr>
              <w:t xml:space="preserve"> по воспитательной работе, классные руководители</w:t>
            </w:r>
          </w:p>
        </w:tc>
      </w:tr>
      <w:tr w:rsidR="00F760C1" w:rsidRPr="001C0F4E" w:rsidTr="00CA043A">
        <w:tc>
          <w:tcPr>
            <w:tcW w:w="6232" w:type="dxa"/>
          </w:tcPr>
          <w:p w:rsidR="00F760C1" w:rsidRPr="001C0F4E" w:rsidRDefault="00F760C1" w:rsidP="001C0F4E">
            <w:pPr>
              <w:tabs>
                <w:tab w:val="num" w:pos="360"/>
              </w:tabs>
              <w:rPr>
                <w:sz w:val="24"/>
                <w:lang w:val="ru-RU"/>
              </w:rPr>
            </w:pPr>
            <w:r w:rsidRPr="001C0F4E">
              <w:rPr>
                <w:sz w:val="24"/>
                <w:lang w:val="ru-RU"/>
              </w:rPr>
              <w:t>Итоговое заседание актива школьного самоуправления</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май</w:t>
            </w:r>
          </w:p>
        </w:tc>
        <w:tc>
          <w:tcPr>
            <w:tcW w:w="5000" w:type="dxa"/>
          </w:tcPr>
          <w:p w:rsidR="00F760C1" w:rsidRPr="001C0F4E" w:rsidRDefault="00F760C1" w:rsidP="001C0F4E">
            <w:pPr>
              <w:tabs>
                <w:tab w:val="num" w:pos="360"/>
              </w:tabs>
              <w:rPr>
                <w:sz w:val="24"/>
                <w:lang w:val="ru-RU"/>
              </w:rPr>
            </w:pPr>
            <w:r w:rsidRPr="001C0F4E">
              <w:rPr>
                <w:sz w:val="24"/>
                <w:lang w:val="ru-RU"/>
              </w:rPr>
              <w:t>замест</w:t>
            </w:r>
            <w:r w:rsidR="00FD55CA">
              <w:rPr>
                <w:sz w:val="24"/>
                <w:lang w:val="ru-RU"/>
              </w:rPr>
              <w:t>итель директора по ВР, советник</w:t>
            </w:r>
            <w:r w:rsidRPr="001C0F4E">
              <w:rPr>
                <w:sz w:val="24"/>
                <w:lang w:val="ru-RU"/>
              </w:rPr>
              <w:t xml:space="preserve"> по воспитательной работе</w:t>
            </w:r>
          </w:p>
        </w:tc>
      </w:tr>
      <w:tr w:rsidR="00F760C1" w:rsidRPr="0046670E" w:rsidTr="00CA043A">
        <w:tc>
          <w:tcPr>
            <w:tcW w:w="14276" w:type="dxa"/>
            <w:gridSpan w:val="4"/>
          </w:tcPr>
          <w:p w:rsidR="00F760C1" w:rsidRPr="001C0F4E" w:rsidRDefault="00F760C1" w:rsidP="001C0F4E">
            <w:pPr>
              <w:tabs>
                <w:tab w:val="num" w:pos="360"/>
              </w:tabs>
              <w:jc w:val="center"/>
              <w:rPr>
                <w:b/>
                <w:sz w:val="24"/>
              </w:rPr>
            </w:pPr>
            <w:r w:rsidRPr="001C0F4E">
              <w:rPr>
                <w:b/>
                <w:sz w:val="24"/>
              </w:rPr>
              <w:t>Модуль « Профориентация»</w:t>
            </w:r>
          </w:p>
        </w:tc>
      </w:tr>
      <w:tr w:rsidR="00F760C1" w:rsidRPr="001C0F4E" w:rsidTr="00CA043A">
        <w:tc>
          <w:tcPr>
            <w:tcW w:w="6232" w:type="dxa"/>
          </w:tcPr>
          <w:p w:rsidR="00FD55CA" w:rsidRDefault="00F760C1" w:rsidP="00FD55CA">
            <w:pPr>
              <w:contextualSpacing/>
              <w:rPr>
                <w:rFonts w:eastAsia="Calibri"/>
                <w:sz w:val="24"/>
                <w:lang w:val="ru-RU"/>
              </w:rPr>
            </w:pPr>
            <w:r w:rsidRPr="001C0F4E">
              <w:rPr>
                <w:sz w:val="24"/>
                <w:lang w:val="ru-RU"/>
              </w:rPr>
              <w:t xml:space="preserve">Внеурочная деятельность, </w:t>
            </w:r>
            <w:r w:rsidRPr="001C0F4E">
              <w:rPr>
                <w:rFonts w:eastAsia="Calibri"/>
                <w:sz w:val="24"/>
                <w:lang w:val="ru-RU"/>
              </w:rPr>
              <w:t>направленная на профессиональ</w:t>
            </w:r>
            <w:r w:rsidR="00FD55CA">
              <w:rPr>
                <w:rFonts w:eastAsia="Calibri"/>
                <w:sz w:val="24"/>
                <w:lang w:val="ru-RU"/>
              </w:rPr>
              <w:t>ное самоопределение обучающихся:</w:t>
            </w:r>
          </w:p>
          <w:p w:rsidR="00F760C1" w:rsidRPr="00800E33" w:rsidRDefault="00FD55CA" w:rsidP="00800E33">
            <w:pPr>
              <w:contextualSpacing/>
              <w:rPr>
                <w:rFonts w:eastAsia="Calibri"/>
                <w:sz w:val="24"/>
                <w:lang w:val="ru-RU"/>
              </w:rPr>
            </w:pPr>
            <w:r>
              <w:rPr>
                <w:rFonts w:eastAsia="Calibri"/>
                <w:sz w:val="24"/>
                <w:lang w:val="ru-RU"/>
              </w:rPr>
              <w:t>- курс «Россия – мои горизонты»;</w:t>
            </w:r>
          </w:p>
        </w:tc>
        <w:tc>
          <w:tcPr>
            <w:tcW w:w="1276" w:type="dxa"/>
          </w:tcPr>
          <w:p w:rsidR="00F760C1" w:rsidRPr="001C0F4E" w:rsidRDefault="00F760C1" w:rsidP="00800E33">
            <w:pPr>
              <w:tabs>
                <w:tab w:val="num" w:pos="360"/>
              </w:tabs>
              <w:rPr>
                <w:sz w:val="24"/>
              </w:rPr>
            </w:pPr>
            <w:r w:rsidRPr="001C0F4E">
              <w:rPr>
                <w:sz w:val="24"/>
              </w:rPr>
              <w:t>10-11</w:t>
            </w:r>
          </w:p>
        </w:tc>
        <w:tc>
          <w:tcPr>
            <w:tcW w:w="1768" w:type="dxa"/>
          </w:tcPr>
          <w:p w:rsidR="00FD55CA" w:rsidRDefault="00FD55CA" w:rsidP="001C0F4E">
            <w:pPr>
              <w:tabs>
                <w:tab w:val="num" w:pos="360"/>
              </w:tabs>
              <w:jc w:val="center"/>
              <w:rPr>
                <w:sz w:val="24"/>
                <w:lang w:val="ru-RU"/>
              </w:rPr>
            </w:pPr>
            <w:r>
              <w:rPr>
                <w:sz w:val="24"/>
                <w:lang w:val="ru-RU"/>
              </w:rPr>
              <w:t>еженедельно</w:t>
            </w:r>
          </w:p>
          <w:p w:rsidR="00F760C1" w:rsidRPr="001C0F4E" w:rsidRDefault="00F760C1" w:rsidP="001C0F4E">
            <w:pPr>
              <w:tabs>
                <w:tab w:val="num" w:pos="360"/>
              </w:tabs>
              <w:jc w:val="center"/>
              <w:rPr>
                <w:sz w:val="24"/>
              </w:rPr>
            </w:pPr>
            <w:r w:rsidRPr="001C0F4E">
              <w:rPr>
                <w:sz w:val="24"/>
              </w:rPr>
              <w:t>в течение года</w:t>
            </w:r>
          </w:p>
          <w:p w:rsidR="00F760C1" w:rsidRPr="00800E33" w:rsidRDefault="00F760C1" w:rsidP="00800E33">
            <w:pPr>
              <w:tabs>
                <w:tab w:val="num" w:pos="360"/>
              </w:tabs>
              <w:rPr>
                <w:sz w:val="24"/>
                <w:lang w:val="ru-RU"/>
              </w:rPr>
            </w:pPr>
          </w:p>
        </w:tc>
        <w:tc>
          <w:tcPr>
            <w:tcW w:w="5000" w:type="dxa"/>
          </w:tcPr>
          <w:p w:rsidR="00F760C1" w:rsidRDefault="00F760C1" w:rsidP="00FD55CA">
            <w:pPr>
              <w:tabs>
                <w:tab w:val="num" w:pos="360"/>
              </w:tabs>
              <w:rPr>
                <w:sz w:val="24"/>
                <w:lang w:val="ru-RU"/>
              </w:rPr>
            </w:pPr>
            <w:r w:rsidRPr="001C0F4E">
              <w:rPr>
                <w:sz w:val="24"/>
                <w:lang w:val="ru-RU"/>
              </w:rPr>
              <w:t>классные руководители</w:t>
            </w:r>
          </w:p>
          <w:p w:rsidR="00FD55CA" w:rsidRPr="001C0F4E" w:rsidRDefault="00FD55CA" w:rsidP="00FD55CA">
            <w:pPr>
              <w:tabs>
                <w:tab w:val="num" w:pos="360"/>
              </w:tabs>
              <w:rPr>
                <w:sz w:val="24"/>
                <w:lang w:val="ru-RU"/>
              </w:rPr>
            </w:pPr>
          </w:p>
        </w:tc>
      </w:tr>
      <w:tr w:rsidR="00F760C1" w:rsidRPr="001C0F4E" w:rsidTr="00CA043A">
        <w:tc>
          <w:tcPr>
            <w:tcW w:w="6232" w:type="dxa"/>
          </w:tcPr>
          <w:p w:rsidR="00F760C1" w:rsidRPr="001C0F4E" w:rsidRDefault="00F760C1" w:rsidP="001C0F4E">
            <w:pPr>
              <w:tabs>
                <w:tab w:val="num" w:pos="360"/>
              </w:tabs>
              <w:rPr>
                <w:rFonts w:eastAsia="Calibri"/>
                <w:sz w:val="24"/>
                <w:lang w:val="ru-RU"/>
              </w:rPr>
            </w:pPr>
            <w:r w:rsidRPr="001C0F4E">
              <w:rPr>
                <w:rFonts w:eastAsia="Calibri"/>
                <w:sz w:val="24"/>
                <w:lang w:val="ru-RU"/>
              </w:rPr>
              <w:t>Объединения дополнительного образования,</w:t>
            </w:r>
            <w:r w:rsidRPr="001C0F4E">
              <w:rPr>
                <w:sz w:val="24"/>
                <w:lang w:val="ru-RU"/>
              </w:rPr>
              <w:t xml:space="preserve"> </w:t>
            </w:r>
            <w:r w:rsidRPr="001C0F4E">
              <w:rPr>
                <w:rFonts w:eastAsia="Calibri"/>
                <w:sz w:val="24"/>
                <w:lang w:val="ru-RU"/>
              </w:rPr>
              <w:t>направленные на профессиональное самоопределение обучающихся</w:t>
            </w:r>
            <w:r w:rsidR="00800E33">
              <w:rPr>
                <w:rFonts w:eastAsia="Calibri"/>
                <w:sz w:val="24"/>
                <w:lang w:val="ru-RU"/>
              </w:rPr>
              <w:t>:</w:t>
            </w:r>
          </w:p>
          <w:p w:rsidR="00F760C1" w:rsidRPr="00D7397B" w:rsidRDefault="00D7397B" w:rsidP="001C0F4E">
            <w:pPr>
              <w:tabs>
                <w:tab w:val="num" w:pos="360"/>
              </w:tabs>
              <w:rPr>
                <w:sz w:val="24"/>
                <w:lang w:val="ru-RU"/>
              </w:rPr>
            </w:pPr>
            <w:r>
              <w:rPr>
                <w:rFonts w:eastAsia="Calibri"/>
                <w:sz w:val="24"/>
                <w:lang w:val="ru-RU"/>
              </w:rPr>
              <w:t xml:space="preserve">Курс профессиональной подготовки </w:t>
            </w:r>
            <w:r w:rsidR="00800E33">
              <w:rPr>
                <w:rFonts w:eastAsia="Calibri"/>
                <w:sz w:val="24"/>
                <w:lang w:val="ru-RU"/>
              </w:rPr>
              <w:t>«Оператор ЭВМ»</w:t>
            </w:r>
          </w:p>
        </w:tc>
        <w:tc>
          <w:tcPr>
            <w:tcW w:w="1276" w:type="dxa"/>
          </w:tcPr>
          <w:p w:rsidR="00F760C1" w:rsidRPr="00D7397B" w:rsidRDefault="00F760C1" w:rsidP="00D7397B">
            <w:pPr>
              <w:tabs>
                <w:tab w:val="num" w:pos="360"/>
              </w:tabs>
              <w:jc w:val="center"/>
              <w:rPr>
                <w:sz w:val="24"/>
                <w:lang w:val="ru-RU"/>
              </w:rPr>
            </w:pPr>
            <w:r w:rsidRPr="001C0F4E">
              <w:rPr>
                <w:sz w:val="24"/>
              </w:rPr>
              <w:t>10</w:t>
            </w:r>
          </w:p>
        </w:tc>
        <w:tc>
          <w:tcPr>
            <w:tcW w:w="1768" w:type="dxa"/>
          </w:tcPr>
          <w:p w:rsidR="00800E33" w:rsidRDefault="00800E33" w:rsidP="001C0F4E">
            <w:pPr>
              <w:tabs>
                <w:tab w:val="num" w:pos="360"/>
              </w:tabs>
              <w:jc w:val="center"/>
              <w:rPr>
                <w:sz w:val="24"/>
                <w:lang w:val="ru-RU"/>
              </w:rPr>
            </w:pPr>
            <w:r>
              <w:rPr>
                <w:sz w:val="24"/>
                <w:lang w:val="ru-RU"/>
              </w:rPr>
              <w:t>еженедельно</w:t>
            </w:r>
          </w:p>
          <w:p w:rsidR="00F760C1" w:rsidRPr="001C0F4E" w:rsidRDefault="00F760C1" w:rsidP="001C0F4E">
            <w:pPr>
              <w:tabs>
                <w:tab w:val="num" w:pos="360"/>
              </w:tabs>
              <w:jc w:val="center"/>
              <w:rPr>
                <w:sz w:val="24"/>
              </w:rPr>
            </w:pPr>
            <w:r w:rsidRPr="001C0F4E">
              <w:rPr>
                <w:sz w:val="24"/>
              </w:rPr>
              <w:t>в течение года</w:t>
            </w:r>
          </w:p>
          <w:p w:rsidR="00F760C1" w:rsidRPr="001C0F4E" w:rsidRDefault="00F760C1" w:rsidP="001C0F4E">
            <w:pPr>
              <w:tabs>
                <w:tab w:val="num" w:pos="360"/>
              </w:tabs>
              <w:jc w:val="center"/>
              <w:rPr>
                <w:sz w:val="24"/>
              </w:rPr>
            </w:pPr>
          </w:p>
        </w:tc>
        <w:tc>
          <w:tcPr>
            <w:tcW w:w="5000" w:type="dxa"/>
          </w:tcPr>
          <w:p w:rsidR="00F760C1" w:rsidRPr="001C0F4E" w:rsidRDefault="00800E33" w:rsidP="001C0F4E">
            <w:pPr>
              <w:tabs>
                <w:tab w:val="num" w:pos="360"/>
              </w:tabs>
              <w:rPr>
                <w:sz w:val="24"/>
                <w:lang w:val="ru-RU"/>
              </w:rPr>
            </w:pPr>
            <w:r>
              <w:rPr>
                <w:sz w:val="24"/>
                <w:lang w:val="ru-RU"/>
              </w:rPr>
              <w:t>Учитель информатики</w:t>
            </w:r>
          </w:p>
        </w:tc>
      </w:tr>
      <w:tr w:rsidR="00F760C1" w:rsidRPr="0046670E" w:rsidTr="00CA043A">
        <w:tc>
          <w:tcPr>
            <w:tcW w:w="6232" w:type="dxa"/>
          </w:tcPr>
          <w:p w:rsidR="00F760C1" w:rsidRPr="001C0F4E" w:rsidRDefault="00F760C1" w:rsidP="001C0F4E">
            <w:pPr>
              <w:tabs>
                <w:tab w:val="num" w:pos="360"/>
              </w:tabs>
              <w:rPr>
                <w:rFonts w:eastAsia="Calibri"/>
                <w:sz w:val="24"/>
                <w:lang w:val="ru-RU"/>
              </w:rPr>
            </w:pPr>
            <w:r w:rsidRPr="001C0F4E">
              <w:rPr>
                <w:rFonts w:eastAsia="Calibri"/>
                <w:sz w:val="24"/>
                <w:lang w:val="ru-RU"/>
              </w:rPr>
              <w:t xml:space="preserve">Профориентационные часы общения </w:t>
            </w:r>
            <w:r w:rsidRPr="001C0F4E">
              <w:rPr>
                <w:sz w:val="24"/>
                <w:lang w:val="ru-RU"/>
              </w:rPr>
              <w:t>(«Профессии моей семьи», «Моя мечта о будущей профессии», «Путь в профессию начинается в школе»)</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760C1" w:rsidRPr="001C0F4E" w:rsidRDefault="00F760C1" w:rsidP="00800E33">
            <w:pPr>
              <w:tabs>
                <w:tab w:val="num" w:pos="360"/>
              </w:tabs>
              <w:rPr>
                <w:sz w:val="24"/>
              </w:rPr>
            </w:pPr>
            <w:r w:rsidRPr="001C0F4E">
              <w:rPr>
                <w:sz w:val="24"/>
              </w:rPr>
              <w:t>классные руководители</w:t>
            </w:r>
          </w:p>
        </w:tc>
      </w:tr>
      <w:tr w:rsidR="00F760C1" w:rsidRPr="0046670E" w:rsidTr="00CA043A">
        <w:tc>
          <w:tcPr>
            <w:tcW w:w="6232" w:type="dxa"/>
          </w:tcPr>
          <w:p w:rsidR="00F760C1" w:rsidRPr="001C0F4E" w:rsidRDefault="00F760C1" w:rsidP="001C0F4E">
            <w:pPr>
              <w:tabs>
                <w:tab w:val="num" w:pos="360"/>
              </w:tabs>
              <w:rPr>
                <w:rFonts w:eastAsia="Calibri"/>
                <w:sz w:val="24"/>
                <w:lang w:val="ru-RU"/>
              </w:rPr>
            </w:pPr>
            <w:r w:rsidRPr="001C0F4E">
              <w:rPr>
                <w:bCs/>
                <w:color w:val="000000"/>
                <w:sz w:val="24"/>
                <w:lang w:val="ru-RU"/>
              </w:rPr>
              <w:t>Встречи с людьми разных профессий, представителей учебных заведений.</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760C1" w:rsidRPr="001C0F4E" w:rsidRDefault="00F760C1" w:rsidP="001C0F4E">
            <w:pPr>
              <w:tabs>
                <w:tab w:val="num" w:pos="360"/>
              </w:tabs>
              <w:rPr>
                <w:sz w:val="24"/>
              </w:rPr>
            </w:pPr>
            <w:r w:rsidRPr="001C0F4E">
              <w:rPr>
                <w:sz w:val="24"/>
              </w:rPr>
              <w:t>классные руководители</w:t>
            </w:r>
          </w:p>
        </w:tc>
      </w:tr>
      <w:tr w:rsidR="00F760C1" w:rsidRPr="0046670E" w:rsidTr="00CA043A">
        <w:tc>
          <w:tcPr>
            <w:tcW w:w="6232" w:type="dxa"/>
          </w:tcPr>
          <w:p w:rsidR="00F760C1" w:rsidRPr="001C0F4E" w:rsidRDefault="00F760C1" w:rsidP="001C0F4E">
            <w:pPr>
              <w:tabs>
                <w:tab w:val="num" w:pos="360"/>
              </w:tabs>
              <w:rPr>
                <w:bCs/>
                <w:color w:val="000000"/>
                <w:sz w:val="24"/>
                <w:lang w:val="ru-RU"/>
              </w:rPr>
            </w:pPr>
            <w:r w:rsidRPr="001C0F4E">
              <w:rPr>
                <w:bCs/>
                <w:color w:val="000000"/>
                <w:sz w:val="24"/>
                <w:lang w:val="ru-RU"/>
              </w:rPr>
              <w:t>Экскурсии на предприятия и организации поселка</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760C1" w:rsidRPr="001C0F4E" w:rsidRDefault="00F760C1" w:rsidP="001C0F4E">
            <w:pPr>
              <w:tabs>
                <w:tab w:val="num" w:pos="360"/>
              </w:tabs>
              <w:rPr>
                <w:sz w:val="24"/>
              </w:rPr>
            </w:pPr>
            <w:r w:rsidRPr="001C0F4E">
              <w:rPr>
                <w:sz w:val="24"/>
              </w:rPr>
              <w:t>классные руководители</w:t>
            </w:r>
          </w:p>
        </w:tc>
      </w:tr>
      <w:tr w:rsidR="00F760C1" w:rsidRPr="001C0F4E" w:rsidTr="00CA043A">
        <w:tc>
          <w:tcPr>
            <w:tcW w:w="6232" w:type="dxa"/>
          </w:tcPr>
          <w:p w:rsidR="00F760C1" w:rsidRPr="001C0F4E" w:rsidRDefault="00F760C1" w:rsidP="001C0F4E">
            <w:pPr>
              <w:tabs>
                <w:tab w:val="num" w:pos="360"/>
              </w:tabs>
              <w:rPr>
                <w:sz w:val="24"/>
                <w:lang w:val="ru-RU"/>
              </w:rPr>
            </w:pPr>
            <w:r w:rsidRPr="001C0F4E">
              <w:rPr>
                <w:sz w:val="24"/>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lang w:val="ru-RU"/>
              </w:rPr>
            </w:pPr>
            <w:r w:rsidRPr="001C0F4E">
              <w:rPr>
                <w:sz w:val="24"/>
                <w:lang w:val="ru-RU"/>
              </w:rPr>
              <w:t>в течение года (по плану кл.руководителя)</w:t>
            </w:r>
          </w:p>
        </w:tc>
        <w:tc>
          <w:tcPr>
            <w:tcW w:w="5000" w:type="dxa"/>
          </w:tcPr>
          <w:p w:rsidR="00F760C1" w:rsidRPr="001C0F4E" w:rsidRDefault="00F760C1" w:rsidP="00800E33">
            <w:pPr>
              <w:tabs>
                <w:tab w:val="num" w:pos="360"/>
              </w:tabs>
              <w:rPr>
                <w:sz w:val="24"/>
                <w:lang w:val="ru-RU"/>
              </w:rPr>
            </w:pPr>
            <w:r w:rsidRPr="001C0F4E">
              <w:rPr>
                <w:sz w:val="24"/>
                <w:lang w:val="ru-RU"/>
              </w:rPr>
              <w:t>заместитель директора по ВР, классные руководители</w:t>
            </w:r>
          </w:p>
        </w:tc>
      </w:tr>
      <w:tr w:rsidR="00F760C1" w:rsidRPr="001C0F4E" w:rsidTr="00CA043A">
        <w:tc>
          <w:tcPr>
            <w:tcW w:w="6232" w:type="dxa"/>
          </w:tcPr>
          <w:p w:rsidR="00F760C1" w:rsidRPr="001C0F4E" w:rsidRDefault="00F760C1" w:rsidP="001C0F4E">
            <w:pPr>
              <w:tabs>
                <w:tab w:val="num" w:pos="360"/>
              </w:tabs>
              <w:rPr>
                <w:bCs/>
                <w:color w:val="000000"/>
                <w:sz w:val="24"/>
                <w:lang w:val="ru-RU"/>
              </w:rPr>
            </w:pPr>
            <w:r w:rsidRPr="001C0F4E">
              <w:rPr>
                <w:bCs/>
                <w:color w:val="000000"/>
                <w:sz w:val="24"/>
                <w:lang w:val="ru-RU"/>
              </w:rPr>
              <w:t>Посещение дней открытых дверей</w:t>
            </w:r>
            <w:r w:rsidRPr="001C0F4E">
              <w:rPr>
                <w:color w:val="000000"/>
                <w:sz w:val="24"/>
                <w:lang w:val="ru-RU"/>
              </w:rPr>
              <w:t xml:space="preserve"> в средних специальных учебных заведениях и вузах Челябинской области </w:t>
            </w:r>
          </w:p>
        </w:tc>
        <w:tc>
          <w:tcPr>
            <w:tcW w:w="1276" w:type="dxa"/>
          </w:tcPr>
          <w:p w:rsidR="00F760C1" w:rsidRPr="001C0F4E" w:rsidRDefault="00F760C1" w:rsidP="001C0F4E">
            <w:pPr>
              <w:tabs>
                <w:tab w:val="num" w:pos="360"/>
              </w:tabs>
              <w:jc w:val="center"/>
              <w:rPr>
                <w:sz w:val="24"/>
              </w:rPr>
            </w:pPr>
            <w:r w:rsidRPr="001C0F4E">
              <w:rPr>
                <w:sz w:val="24"/>
              </w:rPr>
              <w:t>10-11</w:t>
            </w:r>
          </w:p>
        </w:tc>
        <w:tc>
          <w:tcPr>
            <w:tcW w:w="1768" w:type="dxa"/>
          </w:tcPr>
          <w:p w:rsidR="00F760C1" w:rsidRPr="001C0F4E" w:rsidRDefault="00F760C1" w:rsidP="001C0F4E">
            <w:pPr>
              <w:tabs>
                <w:tab w:val="num" w:pos="360"/>
              </w:tabs>
              <w:jc w:val="center"/>
              <w:rPr>
                <w:sz w:val="24"/>
              </w:rPr>
            </w:pPr>
            <w:r w:rsidRPr="001C0F4E">
              <w:rPr>
                <w:sz w:val="24"/>
              </w:rPr>
              <w:t>февраль-май</w:t>
            </w:r>
          </w:p>
        </w:tc>
        <w:tc>
          <w:tcPr>
            <w:tcW w:w="5000" w:type="dxa"/>
          </w:tcPr>
          <w:p w:rsidR="00F760C1" w:rsidRPr="001C0F4E" w:rsidRDefault="00F760C1" w:rsidP="001C0F4E">
            <w:pPr>
              <w:tabs>
                <w:tab w:val="num" w:pos="360"/>
              </w:tabs>
              <w:rPr>
                <w:sz w:val="24"/>
                <w:lang w:val="ru-RU"/>
              </w:rPr>
            </w:pPr>
            <w:r w:rsidRPr="001C0F4E">
              <w:rPr>
                <w:sz w:val="24"/>
                <w:lang w:val="ru-RU"/>
              </w:rPr>
              <w:t>заместитель директора по ВР, классные руководители</w:t>
            </w:r>
          </w:p>
        </w:tc>
      </w:tr>
      <w:tr w:rsidR="00F760C1" w:rsidRPr="0046670E" w:rsidTr="00CA043A">
        <w:tc>
          <w:tcPr>
            <w:tcW w:w="6232" w:type="dxa"/>
          </w:tcPr>
          <w:p w:rsidR="00F760C1" w:rsidRPr="001C0F4E" w:rsidRDefault="00F760C1" w:rsidP="001C0F4E">
            <w:pPr>
              <w:tabs>
                <w:tab w:val="num" w:pos="360"/>
              </w:tabs>
              <w:rPr>
                <w:bCs/>
                <w:color w:val="000000"/>
                <w:sz w:val="24"/>
                <w:lang w:val="ru-RU"/>
              </w:rPr>
            </w:pPr>
          </w:p>
        </w:tc>
        <w:tc>
          <w:tcPr>
            <w:tcW w:w="1276" w:type="dxa"/>
          </w:tcPr>
          <w:p w:rsidR="00F760C1" w:rsidRPr="001C0F4E" w:rsidRDefault="00F760C1" w:rsidP="001C0F4E">
            <w:pPr>
              <w:tabs>
                <w:tab w:val="num" w:pos="360"/>
              </w:tabs>
              <w:jc w:val="center"/>
              <w:rPr>
                <w:sz w:val="24"/>
              </w:rPr>
            </w:pPr>
          </w:p>
        </w:tc>
        <w:tc>
          <w:tcPr>
            <w:tcW w:w="1768" w:type="dxa"/>
          </w:tcPr>
          <w:p w:rsidR="00F760C1" w:rsidRPr="001C0F4E" w:rsidRDefault="00F760C1" w:rsidP="001C0F4E">
            <w:pPr>
              <w:tabs>
                <w:tab w:val="num" w:pos="360"/>
              </w:tabs>
              <w:jc w:val="center"/>
              <w:rPr>
                <w:sz w:val="24"/>
                <w:lang w:val="ru-RU"/>
              </w:rPr>
            </w:pPr>
          </w:p>
        </w:tc>
        <w:tc>
          <w:tcPr>
            <w:tcW w:w="5000" w:type="dxa"/>
          </w:tcPr>
          <w:p w:rsidR="00F760C1" w:rsidRPr="001C0F4E" w:rsidRDefault="00F760C1" w:rsidP="001C0F4E">
            <w:pPr>
              <w:tabs>
                <w:tab w:val="num" w:pos="360"/>
              </w:tabs>
              <w:rPr>
                <w:sz w:val="24"/>
              </w:rPr>
            </w:pPr>
          </w:p>
        </w:tc>
      </w:tr>
      <w:tr w:rsidR="00F760C1" w:rsidRPr="0046670E" w:rsidTr="00CA043A">
        <w:tc>
          <w:tcPr>
            <w:tcW w:w="14276" w:type="dxa"/>
            <w:gridSpan w:val="4"/>
          </w:tcPr>
          <w:p w:rsidR="00F760C1" w:rsidRPr="00CA043A" w:rsidRDefault="00F760C1" w:rsidP="00CA043A">
            <w:pPr>
              <w:tabs>
                <w:tab w:val="num" w:pos="360"/>
              </w:tabs>
              <w:jc w:val="center"/>
              <w:rPr>
                <w:b/>
                <w:sz w:val="24"/>
                <w:lang w:val="ru-RU"/>
              </w:rPr>
            </w:pPr>
            <w:r w:rsidRPr="00CA043A">
              <w:rPr>
                <w:b/>
                <w:sz w:val="24"/>
                <w:lang w:val="ru-RU"/>
              </w:rPr>
              <w:t>Модуль «Ключевые общешкольные дела»</w:t>
            </w:r>
          </w:p>
        </w:tc>
      </w:tr>
      <w:tr w:rsidR="00F760C1" w:rsidRPr="00CA043A" w:rsidTr="00CA043A">
        <w:tc>
          <w:tcPr>
            <w:tcW w:w="6232" w:type="dxa"/>
          </w:tcPr>
          <w:p w:rsidR="00F760C1" w:rsidRPr="00CA043A" w:rsidRDefault="00F760C1" w:rsidP="007722D0">
            <w:pPr>
              <w:tabs>
                <w:tab w:val="num" w:pos="360"/>
              </w:tabs>
              <w:rPr>
                <w:sz w:val="24"/>
                <w:lang w:val="ru-RU"/>
              </w:rPr>
            </w:pPr>
            <w:r w:rsidRPr="00CA043A">
              <w:rPr>
                <w:sz w:val="24"/>
                <w:lang w:val="ru-RU"/>
              </w:rPr>
              <w:t xml:space="preserve">День знаний. «Здравствуй, школа» - торжественная линейка. </w:t>
            </w:r>
          </w:p>
          <w:p w:rsidR="00F760C1" w:rsidRPr="00CA043A" w:rsidRDefault="00F760C1" w:rsidP="007722D0">
            <w:pPr>
              <w:tabs>
                <w:tab w:val="num" w:pos="360"/>
              </w:tabs>
              <w:rPr>
                <w:sz w:val="24"/>
                <w:lang w:val="ru-RU"/>
              </w:rPr>
            </w:pPr>
            <w:r w:rsidRPr="00CA043A">
              <w:rPr>
                <w:sz w:val="24"/>
                <w:lang w:val="ru-RU"/>
              </w:rPr>
              <w:t>Классный час, посвященный Дню знаний</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1.09</w:t>
            </w:r>
          </w:p>
        </w:tc>
        <w:tc>
          <w:tcPr>
            <w:tcW w:w="5000" w:type="dxa"/>
          </w:tcPr>
          <w:p w:rsidR="00800E33" w:rsidRDefault="00F760C1" w:rsidP="00800E33">
            <w:pPr>
              <w:tabs>
                <w:tab w:val="num" w:pos="360"/>
              </w:tabs>
              <w:rPr>
                <w:sz w:val="24"/>
                <w:lang w:val="ru-RU"/>
              </w:rPr>
            </w:pPr>
            <w:r w:rsidRPr="00CA043A">
              <w:rPr>
                <w:sz w:val="24"/>
                <w:lang w:val="ru-RU"/>
              </w:rPr>
              <w:t xml:space="preserve">заместитель директора по ВР, </w:t>
            </w:r>
          </w:p>
          <w:p w:rsidR="00F760C1" w:rsidRPr="00CA043A" w:rsidRDefault="00F760C1" w:rsidP="00800E33">
            <w:pPr>
              <w:tabs>
                <w:tab w:val="num" w:pos="360"/>
              </w:tabs>
              <w:rPr>
                <w:sz w:val="24"/>
                <w:lang w:val="ru-RU"/>
              </w:rPr>
            </w:pPr>
            <w:r w:rsidRPr="00CA043A">
              <w:rPr>
                <w:sz w:val="24"/>
                <w:lang w:val="ru-RU"/>
              </w:rPr>
              <w:t>советники по воспитательной работе,  кл. руководители</w:t>
            </w:r>
          </w:p>
        </w:tc>
      </w:tr>
      <w:tr w:rsidR="00F760C1" w:rsidRPr="00CA043A" w:rsidTr="00CA043A">
        <w:tc>
          <w:tcPr>
            <w:tcW w:w="6232" w:type="dxa"/>
          </w:tcPr>
          <w:p w:rsidR="00F760C1" w:rsidRPr="0046670E" w:rsidRDefault="00F760C1" w:rsidP="007722D0">
            <w:pPr>
              <w:tabs>
                <w:tab w:val="num" w:pos="360"/>
              </w:tabs>
              <w:rPr>
                <w:sz w:val="24"/>
              </w:rPr>
            </w:pPr>
            <w:r w:rsidRPr="0046670E">
              <w:rPr>
                <w:sz w:val="24"/>
              </w:rPr>
              <w:t>Праздник «День учителя»</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05.10</w:t>
            </w:r>
          </w:p>
        </w:tc>
        <w:tc>
          <w:tcPr>
            <w:tcW w:w="5000" w:type="dxa"/>
          </w:tcPr>
          <w:p w:rsidR="00F760C1" w:rsidRPr="00CA043A" w:rsidRDefault="00F760C1" w:rsidP="007722D0">
            <w:pPr>
              <w:tabs>
                <w:tab w:val="num" w:pos="360"/>
              </w:tabs>
              <w:rPr>
                <w:sz w:val="24"/>
                <w:lang w:val="ru-RU"/>
              </w:rPr>
            </w:pPr>
            <w:r w:rsidRPr="00CA043A">
              <w:rPr>
                <w:sz w:val="24"/>
                <w:lang w:val="ru-RU"/>
              </w:rPr>
              <w:t>заместитель директора по ВР, педагог-организатор, кл. руководители</w:t>
            </w:r>
          </w:p>
        </w:tc>
      </w:tr>
      <w:tr w:rsidR="00F760C1" w:rsidRPr="00CA043A" w:rsidTr="00CA043A">
        <w:tc>
          <w:tcPr>
            <w:tcW w:w="6232" w:type="dxa"/>
          </w:tcPr>
          <w:p w:rsidR="00F760C1" w:rsidRPr="00CA043A" w:rsidRDefault="00F760C1" w:rsidP="00800E33">
            <w:pPr>
              <w:tabs>
                <w:tab w:val="num" w:pos="360"/>
              </w:tabs>
              <w:rPr>
                <w:sz w:val="24"/>
                <w:lang w:val="ru-RU"/>
              </w:rPr>
            </w:pPr>
            <w:r w:rsidRPr="00CA043A">
              <w:rPr>
                <w:sz w:val="24"/>
                <w:lang w:val="ru-RU"/>
              </w:rPr>
              <w:t>Участие в мероприятиях, посвященных Дню народного единства (флешмобы онлайн, акция «Окна России», «Флаги России»</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02-06.11</w:t>
            </w:r>
          </w:p>
        </w:tc>
        <w:tc>
          <w:tcPr>
            <w:tcW w:w="5000" w:type="dxa"/>
          </w:tcPr>
          <w:p w:rsidR="00F760C1" w:rsidRPr="00CA043A" w:rsidRDefault="00800E33" w:rsidP="007722D0">
            <w:pPr>
              <w:tabs>
                <w:tab w:val="num" w:pos="360"/>
              </w:tabs>
              <w:rPr>
                <w:sz w:val="24"/>
                <w:lang w:val="ru-RU"/>
              </w:rPr>
            </w:pPr>
            <w:r>
              <w:rPr>
                <w:sz w:val="24"/>
                <w:lang w:val="ru-RU"/>
              </w:rPr>
              <w:t xml:space="preserve"> советник</w:t>
            </w:r>
            <w:r w:rsidR="00F760C1" w:rsidRPr="00CA043A">
              <w:rPr>
                <w:sz w:val="24"/>
                <w:lang w:val="ru-RU"/>
              </w:rPr>
              <w:t xml:space="preserve"> по воспитательной работе, кл. руководители</w:t>
            </w:r>
          </w:p>
        </w:tc>
      </w:tr>
      <w:tr w:rsidR="00F760C1" w:rsidRPr="00CA043A" w:rsidTr="00CA043A">
        <w:tc>
          <w:tcPr>
            <w:tcW w:w="6232" w:type="dxa"/>
          </w:tcPr>
          <w:p w:rsidR="00F760C1" w:rsidRPr="00CA043A" w:rsidRDefault="00F760C1" w:rsidP="007722D0">
            <w:pPr>
              <w:tabs>
                <w:tab w:val="num" w:pos="360"/>
              </w:tabs>
              <w:rPr>
                <w:sz w:val="24"/>
                <w:lang w:val="ru-RU"/>
              </w:rPr>
            </w:pPr>
            <w:r w:rsidRPr="00CA043A">
              <w:rPr>
                <w:sz w:val="24"/>
                <w:lang w:val="ru-RU"/>
              </w:rPr>
              <w:t>Участие в новогодних мероприятиях (квест, дискотека,новогодний переполох)</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21-25.12</w:t>
            </w:r>
          </w:p>
        </w:tc>
        <w:tc>
          <w:tcPr>
            <w:tcW w:w="5000" w:type="dxa"/>
          </w:tcPr>
          <w:p w:rsidR="00F760C1" w:rsidRPr="00CA043A" w:rsidRDefault="00F760C1" w:rsidP="00800E33">
            <w:pPr>
              <w:tabs>
                <w:tab w:val="num" w:pos="360"/>
              </w:tabs>
              <w:rPr>
                <w:sz w:val="24"/>
                <w:lang w:val="ru-RU"/>
              </w:rPr>
            </w:pPr>
            <w:r w:rsidRPr="00CA043A">
              <w:rPr>
                <w:sz w:val="24"/>
                <w:lang w:val="ru-RU"/>
              </w:rPr>
              <w:t>заместитель директора по ВР, кл. руководители</w:t>
            </w:r>
          </w:p>
        </w:tc>
      </w:tr>
      <w:tr w:rsidR="00F760C1" w:rsidRPr="00CA043A" w:rsidTr="00CA043A">
        <w:tc>
          <w:tcPr>
            <w:tcW w:w="6232" w:type="dxa"/>
          </w:tcPr>
          <w:p w:rsidR="00F760C1" w:rsidRPr="00CA043A" w:rsidRDefault="00F760C1" w:rsidP="007722D0">
            <w:pPr>
              <w:tabs>
                <w:tab w:val="num" w:pos="360"/>
              </w:tabs>
              <w:rPr>
                <w:sz w:val="24"/>
                <w:lang w:val="ru-RU"/>
              </w:rPr>
            </w:pPr>
            <w:r w:rsidRPr="00CA043A">
              <w:rPr>
                <w:sz w:val="24"/>
                <w:lang w:val="ru-RU"/>
              </w:rPr>
              <w:t>Участие в подготовке к мероприятию «Вечер встречи выпускников»</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первая суббота февраля</w:t>
            </w:r>
          </w:p>
        </w:tc>
        <w:tc>
          <w:tcPr>
            <w:tcW w:w="5000" w:type="dxa"/>
          </w:tcPr>
          <w:p w:rsidR="00F760C1" w:rsidRPr="00CA043A" w:rsidRDefault="00F760C1" w:rsidP="007722D0">
            <w:pPr>
              <w:tabs>
                <w:tab w:val="num" w:pos="360"/>
              </w:tabs>
              <w:rPr>
                <w:sz w:val="24"/>
                <w:lang w:val="ru-RU"/>
              </w:rPr>
            </w:pPr>
            <w:r w:rsidRPr="00CA043A">
              <w:rPr>
                <w:sz w:val="24"/>
                <w:lang w:val="ru-RU"/>
              </w:rPr>
              <w:t>заместитель директора по ВР, педагог-организатор, кл. руководители</w:t>
            </w:r>
          </w:p>
        </w:tc>
      </w:tr>
      <w:tr w:rsidR="00800E33" w:rsidRPr="00CA043A" w:rsidTr="00CA043A">
        <w:tc>
          <w:tcPr>
            <w:tcW w:w="6232" w:type="dxa"/>
          </w:tcPr>
          <w:p w:rsidR="00800E33" w:rsidRPr="00CA043A" w:rsidRDefault="00800E33" w:rsidP="007722D0">
            <w:pPr>
              <w:tabs>
                <w:tab w:val="num" w:pos="360"/>
              </w:tabs>
              <w:rPr>
                <w:sz w:val="24"/>
                <w:lang w:val="ru-RU"/>
              </w:rPr>
            </w:pPr>
            <w:r>
              <w:rPr>
                <w:sz w:val="24"/>
                <w:lang w:val="ru-RU"/>
              </w:rPr>
              <w:t>Военно-спортивная игра «Будь готов!»</w:t>
            </w:r>
          </w:p>
        </w:tc>
        <w:tc>
          <w:tcPr>
            <w:tcW w:w="1276" w:type="dxa"/>
          </w:tcPr>
          <w:p w:rsidR="00800E33" w:rsidRPr="00800E33" w:rsidRDefault="00800E33" w:rsidP="007722D0">
            <w:pPr>
              <w:tabs>
                <w:tab w:val="num" w:pos="360"/>
              </w:tabs>
              <w:jc w:val="center"/>
              <w:rPr>
                <w:sz w:val="24"/>
                <w:lang w:val="ru-RU"/>
              </w:rPr>
            </w:pPr>
            <w:r>
              <w:rPr>
                <w:sz w:val="24"/>
                <w:lang w:val="ru-RU"/>
              </w:rPr>
              <w:t>10-11</w:t>
            </w:r>
          </w:p>
        </w:tc>
        <w:tc>
          <w:tcPr>
            <w:tcW w:w="1768" w:type="dxa"/>
          </w:tcPr>
          <w:p w:rsidR="00800E33" w:rsidRPr="00800E33" w:rsidRDefault="00800E33" w:rsidP="007722D0">
            <w:pPr>
              <w:tabs>
                <w:tab w:val="num" w:pos="360"/>
              </w:tabs>
              <w:jc w:val="center"/>
              <w:rPr>
                <w:sz w:val="24"/>
                <w:lang w:val="ru-RU"/>
              </w:rPr>
            </w:pPr>
            <w:r>
              <w:rPr>
                <w:sz w:val="24"/>
                <w:lang w:val="ru-RU"/>
              </w:rPr>
              <w:t>2-я половина февраля</w:t>
            </w:r>
          </w:p>
        </w:tc>
        <w:tc>
          <w:tcPr>
            <w:tcW w:w="5000" w:type="dxa"/>
          </w:tcPr>
          <w:p w:rsidR="00800E33" w:rsidRPr="00CA043A" w:rsidRDefault="00DF315D" w:rsidP="007722D0">
            <w:pPr>
              <w:tabs>
                <w:tab w:val="num" w:pos="360"/>
              </w:tabs>
              <w:rPr>
                <w:sz w:val="24"/>
                <w:lang w:val="ru-RU"/>
              </w:rPr>
            </w:pPr>
            <w:r>
              <w:rPr>
                <w:sz w:val="24"/>
                <w:lang w:val="ru-RU"/>
              </w:rPr>
              <w:t>Заместитель директора по ВР, советник, учитель физической культуры</w:t>
            </w:r>
          </w:p>
        </w:tc>
      </w:tr>
      <w:tr w:rsidR="00F760C1" w:rsidRPr="00CA043A" w:rsidTr="00CA043A">
        <w:tc>
          <w:tcPr>
            <w:tcW w:w="6232" w:type="dxa"/>
          </w:tcPr>
          <w:p w:rsidR="00F760C1" w:rsidRPr="00CA043A" w:rsidRDefault="00F760C1" w:rsidP="007722D0">
            <w:pPr>
              <w:tabs>
                <w:tab w:val="num" w:pos="360"/>
              </w:tabs>
              <w:rPr>
                <w:sz w:val="24"/>
                <w:lang w:val="ru-RU"/>
              </w:rPr>
            </w:pPr>
            <w:r w:rsidRPr="00CA043A">
              <w:rPr>
                <w:sz w:val="24"/>
                <w:lang w:val="ru-RU"/>
              </w:rPr>
              <w:t>Концерт, посвященный Международному женскому дню 8 Марта</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05.03</w:t>
            </w:r>
          </w:p>
        </w:tc>
        <w:tc>
          <w:tcPr>
            <w:tcW w:w="5000" w:type="dxa"/>
          </w:tcPr>
          <w:p w:rsidR="00F760C1" w:rsidRPr="00CA043A" w:rsidRDefault="00F760C1" w:rsidP="00E94564">
            <w:pPr>
              <w:tabs>
                <w:tab w:val="num" w:pos="360"/>
              </w:tabs>
              <w:rPr>
                <w:sz w:val="24"/>
                <w:lang w:val="ru-RU"/>
              </w:rPr>
            </w:pPr>
            <w:r w:rsidRPr="00CA043A">
              <w:rPr>
                <w:sz w:val="24"/>
                <w:lang w:val="ru-RU"/>
              </w:rPr>
              <w:t>заместитель директора по ВР</w:t>
            </w:r>
            <w:r w:rsidR="00E94564">
              <w:rPr>
                <w:sz w:val="24"/>
                <w:lang w:val="ru-RU"/>
              </w:rPr>
              <w:t>, советник</w:t>
            </w:r>
            <w:r w:rsidRPr="00CA043A">
              <w:rPr>
                <w:sz w:val="24"/>
                <w:lang w:val="ru-RU"/>
              </w:rPr>
              <w:t xml:space="preserve"> по воспитательной работе,  кл. руководители, педагоги</w:t>
            </w:r>
          </w:p>
        </w:tc>
      </w:tr>
      <w:tr w:rsidR="00DE2234" w:rsidRPr="005A45AF" w:rsidTr="00BA43E6">
        <w:tc>
          <w:tcPr>
            <w:tcW w:w="6232" w:type="dxa"/>
          </w:tcPr>
          <w:p w:rsidR="00DE2234" w:rsidRPr="00DE2234" w:rsidRDefault="00DE2234" w:rsidP="00BA43E6">
            <w:pPr>
              <w:rPr>
                <w:sz w:val="24"/>
                <w:lang w:val="ru-RU"/>
              </w:rPr>
            </w:pPr>
            <w:r w:rsidRPr="00DE2234">
              <w:rPr>
                <w:sz w:val="24"/>
                <w:lang w:val="ru-RU"/>
              </w:rPr>
              <w:t>В рамках празднования Дня Победы:</w:t>
            </w:r>
          </w:p>
          <w:p w:rsidR="00DE2234" w:rsidRPr="00DE2234" w:rsidRDefault="00DE2234" w:rsidP="00DE2234">
            <w:pPr>
              <w:pStyle w:val="a3"/>
              <w:numPr>
                <w:ilvl w:val="0"/>
                <w:numId w:val="46"/>
              </w:numPr>
              <w:contextualSpacing/>
              <w:jc w:val="left"/>
              <w:rPr>
                <w:rFonts w:ascii="Times New Roman"/>
                <w:sz w:val="24"/>
                <w:szCs w:val="24"/>
              </w:rPr>
            </w:pPr>
            <w:r w:rsidRPr="00DE2234">
              <w:rPr>
                <w:rFonts w:ascii="Times New Roman"/>
                <w:sz w:val="24"/>
                <w:szCs w:val="24"/>
              </w:rPr>
              <w:t>Смотр военно-патриотической песни «Есть слова святые «Я служу России!»»</w:t>
            </w:r>
          </w:p>
          <w:p w:rsidR="00DE2234" w:rsidRPr="00DE2234" w:rsidRDefault="00DE2234" w:rsidP="00DE2234">
            <w:pPr>
              <w:numPr>
                <w:ilvl w:val="0"/>
                <w:numId w:val="46"/>
              </w:numPr>
              <w:rPr>
                <w:sz w:val="24"/>
                <w:lang w:val="ru-RU"/>
              </w:rPr>
            </w:pPr>
            <w:r w:rsidRPr="00DE2234">
              <w:rPr>
                <w:sz w:val="24"/>
                <w:lang w:val="ru-RU"/>
              </w:rPr>
              <w:t>Изготовление открыток для поздравления ветеранов муниципалитета.</w:t>
            </w:r>
          </w:p>
        </w:tc>
        <w:tc>
          <w:tcPr>
            <w:tcW w:w="1276" w:type="dxa"/>
          </w:tcPr>
          <w:p w:rsidR="00DE2234" w:rsidRPr="00DE2234" w:rsidRDefault="00DE2234" w:rsidP="00BA43E6">
            <w:pPr>
              <w:tabs>
                <w:tab w:val="num" w:pos="360"/>
              </w:tabs>
              <w:jc w:val="center"/>
              <w:rPr>
                <w:sz w:val="24"/>
                <w:lang w:val="ru-RU"/>
              </w:rPr>
            </w:pPr>
            <w:r>
              <w:rPr>
                <w:sz w:val="24"/>
                <w:lang w:val="ru-RU"/>
              </w:rPr>
              <w:t>1-4</w:t>
            </w:r>
          </w:p>
        </w:tc>
        <w:tc>
          <w:tcPr>
            <w:tcW w:w="1768" w:type="dxa"/>
          </w:tcPr>
          <w:p w:rsidR="00DE2234" w:rsidRPr="00DE2234" w:rsidRDefault="00DE2234" w:rsidP="00BA43E6">
            <w:pPr>
              <w:tabs>
                <w:tab w:val="num" w:pos="360"/>
              </w:tabs>
              <w:jc w:val="center"/>
              <w:rPr>
                <w:sz w:val="24"/>
                <w:lang w:val="ru-RU"/>
              </w:rPr>
            </w:pPr>
            <w:r>
              <w:rPr>
                <w:sz w:val="24"/>
                <w:lang w:val="ru-RU"/>
              </w:rPr>
              <w:t>Конец апреля- начало мая</w:t>
            </w:r>
          </w:p>
        </w:tc>
        <w:tc>
          <w:tcPr>
            <w:tcW w:w="5000" w:type="dxa"/>
          </w:tcPr>
          <w:p w:rsidR="00DE2234" w:rsidRDefault="00DE2234" w:rsidP="00BA43E6">
            <w:pPr>
              <w:tabs>
                <w:tab w:val="num" w:pos="360"/>
              </w:tabs>
              <w:rPr>
                <w:sz w:val="24"/>
                <w:lang w:val="ru-RU"/>
              </w:rPr>
            </w:pPr>
            <w:r>
              <w:rPr>
                <w:sz w:val="24"/>
                <w:lang w:val="ru-RU"/>
              </w:rPr>
              <w:t>Классные руководители, заместитель директора по ВР, советник</w:t>
            </w:r>
          </w:p>
        </w:tc>
      </w:tr>
      <w:tr w:rsidR="00F760C1" w:rsidRPr="00CA043A" w:rsidTr="00CA043A">
        <w:tc>
          <w:tcPr>
            <w:tcW w:w="6232" w:type="dxa"/>
          </w:tcPr>
          <w:p w:rsidR="00F760C1" w:rsidRPr="00CA043A" w:rsidRDefault="00F760C1" w:rsidP="00E94564">
            <w:pPr>
              <w:tabs>
                <w:tab w:val="num" w:pos="360"/>
              </w:tabs>
              <w:rPr>
                <w:sz w:val="24"/>
                <w:lang w:val="ru-RU"/>
              </w:rPr>
            </w:pPr>
            <w:r w:rsidRPr="00CA043A">
              <w:rPr>
                <w:sz w:val="24"/>
                <w:lang w:val="ru-RU"/>
              </w:rPr>
              <w:t>Участие в общепоселковом мероприятии, посвященно</w:t>
            </w:r>
            <w:r w:rsidR="00E94564">
              <w:rPr>
                <w:sz w:val="24"/>
                <w:lang w:val="ru-RU"/>
              </w:rPr>
              <w:t>м</w:t>
            </w:r>
            <w:r w:rsidRPr="00CA043A">
              <w:rPr>
                <w:sz w:val="24"/>
                <w:lang w:val="ru-RU"/>
              </w:rPr>
              <w:t xml:space="preserve"> празднованию Дня Победы (</w:t>
            </w:r>
            <w:r w:rsidR="00E94564">
              <w:rPr>
                <w:sz w:val="24"/>
                <w:lang w:val="ru-RU"/>
              </w:rPr>
              <w:t>М</w:t>
            </w:r>
            <w:r w:rsidRPr="00CA043A">
              <w:rPr>
                <w:sz w:val="24"/>
                <w:lang w:val="ru-RU"/>
              </w:rPr>
              <w:t>итинг, возложение цветов и венков к обелиску)</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Pr>
                <w:sz w:val="24"/>
              </w:rPr>
              <w:t>09.05</w:t>
            </w:r>
          </w:p>
        </w:tc>
        <w:tc>
          <w:tcPr>
            <w:tcW w:w="5000" w:type="dxa"/>
          </w:tcPr>
          <w:p w:rsidR="00F760C1" w:rsidRPr="00CA043A" w:rsidRDefault="00F760C1" w:rsidP="007569C4">
            <w:pPr>
              <w:tabs>
                <w:tab w:val="num" w:pos="360"/>
              </w:tabs>
              <w:rPr>
                <w:sz w:val="24"/>
                <w:lang w:val="ru-RU"/>
              </w:rPr>
            </w:pPr>
            <w:r w:rsidRPr="00CA043A">
              <w:rPr>
                <w:sz w:val="24"/>
                <w:lang w:val="ru-RU"/>
              </w:rPr>
              <w:t xml:space="preserve">заместитель директора по ВР, </w:t>
            </w:r>
            <w:r w:rsidR="007569C4">
              <w:rPr>
                <w:sz w:val="24"/>
                <w:lang w:val="ru-RU"/>
              </w:rPr>
              <w:t xml:space="preserve">советник, </w:t>
            </w:r>
            <w:r w:rsidRPr="00CA043A">
              <w:rPr>
                <w:sz w:val="24"/>
                <w:lang w:val="ru-RU"/>
              </w:rPr>
              <w:t>кл. руководители</w:t>
            </w:r>
          </w:p>
        </w:tc>
      </w:tr>
      <w:tr w:rsidR="00F760C1" w:rsidRPr="00CA043A" w:rsidTr="00CA043A">
        <w:tc>
          <w:tcPr>
            <w:tcW w:w="6232" w:type="dxa"/>
          </w:tcPr>
          <w:p w:rsidR="00F760C1" w:rsidRDefault="00F760C1" w:rsidP="007722D0">
            <w:pPr>
              <w:tabs>
                <w:tab w:val="num" w:pos="360"/>
              </w:tabs>
              <w:rPr>
                <w:sz w:val="24"/>
              </w:rPr>
            </w:pPr>
            <w:r>
              <w:rPr>
                <w:sz w:val="24"/>
              </w:rPr>
              <w:t>Праздник «Последний звонок»</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25.05</w:t>
            </w:r>
          </w:p>
        </w:tc>
        <w:tc>
          <w:tcPr>
            <w:tcW w:w="5000" w:type="dxa"/>
          </w:tcPr>
          <w:p w:rsidR="00F760C1" w:rsidRPr="00CA043A" w:rsidRDefault="00F760C1" w:rsidP="00DE2234">
            <w:pPr>
              <w:tabs>
                <w:tab w:val="num" w:pos="360"/>
              </w:tabs>
              <w:rPr>
                <w:sz w:val="24"/>
                <w:lang w:val="ru-RU"/>
              </w:rPr>
            </w:pPr>
            <w:r w:rsidRPr="00CA043A">
              <w:rPr>
                <w:sz w:val="24"/>
                <w:lang w:val="ru-RU"/>
              </w:rPr>
              <w:t>заместитель директора по ВР,</w:t>
            </w:r>
            <w:r w:rsidR="00DE2234">
              <w:rPr>
                <w:sz w:val="24"/>
                <w:lang w:val="ru-RU"/>
              </w:rPr>
              <w:t xml:space="preserve"> советник</w:t>
            </w:r>
            <w:r w:rsidRPr="00CA043A">
              <w:rPr>
                <w:sz w:val="24"/>
                <w:lang w:val="ru-RU"/>
              </w:rPr>
              <w:t xml:space="preserve"> по воспитательной работе, кл. руководители</w:t>
            </w:r>
          </w:p>
        </w:tc>
      </w:tr>
      <w:tr w:rsidR="00F760C1" w:rsidRPr="00CA043A" w:rsidTr="0087060B">
        <w:tc>
          <w:tcPr>
            <w:tcW w:w="14276" w:type="dxa"/>
            <w:gridSpan w:val="4"/>
          </w:tcPr>
          <w:p w:rsidR="00F760C1" w:rsidRPr="003769D5" w:rsidRDefault="00F760C1" w:rsidP="003769D5">
            <w:pPr>
              <w:tabs>
                <w:tab w:val="num" w:pos="360"/>
              </w:tabs>
              <w:jc w:val="center"/>
              <w:rPr>
                <w:b/>
                <w:sz w:val="24"/>
                <w:lang w:val="ru-RU"/>
              </w:rPr>
            </w:pPr>
            <w:r w:rsidRPr="003769D5">
              <w:rPr>
                <w:b/>
                <w:sz w:val="24"/>
                <w:lang w:val="ru-RU"/>
              </w:rPr>
              <w:t>Модуль «Внешкольные дела»</w:t>
            </w:r>
          </w:p>
        </w:tc>
      </w:tr>
      <w:tr w:rsidR="00B9172A" w:rsidRPr="00CA043A" w:rsidTr="00BA43E6">
        <w:tc>
          <w:tcPr>
            <w:tcW w:w="6232" w:type="dxa"/>
          </w:tcPr>
          <w:p w:rsidR="00B9172A" w:rsidRPr="00224F03" w:rsidRDefault="00B9172A" w:rsidP="00BA43E6">
            <w:pPr>
              <w:tabs>
                <w:tab w:val="num" w:pos="360"/>
              </w:tabs>
              <w:rPr>
                <w:sz w:val="24"/>
                <w:lang w:val="ru-RU"/>
              </w:rPr>
            </w:pPr>
            <w:r>
              <w:rPr>
                <w:sz w:val="24"/>
                <w:lang w:val="ru-RU"/>
              </w:rPr>
              <w:t>Участие в ежегодной Всероссийской экологической акции «День чистоты»</w:t>
            </w:r>
          </w:p>
        </w:tc>
        <w:tc>
          <w:tcPr>
            <w:tcW w:w="1276" w:type="dxa"/>
          </w:tcPr>
          <w:p w:rsidR="00B9172A" w:rsidRDefault="00B9172A" w:rsidP="00BA43E6">
            <w:pPr>
              <w:tabs>
                <w:tab w:val="num" w:pos="360"/>
              </w:tabs>
              <w:jc w:val="center"/>
              <w:rPr>
                <w:sz w:val="24"/>
                <w:lang w:val="ru-RU"/>
              </w:rPr>
            </w:pPr>
            <w:r>
              <w:rPr>
                <w:sz w:val="24"/>
                <w:lang w:val="ru-RU"/>
              </w:rPr>
              <w:t>10-11</w:t>
            </w:r>
          </w:p>
        </w:tc>
        <w:tc>
          <w:tcPr>
            <w:tcW w:w="1768" w:type="dxa"/>
          </w:tcPr>
          <w:p w:rsidR="00B9172A" w:rsidRDefault="00B9172A" w:rsidP="00BA43E6">
            <w:pPr>
              <w:tabs>
                <w:tab w:val="num" w:pos="360"/>
              </w:tabs>
              <w:jc w:val="center"/>
              <w:rPr>
                <w:sz w:val="24"/>
                <w:lang w:val="ru-RU"/>
              </w:rPr>
            </w:pPr>
            <w:r>
              <w:rPr>
                <w:sz w:val="24"/>
                <w:lang w:val="ru-RU"/>
              </w:rPr>
              <w:t>16.09</w:t>
            </w:r>
          </w:p>
        </w:tc>
        <w:tc>
          <w:tcPr>
            <w:tcW w:w="5000" w:type="dxa"/>
          </w:tcPr>
          <w:p w:rsidR="00B9172A" w:rsidRDefault="00B9172A" w:rsidP="00BA43E6">
            <w:pPr>
              <w:tabs>
                <w:tab w:val="num" w:pos="360"/>
              </w:tabs>
              <w:rPr>
                <w:sz w:val="24"/>
                <w:lang w:val="ru-RU"/>
              </w:rPr>
            </w:pPr>
            <w:r>
              <w:rPr>
                <w:sz w:val="24"/>
                <w:lang w:val="ru-RU"/>
              </w:rPr>
              <w:t>Заместитель директора по ВР</w:t>
            </w:r>
          </w:p>
        </w:tc>
      </w:tr>
      <w:tr w:rsidR="00F760C1" w:rsidRPr="00CA043A" w:rsidTr="00CA043A">
        <w:tc>
          <w:tcPr>
            <w:tcW w:w="6232" w:type="dxa"/>
          </w:tcPr>
          <w:p w:rsidR="00F760C1" w:rsidRPr="00224F03" w:rsidRDefault="00F760C1" w:rsidP="0087060B">
            <w:pPr>
              <w:tabs>
                <w:tab w:val="num" w:pos="360"/>
              </w:tabs>
              <w:rPr>
                <w:sz w:val="24"/>
                <w:lang w:val="ru-RU"/>
              </w:rPr>
            </w:pPr>
            <w:r w:rsidRPr="00224F03">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224F03"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F760C1" w:rsidP="0087060B">
            <w:pPr>
              <w:tabs>
                <w:tab w:val="num" w:pos="360"/>
              </w:tabs>
              <w:rPr>
                <w:sz w:val="24"/>
                <w:lang w:val="ru-RU"/>
              </w:rPr>
            </w:pPr>
            <w:r>
              <w:rPr>
                <w:sz w:val="24"/>
                <w:lang w:val="ru-RU"/>
              </w:rPr>
              <w:t>классные руководители, социальные партнеры</w:t>
            </w:r>
          </w:p>
        </w:tc>
      </w:tr>
      <w:tr w:rsidR="00F760C1" w:rsidRPr="00CA043A" w:rsidTr="00CA043A">
        <w:tc>
          <w:tcPr>
            <w:tcW w:w="6232" w:type="dxa"/>
          </w:tcPr>
          <w:p w:rsidR="00F760C1" w:rsidRPr="00224F03" w:rsidRDefault="00F760C1" w:rsidP="0087060B">
            <w:pPr>
              <w:tabs>
                <w:tab w:val="num" w:pos="360"/>
              </w:tabs>
              <w:rPr>
                <w:sz w:val="24"/>
                <w:lang w:val="ru-RU"/>
              </w:rPr>
            </w:pPr>
            <w:r w:rsidRPr="00224F03">
              <w:rPr>
                <w:sz w:val="24"/>
                <w:lang w:val="ru-RU"/>
              </w:rPr>
              <w:t>Внешкольные тематические мероприятия</w:t>
            </w:r>
            <w:r>
              <w:rPr>
                <w:sz w:val="24"/>
                <w:lang w:val="ru-RU"/>
              </w:rPr>
              <w:t xml:space="preserve"> воспитательной направленности по </w:t>
            </w:r>
            <w:r w:rsidRPr="00224F03">
              <w:rPr>
                <w:sz w:val="24"/>
                <w:lang w:val="ru-RU"/>
              </w:rPr>
              <w:t>учебным предметам, курсам, модулям</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224F03"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F760C1" w:rsidP="0087060B">
            <w:pPr>
              <w:tabs>
                <w:tab w:val="num" w:pos="360"/>
              </w:tabs>
              <w:rPr>
                <w:sz w:val="24"/>
                <w:lang w:val="ru-RU"/>
              </w:rPr>
            </w:pPr>
            <w:r>
              <w:rPr>
                <w:sz w:val="24"/>
                <w:lang w:val="ru-RU"/>
              </w:rPr>
              <w:t>классные руководители, учителя-предметники, педагог-психолог, соц.педагог</w:t>
            </w:r>
          </w:p>
        </w:tc>
      </w:tr>
      <w:tr w:rsidR="00F760C1" w:rsidRPr="00CA043A" w:rsidTr="00CA043A">
        <w:tc>
          <w:tcPr>
            <w:tcW w:w="6232" w:type="dxa"/>
          </w:tcPr>
          <w:p w:rsidR="00F760C1" w:rsidRPr="00224F03" w:rsidRDefault="00F760C1" w:rsidP="0087060B">
            <w:pPr>
              <w:tabs>
                <w:tab w:val="num" w:pos="360"/>
              </w:tabs>
              <w:rPr>
                <w:sz w:val="24"/>
                <w:lang w:val="ru-RU"/>
              </w:rPr>
            </w:pPr>
            <w:r w:rsidRPr="00224F03">
              <w:rPr>
                <w:sz w:val="24"/>
                <w:lang w:val="ru-RU"/>
              </w:rPr>
              <w:t>Экскурсии, походы выходного дня (в музей, картинную галерею, технопарк, на предприятие и др.)</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224F03"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F760C1" w:rsidP="0087060B">
            <w:pPr>
              <w:tabs>
                <w:tab w:val="num" w:pos="360"/>
              </w:tabs>
              <w:rPr>
                <w:sz w:val="24"/>
                <w:lang w:val="ru-RU"/>
              </w:rPr>
            </w:pPr>
            <w:r>
              <w:rPr>
                <w:sz w:val="24"/>
                <w:lang w:val="ru-RU"/>
              </w:rPr>
              <w:t>классные руководители, родительский комитет.</w:t>
            </w:r>
          </w:p>
        </w:tc>
      </w:tr>
      <w:tr w:rsidR="00F760C1" w:rsidRPr="00CA043A" w:rsidTr="00CA043A">
        <w:tc>
          <w:tcPr>
            <w:tcW w:w="6232" w:type="dxa"/>
          </w:tcPr>
          <w:p w:rsidR="00F760C1" w:rsidRPr="00224F03" w:rsidRDefault="00DE2234" w:rsidP="0087060B">
            <w:pPr>
              <w:tabs>
                <w:tab w:val="num" w:pos="360"/>
              </w:tabs>
              <w:rPr>
                <w:sz w:val="24"/>
                <w:lang w:val="ru-RU"/>
              </w:rPr>
            </w:pPr>
            <w:r>
              <w:rPr>
                <w:sz w:val="24"/>
                <w:lang w:val="ru-RU"/>
              </w:rPr>
              <w:t xml:space="preserve">Коллективные </w:t>
            </w:r>
            <w:r w:rsidR="00F760C1" w:rsidRPr="00224F03">
              <w:rPr>
                <w:sz w:val="24"/>
                <w:lang w:val="ru-RU"/>
              </w:rPr>
              <w:t>творческие дела</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224F03"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F760C1" w:rsidP="0087060B">
            <w:pPr>
              <w:tabs>
                <w:tab w:val="num" w:pos="360"/>
              </w:tabs>
              <w:rPr>
                <w:sz w:val="24"/>
                <w:lang w:val="ru-RU"/>
              </w:rPr>
            </w:pPr>
            <w:r>
              <w:rPr>
                <w:sz w:val="24"/>
                <w:lang w:val="ru-RU"/>
              </w:rPr>
              <w:t>классные руководители</w:t>
            </w:r>
          </w:p>
        </w:tc>
      </w:tr>
      <w:tr w:rsidR="00B9172A" w:rsidRPr="00CA043A" w:rsidTr="00CA043A">
        <w:tc>
          <w:tcPr>
            <w:tcW w:w="6232" w:type="dxa"/>
          </w:tcPr>
          <w:p w:rsidR="00B9172A" w:rsidRPr="00224F03" w:rsidRDefault="00B9172A" w:rsidP="0087060B">
            <w:pPr>
              <w:tabs>
                <w:tab w:val="num" w:pos="360"/>
              </w:tabs>
              <w:rPr>
                <w:sz w:val="24"/>
                <w:lang w:val="ru-RU"/>
              </w:rPr>
            </w:pPr>
          </w:p>
        </w:tc>
        <w:tc>
          <w:tcPr>
            <w:tcW w:w="1276" w:type="dxa"/>
          </w:tcPr>
          <w:p w:rsidR="00B9172A" w:rsidRDefault="00B9172A" w:rsidP="0087060B">
            <w:pPr>
              <w:tabs>
                <w:tab w:val="num" w:pos="360"/>
              </w:tabs>
              <w:jc w:val="center"/>
              <w:rPr>
                <w:sz w:val="24"/>
                <w:lang w:val="ru-RU"/>
              </w:rPr>
            </w:pPr>
          </w:p>
        </w:tc>
        <w:tc>
          <w:tcPr>
            <w:tcW w:w="1768" w:type="dxa"/>
          </w:tcPr>
          <w:p w:rsidR="00B9172A" w:rsidRDefault="00B9172A" w:rsidP="0087060B">
            <w:pPr>
              <w:tabs>
                <w:tab w:val="num" w:pos="360"/>
              </w:tabs>
              <w:jc w:val="center"/>
              <w:rPr>
                <w:sz w:val="24"/>
                <w:lang w:val="ru-RU"/>
              </w:rPr>
            </w:pPr>
          </w:p>
        </w:tc>
        <w:tc>
          <w:tcPr>
            <w:tcW w:w="5000" w:type="dxa"/>
          </w:tcPr>
          <w:p w:rsidR="00B9172A" w:rsidRDefault="00B9172A" w:rsidP="0087060B">
            <w:pPr>
              <w:tabs>
                <w:tab w:val="num" w:pos="360"/>
              </w:tabs>
              <w:rPr>
                <w:sz w:val="24"/>
                <w:lang w:val="ru-RU"/>
              </w:rPr>
            </w:pPr>
          </w:p>
        </w:tc>
      </w:tr>
      <w:tr w:rsidR="00F760C1" w:rsidRPr="00CA043A" w:rsidTr="0087060B">
        <w:tc>
          <w:tcPr>
            <w:tcW w:w="14276" w:type="dxa"/>
            <w:gridSpan w:val="4"/>
          </w:tcPr>
          <w:p w:rsidR="00F760C1" w:rsidRPr="001C0F4E" w:rsidRDefault="00F760C1" w:rsidP="0087060B">
            <w:pPr>
              <w:tabs>
                <w:tab w:val="num" w:pos="360"/>
              </w:tabs>
              <w:jc w:val="center"/>
              <w:rPr>
                <w:sz w:val="24"/>
                <w:lang w:val="ru-RU"/>
              </w:rPr>
            </w:pPr>
            <w:r w:rsidRPr="008D0C11">
              <w:rPr>
                <w:b/>
                <w:sz w:val="24"/>
                <w:lang w:val="ru-RU"/>
              </w:rPr>
              <w:t>Модуль «Организация предметно-эстетической среды»</w:t>
            </w:r>
          </w:p>
        </w:tc>
      </w:tr>
      <w:tr w:rsidR="00F760C1" w:rsidRPr="00CA043A" w:rsidTr="00CA043A">
        <w:tc>
          <w:tcPr>
            <w:tcW w:w="6232" w:type="dxa"/>
          </w:tcPr>
          <w:p w:rsidR="00F760C1" w:rsidRDefault="00F760C1" w:rsidP="0087060B">
            <w:pPr>
              <w:tabs>
                <w:tab w:val="num" w:pos="360"/>
              </w:tabs>
              <w:rPr>
                <w:sz w:val="24"/>
                <w:lang w:val="ru-RU"/>
              </w:rPr>
            </w:pPr>
            <w:r>
              <w:rPr>
                <w:sz w:val="24"/>
                <w:lang w:val="ru-RU"/>
              </w:rPr>
              <w:t>Оформление внешнего фасада здания, класса,</w:t>
            </w:r>
            <w:r w:rsidRPr="00224F03">
              <w:rPr>
                <w:sz w:val="28"/>
                <w:lang w:val="ru-RU"/>
              </w:rPr>
              <w:t xml:space="preserve"> </w:t>
            </w:r>
            <w:r w:rsidRPr="00E04C98">
              <w:rPr>
                <w:sz w:val="24"/>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sz w:val="24"/>
                <w:lang w:val="ru-RU"/>
              </w:rPr>
              <w:t xml:space="preserve"> - </w:t>
            </w:r>
            <w:r w:rsidRPr="00E04C98">
              <w:rPr>
                <w:sz w:val="24"/>
                <w:lang w:val="ru-RU"/>
              </w:rPr>
              <w:t>изображениями символики Российского государства в разные периоды тысячелетней истории, исторической символики региона</w:t>
            </w:r>
            <w:r>
              <w:rPr>
                <w:sz w:val="24"/>
                <w:lang w:val="ru-RU"/>
              </w:rPr>
              <w:t>.</w:t>
            </w:r>
          </w:p>
          <w:p w:rsidR="00F760C1" w:rsidRPr="001C0F4E" w:rsidRDefault="00F760C1" w:rsidP="0087060B">
            <w:pPr>
              <w:tabs>
                <w:tab w:val="num" w:pos="360"/>
              </w:tabs>
              <w:rPr>
                <w:sz w:val="24"/>
                <w:lang w:val="ru-RU"/>
              </w:rPr>
            </w:pPr>
            <w:r w:rsidRPr="001C0F4E">
              <w:rPr>
                <w:sz w:val="24"/>
                <w:lang w:val="ru-RU"/>
              </w:rPr>
              <w:t xml:space="preserve"> Оформление школьного уголка </w:t>
            </w:r>
            <w:r>
              <w:rPr>
                <w:sz w:val="24"/>
                <w:lang w:val="ru-RU"/>
              </w:rPr>
              <w:t xml:space="preserve">- </w:t>
            </w:r>
            <w:r w:rsidRPr="001C0F4E">
              <w:rPr>
                <w:sz w:val="24"/>
                <w:lang w:val="ru-RU"/>
              </w:rPr>
              <w:t>(название, девиз класса, информационный стенд), уголка безопасности</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A77657" w:rsidRDefault="00F760C1" w:rsidP="0087060B">
            <w:pPr>
              <w:tabs>
                <w:tab w:val="num" w:pos="360"/>
              </w:tabs>
              <w:jc w:val="center"/>
              <w:rPr>
                <w:sz w:val="24"/>
                <w:lang w:val="ru-RU"/>
              </w:rPr>
            </w:pPr>
            <w:r>
              <w:rPr>
                <w:sz w:val="24"/>
                <w:lang w:val="ru-RU"/>
              </w:rPr>
              <w:t>август-сентябрь</w:t>
            </w:r>
          </w:p>
        </w:tc>
        <w:tc>
          <w:tcPr>
            <w:tcW w:w="5000" w:type="dxa"/>
          </w:tcPr>
          <w:p w:rsidR="00F760C1" w:rsidRPr="00E04C98" w:rsidRDefault="00F760C1" w:rsidP="00DE2234">
            <w:pPr>
              <w:tabs>
                <w:tab w:val="num" w:pos="360"/>
              </w:tabs>
              <w:rPr>
                <w:sz w:val="24"/>
                <w:lang w:val="ru-RU"/>
              </w:rPr>
            </w:pPr>
            <w:r w:rsidRPr="001C0F4E">
              <w:rPr>
                <w:sz w:val="24"/>
                <w:lang w:val="ru-RU"/>
              </w:rPr>
              <w:t xml:space="preserve">заместитель директора по ВР, </w:t>
            </w:r>
            <w:r w:rsidR="00DE2234">
              <w:rPr>
                <w:sz w:val="24"/>
                <w:lang w:val="ru-RU"/>
              </w:rPr>
              <w:t>завхоз</w:t>
            </w:r>
            <w:r w:rsidRPr="001C0F4E">
              <w:rPr>
                <w:sz w:val="24"/>
                <w:lang w:val="ru-RU"/>
              </w:rPr>
              <w:t>, кл. руководители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Организацию и проведение церемоний поднятия (спуска) государственного флага Российской Федерации</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каждый понедельник, 1 уроком</w:t>
            </w:r>
          </w:p>
        </w:tc>
        <w:tc>
          <w:tcPr>
            <w:tcW w:w="5000" w:type="dxa"/>
          </w:tcPr>
          <w:p w:rsidR="00F760C1" w:rsidRPr="00E04C98" w:rsidRDefault="00F760C1" w:rsidP="00DE2234">
            <w:pPr>
              <w:tabs>
                <w:tab w:val="num" w:pos="360"/>
              </w:tabs>
              <w:rPr>
                <w:sz w:val="24"/>
                <w:lang w:val="ru-RU"/>
              </w:rPr>
            </w:pPr>
            <w:r w:rsidRPr="001C0F4E">
              <w:rPr>
                <w:sz w:val="24"/>
                <w:lang w:val="ru-RU"/>
              </w:rPr>
              <w:t>заместитель директора по ВР</w:t>
            </w:r>
            <w:r>
              <w:rPr>
                <w:sz w:val="24"/>
                <w:lang w:val="ru-RU"/>
              </w:rPr>
              <w:t xml:space="preserve">, </w:t>
            </w:r>
            <w:r w:rsidR="00DE2234">
              <w:rPr>
                <w:sz w:val="24"/>
                <w:lang w:val="ru-RU"/>
              </w:rPr>
              <w:t>с</w:t>
            </w:r>
            <w:r>
              <w:rPr>
                <w:sz w:val="24"/>
                <w:lang w:val="ru-RU"/>
              </w:rPr>
              <w:t>оветник по ВР,</w:t>
            </w:r>
            <w:r w:rsidRPr="001C0F4E">
              <w:rPr>
                <w:sz w:val="24"/>
                <w:lang w:val="ru-RU"/>
              </w:rPr>
              <w:t xml:space="preserve"> кл. руководители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по плану кл.рук.</w:t>
            </w:r>
          </w:p>
        </w:tc>
        <w:tc>
          <w:tcPr>
            <w:tcW w:w="5000" w:type="dxa"/>
          </w:tcPr>
          <w:p w:rsidR="00F760C1" w:rsidRPr="00E04C98" w:rsidRDefault="00F760C1" w:rsidP="0087060B">
            <w:pPr>
              <w:tabs>
                <w:tab w:val="num" w:pos="360"/>
              </w:tabs>
              <w:rPr>
                <w:sz w:val="24"/>
                <w:lang w:val="ru-RU"/>
              </w:rPr>
            </w:pPr>
            <w:r w:rsidRPr="001C0F4E">
              <w:rPr>
                <w:sz w:val="24"/>
                <w:lang w:val="ru-RU"/>
              </w:rPr>
              <w:t>кл. руководители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по мере необходимости</w:t>
            </w:r>
          </w:p>
        </w:tc>
        <w:tc>
          <w:tcPr>
            <w:tcW w:w="5000" w:type="dxa"/>
          </w:tcPr>
          <w:p w:rsidR="00F760C1" w:rsidRPr="00E04C98" w:rsidRDefault="00F760C1" w:rsidP="00DE2234">
            <w:pPr>
              <w:tabs>
                <w:tab w:val="num" w:pos="360"/>
              </w:tabs>
              <w:rPr>
                <w:sz w:val="24"/>
                <w:lang w:val="ru-RU"/>
              </w:rPr>
            </w:pPr>
            <w:r w:rsidRPr="001C0F4E">
              <w:rPr>
                <w:sz w:val="24"/>
                <w:lang w:val="ru-RU"/>
              </w:rPr>
              <w:t>заместитель директора по ВР,</w:t>
            </w:r>
            <w:r w:rsidR="00DE2234">
              <w:rPr>
                <w:sz w:val="24"/>
                <w:lang w:val="ru-RU"/>
              </w:rPr>
              <w:t xml:space="preserve"> завхоз, </w:t>
            </w:r>
            <w:r w:rsidRPr="001C0F4E">
              <w:rPr>
                <w:sz w:val="24"/>
                <w:lang w:val="ru-RU"/>
              </w:rPr>
              <w:t>кл. руководители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F760C1" w:rsidP="00DE2234">
            <w:pPr>
              <w:tabs>
                <w:tab w:val="num" w:pos="360"/>
              </w:tabs>
              <w:rPr>
                <w:sz w:val="24"/>
                <w:lang w:val="ru-RU"/>
              </w:rPr>
            </w:pPr>
            <w:r w:rsidRPr="001C0F4E">
              <w:rPr>
                <w:sz w:val="24"/>
                <w:lang w:val="ru-RU"/>
              </w:rPr>
              <w:t xml:space="preserve">заместитель директора по ВР, </w:t>
            </w:r>
            <w:r w:rsidR="00DE2234">
              <w:rPr>
                <w:sz w:val="24"/>
                <w:lang w:val="ru-RU"/>
              </w:rPr>
              <w:t>с</w:t>
            </w:r>
            <w:r>
              <w:rPr>
                <w:sz w:val="24"/>
                <w:lang w:val="ru-RU"/>
              </w:rPr>
              <w:t>оветник по ВР</w:t>
            </w:r>
            <w:r w:rsidRPr="001C0F4E">
              <w:rPr>
                <w:sz w:val="24"/>
                <w:lang w:val="ru-RU"/>
              </w:rPr>
              <w:t>, кл. руководители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EF58F5">
              <w:rPr>
                <w:i/>
                <w:sz w:val="24"/>
                <w:lang w:val="ru-RU"/>
              </w:rPr>
              <w:t xml:space="preserve"> </w:t>
            </w:r>
            <w:r w:rsidRPr="00EF58F5">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по мере небходимости</w:t>
            </w:r>
          </w:p>
        </w:tc>
        <w:tc>
          <w:tcPr>
            <w:tcW w:w="5000" w:type="dxa"/>
          </w:tcPr>
          <w:p w:rsidR="00F760C1" w:rsidRPr="001C0F4E" w:rsidRDefault="00F760C1" w:rsidP="007C2A18">
            <w:pPr>
              <w:tabs>
                <w:tab w:val="num" w:pos="360"/>
              </w:tabs>
              <w:rPr>
                <w:sz w:val="24"/>
                <w:lang w:val="ru-RU"/>
              </w:rPr>
            </w:pPr>
            <w:r w:rsidRPr="001C0F4E">
              <w:rPr>
                <w:sz w:val="24"/>
                <w:lang w:val="ru-RU"/>
              </w:rPr>
              <w:t>за</w:t>
            </w:r>
            <w:r w:rsidR="007C2A18">
              <w:rPr>
                <w:sz w:val="24"/>
                <w:lang w:val="ru-RU"/>
              </w:rPr>
              <w:t>меститель директора по ВР, завхоз</w:t>
            </w:r>
            <w:r>
              <w:rPr>
                <w:sz w:val="24"/>
                <w:lang w:val="ru-RU"/>
              </w:rPr>
              <w:t>оветник по ВР</w:t>
            </w:r>
            <w:r w:rsidRPr="001C0F4E">
              <w:rPr>
                <w:sz w:val="24"/>
                <w:lang w:val="ru-RU"/>
              </w:rPr>
              <w:t xml:space="preserve"> </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983871" w:rsidP="0087060B">
            <w:pPr>
              <w:tabs>
                <w:tab w:val="num" w:pos="360"/>
              </w:tabs>
              <w:rPr>
                <w:sz w:val="24"/>
                <w:lang w:val="ru-RU"/>
              </w:rPr>
            </w:pPr>
            <w:r>
              <w:rPr>
                <w:sz w:val="24"/>
                <w:lang w:val="ru-RU"/>
              </w:rPr>
              <w:t>З</w:t>
            </w:r>
            <w:r w:rsidR="002170AC">
              <w:rPr>
                <w:sz w:val="24"/>
                <w:lang w:val="ru-RU"/>
              </w:rPr>
              <w:t>авхоз</w:t>
            </w:r>
            <w:r>
              <w:rPr>
                <w:sz w:val="24"/>
                <w:lang w:val="ru-RU"/>
              </w:rPr>
              <w:t>, заведующие кабинетами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по мере необходимости</w:t>
            </w:r>
          </w:p>
        </w:tc>
        <w:tc>
          <w:tcPr>
            <w:tcW w:w="5000" w:type="dxa"/>
          </w:tcPr>
          <w:p w:rsidR="00F760C1" w:rsidRPr="001C0F4E" w:rsidRDefault="00F760C1" w:rsidP="009E065B">
            <w:pPr>
              <w:tabs>
                <w:tab w:val="num" w:pos="360"/>
              </w:tabs>
              <w:rPr>
                <w:sz w:val="24"/>
                <w:lang w:val="ru-RU"/>
              </w:rPr>
            </w:pPr>
            <w:r w:rsidRPr="001C0F4E">
              <w:rPr>
                <w:sz w:val="24"/>
                <w:lang w:val="ru-RU"/>
              </w:rPr>
              <w:t xml:space="preserve">заместитель директора по ВР, </w:t>
            </w:r>
            <w:r w:rsidR="009E065B">
              <w:rPr>
                <w:sz w:val="24"/>
                <w:lang w:val="ru-RU"/>
              </w:rPr>
              <w:t xml:space="preserve">завхоз, </w:t>
            </w:r>
            <w:r w:rsidRPr="001C0F4E">
              <w:rPr>
                <w:sz w:val="24"/>
                <w:lang w:val="ru-RU"/>
              </w:rPr>
              <w:t xml:space="preserve"> </w:t>
            </w:r>
            <w:r w:rsidR="009E065B">
              <w:rPr>
                <w:sz w:val="24"/>
                <w:lang w:val="ru-RU"/>
              </w:rPr>
              <w:t>с</w:t>
            </w:r>
            <w:r>
              <w:rPr>
                <w:sz w:val="24"/>
                <w:lang w:val="ru-RU"/>
              </w:rPr>
              <w:t>оветник по ВР</w:t>
            </w:r>
            <w:r w:rsidRPr="001C0F4E">
              <w:rPr>
                <w:sz w:val="24"/>
                <w:lang w:val="ru-RU"/>
              </w:rPr>
              <w:t>, кл. руководители</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в течение года</w:t>
            </w:r>
          </w:p>
        </w:tc>
        <w:tc>
          <w:tcPr>
            <w:tcW w:w="5000" w:type="dxa"/>
          </w:tcPr>
          <w:p w:rsidR="00F760C1" w:rsidRPr="001C0F4E" w:rsidRDefault="00F760C1" w:rsidP="0087060B">
            <w:pPr>
              <w:tabs>
                <w:tab w:val="num" w:pos="360"/>
              </w:tabs>
              <w:rPr>
                <w:sz w:val="24"/>
                <w:lang w:val="ru-RU"/>
              </w:rPr>
            </w:pPr>
            <w:r>
              <w:rPr>
                <w:sz w:val="24"/>
                <w:lang w:val="ru-RU"/>
              </w:rPr>
              <w:t>библиотекарь</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по мере необходимости</w:t>
            </w:r>
          </w:p>
        </w:tc>
        <w:tc>
          <w:tcPr>
            <w:tcW w:w="5000" w:type="dxa"/>
          </w:tcPr>
          <w:p w:rsidR="009E065B" w:rsidRDefault="009E065B" w:rsidP="0087060B">
            <w:pPr>
              <w:tabs>
                <w:tab w:val="num" w:pos="360"/>
              </w:tabs>
              <w:rPr>
                <w:sz w:val="24"/>
                <w:lang w:val="ru-RU"/>
              </w:rPr>
            </w:pPr>
            <w:r w:rsidRPr="001C0F4E">
              <w:rPr>
                <w:sz w:val="24"/>
                <w:lang w:val="ru-RU"/>
              </w:rPr>
              <w:t xml:space="preserve">заместитель директора по ВР, </w:t>
            </w:r>
            <w:r>
              <w:rPr>
                <w:sz w:val="24"/>
                <w:lang w:val="ru-RU"/>
              </w:rPr>
              <w:t xml:space="preserve">завхоз, </w:t>
            </w:r>
            <w:r w:rsidRPr="001C0F4E">
              <w:rPr>
                <w:sz w:val="24"/>
                <w:lang w:val="ru-RU"/>
              </w:rPr>
              <w:t xml:space="preserve"> </w:t>
            </w:r>
            <w:r>
              <w:rPr>
                <w:sz w:val="24"/>
                <w:lang w:val="ru-RU"/>
              </w:rPr>
              <w:t>советник по ВР</w:t>
            </w:r>
            <w:r w:rsidRPr="001C0F4E">
              <w:rPr>
                <w:sz w:val="24"/>
                <w:lang w:val="ru-RU"/>
              </w:rPr>
              <w:t>, кл. руководители</w:t>
            </w:r>
            <w:r>
              <w:rPr>
                <w:sz w:val="24"/>
                <w:lang w:val="ru-RU"/>
              </w:rPr>
              <w:t>, совет старшеклассников</w:t>
            </w:r>
          </w:p>
        </w:tc>
      </w:tr>
      <w:tr w:rsidR="00F760C1" w:rsidRPr="00CA043A" w:rsidTr="00CA043A">
        <w:tc>
          <w:tcPr>
            <w:tcW w:w="6232" w:type="dxa"/>
          </w:tcPr>
          <w:p w:rsidR="00F760C1" w:rsidRPr="00EF58F5" w:rsidRDefault="00F760C1" w:rsidP="0087060B">
            <w:pPr>
              <w:tabs>
                <w:tab w:val="num" w:pos="360"/>
              </w:tabs>
              <w:rPr>
                <w:sz w:val="24"/>
                <w:lang w:val="ru-RU"/>
              </w:rPr>
            </w:pPr>
            <w:r w:rsidRPr="00EF58F5">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F760C1" w:rsidRDefault="00F760C1" w:rsidP="0087060B">
            <w:pPr>
              <w:tabs>
                <w:tab w:val="num" w:pos="360"/>
              </w:tabs>
              <w:jc w:val="center"/>
              <w:rPr>
                <w:sz w:val="24"/>
                <w:lang w:val="ru-RU"/>
              </w:rPr>
            </w:pPr>
            <w:r>
              <w:rPr>
                <w:sz w:val="24"/>
                <w:lang w:val="ru-RU"/>
              </w:rPr>
              <w:t>10-11</w:t>
            </w:r>
          </w:p>
        </w:tc>
        <w:tc>
          <w:tcPr>
            <w:tcW w:w="1768" w:type="dxa"/>
          </w:tcPr>
          <w:p w:rsidR="00F760C1" w:rsidRPr="00E04C98" w:rsidRDefault="00F760C1" w:rsidP="0087060B">
            <w:pPr>
              <w:tabs>
                <w:tab w:val="num" w:pos="360"/>
              </w:tabs>
              <w:jc w:val="center"/>
              <w:rPr>
                <w:sz w:val="24"/>
                <w:lang w:val="ru-RU"/>
              </w:rPr>
            </w:pPr>
            <w:r>
              <w:rPr>
                <w:sz w:val="24"/>
                <w:lang w:val="ru-RU"/>
              </w:rPr>
              <w:t>по мере необходимости</w:t>
            </w:r>
          </w:p>
        </w:tc>
        <w:tc>
          <w:tcPr>
            <w:tcW w:w="5000" w:type="dxa"/>
          </w:tcPr>
          <w:p w:rsidR="00F760C1" w:rsidRDefault="009E065B" w:rsidP="0087060B">
            <w:pPr>
              <w:tabs>
                <w:tab w:val="num" w:pos="360"/>
              </w:tabs>
              <w:rPr>
                <w:sz w:val="24"/>
                <w:lang w:val="ru-RU"/>
              </w:rPr>
            </w:pPr>
            <w:r>
              <w:rPr>
                <w:sz w:val="24"/>
                <w:lang w:val="ru-RU"/>
              </w:rPr>
              <w:t>Заместитель директора по ВР, советник по воспитанию</w:t>
            </w:r>
          </w:p>
        </w:tc>
      </w:tr>
      <w:tr w:rsidR="00F760C1" w:rsidRPr="00CA043A" w:rsidTr="00CA043A">
        <w:tc>
          <w:tcPr>
            <w:tcW w:w="14276" w:type="dxa"/>
            <w:gridSpan w:val="4"/>
          </w:tcPr>
          <w:p w:rsidR="00F760C1" w:rsidRPr="00CA043A" w:rsidRDefault="00F760C1" w:rsidP="00CA043A">
            <w:pPr>
              <w:tabs>
                <w:tab w:val="num" w:pos="360"/>
              </w:tabs>
              <w:jc w:val="center"/>
              <w:rPr>
                <w:b/>
                <w:sz w:val="24"/>
                <w:lang w:val="ru-RU"/>
              </w:rPr>
            </w:pPr>
            <w:r w:rsidRPr="00CA043A">
              <w:rPr>
                <w:b/>
                <w:sz w:val="24"/>
                <w:lang w:val="ru-RU"/>
              </w:rPr>
              <w:t>Модуль «Социальное партнерство»</w:t>
            </w:r>
          </w:p>
        </w:tc>
      </w:tr>
      <w:tr w:rsidR="00F760C1" w:rsidRPr="00CA043A" w:rsidTr="00CA043A">
        <w:tc>
          <w:tcPr>
            <w:tcW w:w="6232" w:type="dxa"/>
          </w:tcPr>
          <w:p w:rsidR="00F760C1" w:rsidRPr="003E71F5" w:rsidRDefault="001F7D28" w:rsidP="007722D0">
            <w:pPr>
              <w:tabs>
                <w:tab w:val="num" w:pos="360"/>
              </w:tabs>
              <w:rPr>
                <w:rFonts w:eastAsia="Calibri"/>
                <w:sz w:val="24"/>
                <w:lang w:val="ru-RU"/>
              </w:rPr>
            </w:pPr>
            <w:r>
              <w:rPr>
                <w:rFonts w:eastAsia="Calibri"/>
                <w:sz w:val="24"/>
                <w:lang w:val="ru-RU"/>
              </w:rPr>
              <w:t>Встречи по графику партнёров</w:t>
            </w:r>
          </w:p>
        </w:tc>
        <w:tc>
          <w:tcPr>
            <w:tcW w:w="1276" w:type="dxa"/>
          </w:tcPr>
          <w:p w:rsidR="00F760C1" w:rsidRDefault="001F7D28" w:rsidP="007722D0">
            <w:pPr>
              <w:tabs>
                <w:tab w:val="num" w:pos="360"/>
              </w:tabs>
              <w:jc w:val="center"/>
              <w:rPr>
                <w:sz w:val="24"/>
                <w:lang w:val="ru-RU"/>
              </w:rPr>
            </w:pPr>
            <w:r>
              <w:rPr>
                <w:sz w:val="24"/>
                <w:lang w:val="ru-RU"/>
              </w:rPr>
              <w:t>10-11</w:t>
            </w:r>
          </w:p>
        </w:tc>
        <w:tc>
          <w:tcPr>
            <w:tcW w:w="1768" w:type="dxa"/>
          </w:tcPr>
          <w:p w:rsidR="00F760C1" w:rsidRDefault="001F7D28" w:rsidP="007722D0">
            <w:pPr>
              <w:tabs>
                <w:tab w:val="num" w:pos="360"/>
              </w:tabs>
              <w:jc w:val="center"/>
              <w:rPr>
                <w:sz w:val="24"/>
                <w:lang w:val="ru-RU"/>
              </w:rPr>
            </w:pPr>
            <w:r>
              <w:rPr>
                <w:sz w:val="24"/>
                <w:lang w:val="ru-RU"/>
              </w:rPr>
              <w:t>В течение года</w:t>
            </w:r>
          </w:p>
        </w:tc>
        <w:tc>
          <w:tcPr>
            <w:tcW w:w="5000" w:type="dxa"/>
          </w:tcPr>
          <w:p w:rsidR="00F760C1" w:rsidRDefault="00F760C1" w:rsidP="007722D0">
            <w:pPr>
              <w:tabs>
                <w:tab w:val="num" w:pos="360"/>
              </w:tabs>
              <w:rPr>
                <w:sz w:val="24"/>
                <w:lang w:val="ru-RU"/>
              </w:rPr>
            </w:pPr>
          </w:p>
        </w:tc>
      </w:tr>
      <w:tr w:rsidR="00F760C1" w:rsidRPr="00CA043A" w:rsidTr="007722D0">
        <w:tc>
          <w:tcPr>
            <w:tcW w:w="14276" w:type="dxa"/>
            <w:gridSpan w:val="4"/>
          </w:tcPr>
          <w:p w:rsidR="00F760C1" w:rsidRPr="007722D0" w:rsidRDefault="00F760C1" w:rsidP="007722D0">
            <w:pPr>
              <w:tabs>
                <w:tab w:val="num" w:pos="360"/>
              </w:tabs>
              <w:jc w:val="center"/>
              <w:rPr>
                <w:b/>
                <w:sz w:val="24"/>
                <w:lang w:val="ru-RU"/>
              </w:rPr>
            </w:pPr>
            <w:r w:rsidRPr="007722D0">
              <w:rPr>
                <w:b/>
                <w:sz w:val="24"/>
                <w:lang w:val="ru-RU"/>
              </w:rPr>
              <w:t>Модуль «Профилактика и безопасность»</w:t>
            </w:r>
          </w:p>
        </w:tc>
      </w:tr>
      <w:tr w:rsidR="00F760C1" w:rsidRPr="00CA043A" w:rsidTr="00CA043A">
        <w:tc>
          <w:tcPr>
            <w:tcW w:w="6232" w:type="dxa"/>
          </w:tcPr>
          <w:p w:rsidR="00F760C1" w:rsidRPr="007722D0" w:rsidRDefault="00F760C1" w:rsidP="007722D0">
            <w:pPr>
              <w:tabs>
                <w:tab w:val="num" w:pos="360"/>
              </w:tabs>
              <w:rPr>
                <w:sz w:val="24"/>
                <w:lang w:val="ru-RU"/>
              </w:rPr>
            </w:pPr>
            <w:r w:rsidRPr="007722D0">
              <w:rPr>
                <w:sz w:val="24"/>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сентябрь</w:t>
            </w:r>
          </w:p>
        </w:tc>
        <w:tc>
          <w:tcPr>
            <w:tcW w:w="5000" w:type="dxa"/>
          </w:tcPr>
          <w:p w:rsidR="00F760C1" w:rsidRPr="007722D0" w:rsidRDefault="001F7D28" w:rsidP="007722D0">
            <w:pPr>
              <w:tabs>
                <w:tab w:val="num" w:pos="360"/>
              </w:tabs>
              <w:rPr>
                <w:sz w:val="24"/>
                <w:lang w:val="ru-RU"/>
              </w:rPr>
            </w:pPr>
            <w:r>
              <w:rPr>
                <w:sz w:val="24"/>
                <w:lang w:val="ru-RU"/>
              </w:rPr>
              <w:t>Учитель</w:t>
            </w:r>
            <w:r w:rsidR="00F760C1" w:rsidRPr="007722D0">
              <w:rPr>
                <w:sz w:val="24"/>
                <w:lang w:val="ru-RU"/>
              </w:rPr>
              <w:t xml:space="preserve"> ОБЖ, </w:t>
            </w:r>
            <w:r>
              <w:rPr>
                <w:sz w:val="24"/>
                <w:lang w:val="ru-RU"/>
              </w:rPr>
              <w:t xml:space="preserve">заместитель директора по ВР, </w:t>
            </w:r>
            <w:r w:rsidR="00F760C1" w:rsidRPr="007722D0">
              <w:rPr>
                <w:sz w:val="24"/>
                <w:lang w:val="ru-RU"/>
              </w:rPr>
              <w:t>классные руководители</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Всероссийский открытый урок по ОБЖ</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1F7D28">
            <w:pPr>
              <w:tabs>
                <w:tab w:val="num" w:pos="360"/>
              </w:tabs>
              <w:jc w:val="center"/>
              <w:rPr>
                <w:sz w:val="24"/>
              </w:rPr>
            </w:pPr>
            <w:r w:rsidRPr="0046670E">
              <w:rPr>
                <w:sz w:val="24"/>
              </w:rPr>
              <w:t>0</w:t>
            </w:r>
            <w:r w:rsidR="001F7D28">
              <w:rPr>
                <w:sz w:val="24"/>
                <w:lang w:val="ru-RU"/>
              </w:rPr>
              <w:t>1</w:t>
            </w:r>
            <w:r w:rsidRPr="0046670E">
              <w:rPr>
                <w:sz w:val="24"/>
              </w:rPr>
              <w:t>.09</w:t>
            </w:r>
          </w:p>
        </w:tc>
        <w:tc>
          <w:tcPr>
            <w:tcW w:w="5000" w:type="dxa"/>
          </w:tcPr>
          <w:p w:rsidR="00F760C1" w:rsidRPr="007722D0" w:rsidRDefault="001F7D28" w:rsidP="007722D0">
            <w:pPr>
              <w:tabs>
                <w:tab w:val="num" w:pos="360"/>
              </w:tabs>
              <w:rPr>
                <w:sz w:val="24"/>
                <w:lang w:val="ru-RU"/>
              </w:rPr>
            </w:pPr>
            <w:r>
              <w:rPr>
                <w:sz w:val="24"/>
                <w:lang w:val="ru-RU"/>
              </w:rPr>
              <w:t xml:space="preserve">Учитель </w:t>
            </w:r>
            <w:r w:rsidR="00F760C1" w:rsidRPr="007722D0">
              <w:rPr>
                <w:sz w:val="24"/>
                <w:lang w:val="ru-RU"/>
              </w:rPr>
              <w:t xml:space="preserve"> ОБЖ, классные руководители</w:t>
            </w:r>
          </w:p>
        </w:tc>
      </w:tr>
      <w:tr w:rsidR="001F7D28" w:rsidRPr="001C0F4E" w:rsidTr="00CA043A">
        <w:tc>
          <w:tcPr>
            <w:tcW w:w="6232" w:type="dxa"/>
          </w:tcPr>
          <w:p w:rsidR="001F7D28" w:rsidRPr="0082454D" w:rsidRDefault="001F7D28" w:rsidP="00BA43E6">
            <w:pPr>
              <w:tabs>
                <w:tab w:val="num" w:pos="360"/>
              </w:tabs>
              <w:jc w:val="left"/>
              <w:rPr>
                <w:sz w:val="24"/>
                <w:lang w:val="ru-RU"/>
              </w:rPr>
            </w:pPr>
            <w:r>
              <w:rPr>
                <w:sz w:val="24"/>
                <w:lang w:val="ru-RU"/>
              </w:rPr>
              <w:t>Беседа на тему «Сигналы ГО. Алгоритм действий»</w:t>
            </w:r>
            <w:r w:rsidRPr="0082454D">
              <w:rPr>
                <w:sz w:val="24"/>
                <w:lang w:val="ru-RU"/>
              </w:rPr>
              <w:t xml:space="preserve"> (приурочен</w:t>
            </w:r>
            <w:r>
              <w:rPr>
                <w:sz w:val="24"/>
                <w:lang w:val="ru-RU"/>
              </w:rPr>
              <w:t>а</w:t>
            </w:r>
            <w:r w:rsidRPr="0082454D">
              <w:rPr>
                <w:sz w:val="24"/>
                <w:lang w:val="ru-RU"/>
              </w:rPr>
              <w:t xml:space="preserve"> ко Дню гражданской обороны Российской Федерации)</w:t>
            </w:r>
          </w:p>
        </w:tc>
        <w:tc>
          <w:tcPr>
            <w:tcW w:w="1276" w:type="dxa"/>
          </w:tcPr>
          <w:p w:rsidR="001F7D28" w:rsidRPr="0041514C" w:rsidRDefault="001F7D28" w:rsidP="00BA43E6">
            <w:pPr>
              <w:tabs>
                <w:tab w:val="num" w:pos="360"/>
              </w:tabs>
              <w:jc w:val="center"/>
              <w:rPr>
                <w:sz w:val="24"/>
                <w:lang w:val="ru-RU"/>
              </w:rPr>
            </w:pPr>
            <w:r>
              <w:rPr>
                <w:sz w:val="24"/>
                <w:lang w:val="ru-RU"/>
              </w:rPr>
              <w:t>5-9</w:t>
            </w:r>
          </w:p>
        </w:tc>
        <w:tc>
          <w:tcPr>
            <w:tcW w:w="1768" w:type="dxa"/>
          </w:tcPr>
          <w:p w:rsidR="001F7D28" w:rsidRPr="0041514C" w:rsidRDefault="001F7D28" w:rsidP="00BA43E6">
            <w:pPr>
              <w:tabs>
                <w:tab w:val="num" w:pos="360"/>
              </w:tabs>
              <w:jc w:val="center"/>
              <w:rPr>
                <w:sz w:val="24"/>
                <w:lang w:val="ru-RU"/>
              </w:rPr>
            </w:pPr>
            <w:r w:rsidRPr="0041514C">
              <w:rPr>
                <w:sz w:val="24"/>
                <w:lang w:val="ru-RU"/>
              </w:rPr>
              <w:t>04.10</w:t>
            </w:r>
          </w:p>
        </w:tc>
        <w:tc>
          <w:tcPr>
            <w:tcW w:w="5000" w:type="dxa"/>
          </w:tcPr>
          <w:p w:rsidR="001F7D28" w:rsidRDefault="001F7D28" w:rsidP="00BA43E6">
            <w:pPr>
              <w:tabs>
                <w:tab w:val="num" w:pos="360"/>
              </w:tabs>
              <w:jc w:val="center"/>
              <w:rPr>
                <w:sz w:val="24"/>
                <w:lang w:val="ru-RU"/>
              </w:rPr>
            </w:pPr>
            <w:r w:rsidRPr="001C0F4E">
              <w:rPr>
                <w:sz w:val="24"/>
                <w:lang w:val="ru-RU"/>
              </w:rPr>
              <w:t>кл. руководители</w:t>
            </w:r>
            <w:r>
              <w:rPr>
                <w:sz w:val="24"/>
                <w:lang w:val="ru-RU"/>
              </w:rPr>
              <w:t>, учитель ОБЖ, заместитель директора по ВР</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Объектовая тренировка эвакуации при угрозе террористического акта</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октябрь</w:t>
            </w:r>
          </w:p>
        </w:tc>
        <w:tc>
          <w:tcPr>
            <w:tcW w:w="5000" w:type="dxa"/>
          </w:tcPr>
          <w:p w:rsidR="00F760C1" w:rsidRPr="007722D0" w:rsidRDefault="001F7D28" w:rsidP="007722D0">
            <w:pPr>
              <w:tabs>
                <w:tab w:val="num" w:pos="360"/>
              </w:tabs>
              <w:rPr>
                <w:sz w:val="24"/>
                <w:lang w:val="ru-RU"/>
              </w:rPr>
            </w:pPr>
            <w:r>
              <w:rPr>
                <w:sz w:val="24"/>
                <w:lang w:val="ru-RU"/>
              </w:rPr>
              <w:t xml:space="preserve">Учитель </w:t>
            </w:r>
            <w:r w:rsidR="00F760C1" w:rsidRPr="007722D0">
              <w:rPr>
                <w:sz w:val="24"/>
                <w:lang w:val="ru-RU"/>
              </w:rPr>
              <w:t xml:space="preserve"> ОБЖ, кл. руководители</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Профилактические беседы с обучающимися «1 декабря – всемирный день со СПИДом»</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Pr>
                <w:sz w:val="24"/>
              </w:rPr>
              <w:t>01-05.12</w:t>
            </w:r>
          </w:p>
        </w:tc>
        <w:tc>
          <w:tcPr>
            <w:tcW w:w="5000" w:type="dxa"/>
          </w:tcPr>
          <w:p w:rsidR="00F760C1" w:rsidRPr="007722D0" w:rsidRDefault="00F760C1" w:rsidP="007722D0">
            <w:pPr>
              <w:tabs>
                <w:tab w:val="num" w:pos="360"/>
              </w:tabs>
              <w:rPr>
                <w:sz w:val="24"/>
                <w:lang w:val="ru-RU"/>
              </w:rPr>
            </w:pPr>
            <w:r w:rsidRPr="007722D0">
              <w:rPr>
                <w:sz w:val="24"/>
                <w:lang w:val="ru-RU"/>
              </w:rPr>
              <w:t>классные руководители, представители мед.учреждения</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Тематические мероприятия, приуроченные к празднику «Всемирный день ГО»</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март</w:t>
            </w:r>
          </w:p>
        </w:tc>
        <w:tc>
          <w:tcPr>
            <w:tcW w:w="5000" w:type="dxa"/>
          </w:tcPr>
          <w:p w:rsidR="00F760C1" w:rsidRPr="007722D0" w:rsidRDefault="00F760C1" w:rsidP="007722D0">
            <w:pPr>
              <w:tabs>
                <w:tab w:val="num" w:pos="360"/>
              </w:tabs>
              <w:rPr>
                <w:sz w:val="24"/>
                <w:lang w:val="ru-RU"/>
              </w:rPr>
            </w:pPr>
            <w:r w:rsidRPr="007722D0">
              <w:rPr>
                <w:sz w:val="24"/>
                <w:lang w:val="ru-RU"/>
              </w:rPr>
              <w:t>преподаватель-организатор ОБЖ, кл. руководители</w:t>
            </w:r>
          </w:p>
        </w:tc>
      </w:tr>
      <w:tr w:rsidR="00F760C1" w:rsidRPr="001C0F4E" w:rsidTr="007722D0">
        <w:tc>
          <w:tcPr>
            <w:tcW w:w="14276" w:type="dxa"/>
            <w:gridSpan w:val="4"/>
          </w:tcPr>
          <w:p w:rsidR="00F760C1" w:rsidRPr="007722D0" w:rsidRDefault="00F760C1" w:rsidP="007722D0">
            <w:pPr>
              <w:tabs>
                <w:tab w:val="num" w:pos="360"/>
              </w:tabs>
              <w:jc w:val="center"/>
              <w:rPr>
                <w:b/>
                <w:sz w:val="24"/>
                <w:lang w:val="ru-RU"/>
              </w:rPr>
            </w:pPr>
            <w:r w:rsidRPr="007722D0">
              <w:rPr>
                <w:b/>
                <w:sz w:val="24"/>
                <w:lang w:val="ru-RU"/>
              </w:rPr>
              <w:t>ВАРИАТИВНЫЕ МОДУЛИ</w:t>
            </w:r>
          </w:p>
        </w:tc>
      </w:tr>
      <w:tr w:rsidR="00F760C1" w:rsidRPr="001C0F4E" w:rsidTr="007722D0">
        <w:tc>
          <w:tcPr>
            <w:tcW w:w="14276" w:type="dxa"/>
            <w:gridSpan w:val="4"/>
          </w:tcPr>
          <w:p w:rsidR="00F760C1" w:rsidRPr="007722D0" w:rsidRDefault="00F760C1" w:rsidP="007722D0">
            <w:pPr>
              <w:tabs>
                <w:tab w:val="num" w:pos="360"/>
              </w:tabs>
              <w:jc w:val="center"/>
              <w:rPr>
                <w:b/>
                <w:sz w:val="24"/>
                <w:lang w:val="ru-RU"/>
              </w:rPr>
            </w:pPr>
            <w:r w:rsidRPr="007722D0">
              <w:rPr>
                <w:b/>
                <w:sz w:val="24"/>
                <w:lang w:val="ru-RU"/>
              </w:rPr>
              <w:t>Модуль «Детские общественные объединения»</w:t>
            </w:r>
          </w:p>
        </w:tc>
      </w:tr>
      <w:tr w:rsidR="00F760C1" w:rsidRPr="001C0F4E" w:rsidTr="005B5C5B">
        <w:tc>
          <w:tcPr>
            <w:tcW w:w="6232" w:type="dxa"/>
          </w:tcPr>
          <w:p w:rsidR="00F760C1" w:rsidRPr="001C0F4E" w:rsidRDefault="00F760C1" w:rsidP="005B5C5B">
            <w:pPr>
              <w:tabs>
                <w:tab w:val="num" w:pos="360"/>
              </w:tabs>
              <w:rPr>
                <w:sz w:val="24"/>
                <w:lang w:val="ru-RU"/>
              </w:rPr>
            </w:pPr>
            <w:r w:rsidRPr="001C0F4E">
              <w:rPr>
                <w:sz w:val="24"/>
                <w:lang w:val="ru-RU"/>
              </w:rPr>
              <w:t xml:space="preserve">Вступление обучающихся в объединение </w:t>
            </w:r>
            <w:r>
              <w:rPr>
                <w:sz w:val="24"/>
                <w:lang w:val="ru-RU"/>
              </w:rPr>
              <w:t>РДДМ «Движение первых»</w:t>
            </w:r>
            <w:r w:rsidRPr="001C0F4E">
              <w:rPr>
                <w:sz w:val="24"/>
                <w:lang w:val="ru-RU"/>
              </w:rPr>
              <w:t xml:space="preserve"> (первичное отделение)</w:t>
            </w:r>
          </w:p>
        </w:tc>
        <w:tc>
          <w:tcPr>
            <w:tcW w:w="1276" w:type="dxa"/>
          </w:tcPr>
          <w:p w:rsidR="00F760C1" w:rsidRPr="008B1297" w:rsidRDefault="00F760C1" w:rsidP="005B5C5B">
            <w:pPr>
              <w:tabs>
                <w:tab w:val="num" w:pos="360"/>
              </w:tabs>
              <w:jc w:val="center"/>
              <w:rPr>
                <w:sz w:val="24"/>
                <w:lang w:val="ru-RU"/>
              </w:rPr>
            </w:pPr>
            <w:r>
              <w:rPr>
                <w:sz w:val="24"/>
                <w:lang w:val="ru-RU"/>
              </w:rPr>
              <w:t>10-11</w:t>
            </w:r>
          </w:p>
        </w:tc>
        <w:tc>
          <w:tcPr>
            <w:tcW w:w="1768" w:type="dxa"/>
          </w:tcPr>
          <w:p w:rsidR="00F760C1" w:rsidRPr="008D0C11" w:rsidRDefault="00F760C1" w:rsidP="005B5C5B">
            <w:pPr>
              <w:tabs>
                <w:tab w:val="num" w:pos="360"/>
              </w:tabs>
              <w:jc w:val="center"/>
              <w:rPr>
                <w:sz w:val="24"/>
                <w:lang w:val="ru-RU"/>
              </w:rPr>
            </w:pPr>
            <w:r>
              <w:rPr>
                <w:sz w:val="24"/>
                <w:lang w:val="ru-RU"/>
              </w:rPr>
              <w:t>в течение года</w:t>
            </w:r>
          </w:p>
        </w:tc>
        <w:tc>
          <w:tcPr>
            <w:tcW w:w="5000" w:type="dxa"/>
          </w:tcPr>
          <w:p w:rsidR="00F760C1" w:rsidRPr="001C0F4E" w:rsidRDefault="00F760C1" w:rsidP="005B5C5B">
            <w:pPr>
              <w:tabs>
                <w:tab w:val="num" w:pos="360"/>
              </w:tabs>
              <w:rPr>
                <w:sz w:val="24"/>
              </w:rPr>
            </w:pPr>
            <w:r>
              <w:rPr>
                <w:sz w:val="24"/>
                <w:lang w:val="ru-RU"/>
              </w:rPr>
              <w:t>С</w:t>
            </w:r>
            <w:r>
              <w:rPr>
                <w:sz w:val="24"/>
              </w:rPr>
              <w:t>оветник</w:t>
            </w:r>
            <w:r w:rsidRPr="001C0F4E">
              <w:rPr>
                <w:sz w:val="24"/>
              </w:rPr>
              <w:t xml:space="preserve"> по воспитательной работе</w:t>
            </w:r>
          </w:p>
        </w:tc>
      </w:tr>
      <w:tr w:rsidR="00F760C1" w:rsidRPr="001C0F4E" w:rsidTr="00CA043A">
        <w:tc>
          <w:tcPr>
            <w:tcW w:w="6232" w:type="dxa"/>
          </w:tcPr>
          <w:p w:rsidR="00F760C1" w:rsidRPr="007722D0" w:rsidRDefault="00F760C1" w:rsidP="007722D0">
            <w:pPr>
              <w:ind w:right="-1"/>
              <w:rPr>
                <w:sz w:val="24"/>
                <w:lang w:val="ru-RU"/>
              </w:rPr>
            </w:pPr>
            <w:r w:rsidRPr="007722D0">
              <w:rPr>
                <w:rFonts w:eastAsia="№Е"/>
                <w:color w:val="000000"/>
                <w:sz w:val="24"/>
                <w:lang w:val="ru-RU" w:eastAsia="ru-RU"/>
              </w:rPr>
              <w:t>Участие во Всероссийской акции, посвященной Дню знаний</w:t>
            </w:r>
          </w:p>
          <w:p w:rsidR="00F760C1" w:rsidRPr="007722D0" w:rsidRDefault="00F760C1" w:rsidP="007722D0">
            <w:pPr>
              <w:tabs>
                <w:tab w:val="num" w:pos="360"/>
              </w:tabs>
              <w:rPr>
                <w:sz w:val="24"/>
                <w:lang w:val="ru-RU"/>
              </w:rPr>
            </w:pP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Pr>
                <w:sz w:val="24"/>
              </w:rPr>
              <w:t>01.09</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Pr="007722D0" w:rsidRDefault="00F760C1" w:rsidP="007722D0">
            <w:pPr>
              <w:ind w:right="-1"/>
              <w:rPr>
                <w:sz w:val="24"/>
                <w:lang w:val="ru-RU"/>
              </w:rPr>
            </w:pPr>
            <w:r w:rsidRPr="007722D0">
              <w:rPr>
                <w:rFonts w:eastAsia="№Е"/>
                <w:color w:val="000000"/>
                <w:sz w:val="24"/>
                <w:lang w:val="ru-RU" w:eastAsia="ru-RU"/>
              </w:rPr>
              <w:t>Участие во Всероссийской акции, посвященной Дню учителя</w:t>
            </w:r>
          </w:p>
          <w:p w:rsidR="00F760C1" w:rsidRPr="007722D0" w:rsidRDefault="00F760C1" w:rsidP="007722D0">
            <w:pPr>
              <w:ind w:right="-1"/>
              <w:rPr>
                <w:rFonts w:eastAsia="№Е"/>
                <w:color w:val="000000"/>
                <w:sz w:val="24"/>
                <w:lang w:val="ru-RU" w:eastAsia="ru-RU"/>
              </w:rPr>
            </w:pP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05.10</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Pr="007722D0" w:rsidRDefault="00F760C1" w:rsidP="007722D0">
            <w:pPr>
              <w:ind w:right="-1"/>
              <w:rPr>
                <w:sz w:val="24"/>
                <w:lang w:val="ru-RU"/>
              </w:rPr>
            </w:pPr>
            <w:r w:rsidRPr="007722D0">
              <w:rPr>
                <w:rFonts w:eastAsia="№Е"/>
                <w:color w:val="000000"/>
                <w:sz w:val="24"/>
                <w:lang w:val="ru-RU" w:eastAsia="ru-RU"/>
              </w:rPr>
              <w:t>Участие во Всероссийской акции, посвященной Дню народного единства</w:t>
            </w:r>
          </w:p>
          <w:p w:rsidR="00F760C1" w:rsidRPr="007722D0" w:rsidRDefault="00F760C1" w:rsidP="007722D0">
            <w:pPr>
              <w:ind w:right="-1"/>
              <w:rPr>
                <w:rFonts w:eastAsia="№Е"/>
                <w:color w:val="000000"/>
                <w:sz w:val="24"/>
                <w:lang w:val="ru-RU" w:eastAsia="ru-RU"/>
              </w:rPr>
            </w:pP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04.11</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Pr="007722D0" w:rsidRDefault="00F760C1" w:rsidP="007722D0">
            <w:pPr>
              <w:ind w:right="-1"/>
              <w:rPr>
                <w:sz w:val="24"/>
                <w:lang w:val="ru-RU"/>
              </w:rPr>
            </w:pPr>
            <w:r w:rsidRPr="007722D0">
              <w:rPr>
                <w:rFonts w:eastAsia="№Е"/>
                <w:color w:val="000000"/>
                <w:sz w:val="24"/>
                <w:lang w:val="ru-RU" w:eastAsia="ru-RU"/>
              </w:rPr>
              <w:t>Участие во Всероссийской акции, посвященной Дню матери</w:t>
            </w:r>
          </w:p>
          <w:p w:rsidR="00F760C1" w:rsidRPr="007722D0" w:rsidRDefault="00F760C1" w:rsidP="007722D0">
            <w:pPr>
              <w:ind w:right="-1"/>
              <w:rPr>
                <w:rFonts w:eastAsia="№Е"/>
                <w:color w:val="000000"/>
                <w:sz w:val="24"/>
                <w:lang w:val="ru-RU" w:eastAsia="ru-RU"/>
              </w:rPr>
            </w:pP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29.11</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Pr="007722D0" w:rsidRDefault="00F760C1" w:rsidP="007722D0">
            <w:pPr>
              <w:ind w:right="-1"/>
              <w:rPr>
                <w:rFonts w:eastAsia="№Е"/>
                <w:color w:val="000000"/>
                <w:sz w:val="24"/>
                <w:lang w:val="ru-RU" w:eastAsia="ru-RU"/>
              </w:rPr>
            </w:pPr>
            <w:r w:rsidRPr="007722D0">
              <w:rPr>
                <w:rFonts w:eastAsia="№Е"/>
                <w:color w:val="000000"/>
                <w:sz w:val="24"/>
                <w:lang w:val="ru-RU" w:eastAsia="ru-RU"/>
              </w:rPr>
              <w:t>Участие во Всероссийской акции, посвященной Дню защитника Отечества</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23.02</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Pr="007722D0" w:rsidRDefault="00F760C1" w:rsidP="007722D0">
            <w:pPr>
              <w:ind w:right="-1"/>
              <w:rPr>
                <w:rFonts w:eastAsia="№Е"/>
                <w:color w:val="000000"/>
                <w:sz w:val="24"/>
                <w:lang w:val="ru-RU" w:eastAsia="ru-RU"/>
              </w:rPr>
            </w:pPr>
            <w:r w:rsidRPr="007722D0">
              <w:rPr>
                <w:rFonts w:eastAsia="№Е"/>
                <w:color w:val="000000"/>
                <w:sz w:val="24"/>
                <w:lang w:val="ru-RU" w:eastAsia="ru-RU"/>
              </w:rPr>
              <w:t>Участие во Всероссийской акции, посвященной Международному женскому дню</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08.03</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Default="00F760C1" w:rsidP="007722D0">
            <w:pPr>
              <w:ind w:right="-1"/>
              <w:rPr>
                <w:rFonts w:eastAsia="№Е"/>
                <w:color w:val="000000"/>
                <w:sz w:val="24"/>
                <w:lang w:eastAsia="ru-RU"/>
              </w:rPr>
            </w:pPr>
            <w:r w:rsidRPr="007722D0">
              <w:rPr>
                <w:rFonts w:eastAsia="№Е"/>
                <w:color w:val="000000"/>
                <w:sz w:val="24"/>
                <w:lang w:val="ru-RU" w:eastAsia="ru-RU"/>
              </w:rPr>
              <w:t xml:space="preserve">Участие во Всероссийской акции, посвященной Дню </w:t>
            </w:r>
            <w:r>
              <w:rPr>
                <w:rFonts w:eastAsia="№Е"/>
                <w:color w:val="000000"/>
                <w:sz w:val="24"/>
                <w:lang w:eastAsia="ru-RU"/>
              </w:rPr>
              <w:t>Победы</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09.05</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7722D0">
        <w:tc>
          <w:tcPr>
            <w:tcW w:w="14276" w:type="dxa"/>
            <w:gridSpan w:val="4"/>
          </w:tcPr>
          <w:p w:rsidR="00F760C1" w:rsidRPr="007722D0" w:rsidRDefault="00F760C1" w:rsidP="007722D0">
            <w:pPr>
              <w:tabs>
                <w:tab w:val="num" w:pos="360"/>
              </w:tabs>
              <w:jc w:val="center"/>
              <w:rPr>
                <w:b/>
                <w:sz w:val="24"/>
                <w:lang w:val="ru-RU"/>
              </w:rPr>
            </w:pPr>
            <w:r w:rsidRPr="007722D0">
              <w:rPr>
                <w:b/>
                <w:sz w:val="24"/>
                <w:lang w:val="ru-RU"/>
              </w:rPr>
              <w:t>Модуль «Школьные объединения»</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02-06.11</w:t>
            </w:r>
          </w:p>
        </w:tc>
        <w:tc>
          <w:tcPr>
            <w:tcW w:w="5000" w:type="dxa"/>
          </w:tcPr>
          <w:p w:rsidR="00F760C1" w:rsidRPr="007722D0" w:rsidRDefault="00F760C1" w:rsidP="007722D0">
            <w:pPr>
              <w:tabs>
                <w:tab w:val="num" w:pos="360"/>
              </w:tabs>
              <w:rPr>
                <w:sz w:val="24"/>
                <w:lang w:val="ru-RU"/>
              </w:rPr>
            </w:pPr>
            <w:r w:rsidRPr="007722D0">
              <w:rPr>
                <w:sz w:val="24"/>
                <w:lang w:val="ru-RU"/>
              </w:rPr>
              <w:t>советники по воспитательной работе, классные руководители</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Участие во Всероссийской акции «Час кода»</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01-04.12</w:t>
            </w:r>
          </w:p>
        </w:tc>
        <w:tc>
          <w:tcPr>
            <w:tcW w:w="5000" w:type="dxa"/>
          </w:tcPr>
          <w:p w:rsidR="00F760C1" w:rsidRPr="007722D0" w:rsidRDefault="00F760C1" w:rsidP="004804A8">
            <w:pPr>
              <w:tabs>
                <w:tab w:val="num" w:pos="360"/>
              </w:tabs>
              <w:rPr>
                <w:sz w:val="24"/>
                <w:lang w:val="ru-RU"/>
              </w:rPr>
            </w:pPr>
            <w:r w:rsidRPr="007722D0">
              <w:rPr>
                <w:sz w:val="24"/>
                <w:lang w:val="ru-RU"/>
              </w:rPr>
              <w:t>кл. руководители, учителя, ведущие курс внеурочной деятельности</w:t>
            </w:r>
            <w:r w:rsidR="004804A8">
              <w:rPr>
                <w:sz w:val="24"/>
                <w:lang w:val="ru-RU"/>
              </w:rPr>
              <w:t xml:space="preserve"> по информатике</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sidRPr="0046670E">
              <w:rPr>
                <w:sz w:val="24"/>
              </w:rPr>
              <w:t>январь</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 классные руководители</w:t>
            </w:r>
          </w:p>
        </w:tc>
      </w:tr>
      <w:tr w:rsidR="00F760C1" w:rsidRPr="001C0F4E" w:rsidTr="00CA043A">
        <w:tc>
          <w:tcPr>
            <w:tcW w:w="6232" w:type="dxa"/>
          </w:tcPr>
          <w:p w:rsidR="00F760C1" w:rsidRPr="007722D0" w:rsidRDefault="00F760C1" w:rsidP="007722D0">
            <w:pPr>
              <w:tabs>
                <w:tab w:val="num" w:pos="360"/>
              </w:tabs>
              <w:rPr>
                <w:sz w:val="24"/>
                <w:lang w:val="ru-RU"/>
              </w:rPr>
            </w:pPr>
            <w:r w:rsidRPr="007722D0">
              <w:rPr>
                <w:sz w:val="24"/>
                <w:lang w:val="ru-RU"/>
              </w:rPr>
              <w:t>Кинолектории, посвященные Дню защитника Отечества</w:t>
            </w:r>
          </w:p>
        </w:tc>
        <w:tc>
          <w:tcPr>
            <w:tcW w:w="1276" w:type="dxa"/>
          </w:tcPr>
          <w:p w:rsidR="00F760C1" w:rsidRPr="0046670E" w:rsidRDefault="00F760C1" w:rsidP="007722D0">
            <w:pPr>
              <w:tabs>
                <w:tab w:val="num" w:pos="360"/>
              </w:tabs>
              <w:jc w:val="center"/>
              <w:rPr>
                <w:sz w:val="24"/>
              </w:rPr>
            </w:pPr>
            <w:r>
              <w:rPr>
                <w:sz w:val="24"/>
              </w:rPr>
              <w:t>5-9</w:t>
            </w:r>
          </w:p>
        </w:tc>
        <w:tc>
          <w:tcPr>
            <w:tcW w:w="1768" w:type="dxa"/>
          </w:tcPr>
          <w:p w:rsidR="00F760C1" w:rsidRPr="0046670E" w:rsidRDefault="00F760C1" w:rsidP="007722D0">
            <w:pPr>
              <w:tabs>
                <w:tab w:val="num" w:pos="360"/>
              </w:tabs>
              <w:jc w:val="center"/>
              <w:rPr>
                <w:sz w:val="24"/>
              </w:rPr>
            </w:pPr>
            <w:r w:rsidRPr="0046670E">
              <w:rPr>
                <w:sz w:val="24"/>
              </w:rPr>
              <w:t>февраль</w:t>
            </w:r>
          </w:p>
        </w:tc>
        <w:tc>
          <w:tcPr>
            <w:tcW w:w="5000" w:type="dxa"/>
          </w:tcPr>
          <w:p w:rsidR="00F760C1" w:rsidRPr="0046670E" w:rsidRDefault="009B0636" w:rsidP="007722D0">
            <w:pPr>
              <w:tabs>
                <w:tab w:val="num" w:pos="360"/>
              </w:tabs>
              <w:rPr>
                <w:sz w:val="24"/>
              </w:rPr>
            </w:pPr>
            <w:r>
              <w:rPr>
                <w:sz w:val="24"/>
                <w:lang w:val="ru-RU"/>
              </w:rPr>
              <w:t>советник</w:t>
            </w:r>
            <w:r w:rsidR="00F760C1" w:rsidRPr="0046670E">
              <w:rPr>
                <w:sz w:val="24"/>
              </w:rPr>
              <w:t>, классные руководители</w:t>
            </w:r>
          </w:p>
        </w:tc>
      </w:tr>
      <w:tr w:rsidR="00F760C1" w:rsidRPr="001C0F4E" w:rsidTr="00CA043A">
        <w:tc>
          <w:tcPr>
            <w:tcW w:w="6232" w:type="dxa"/>
          </w:tcPr>
          <w:p w:rsidR="00F760C1" w:rsidRPr="0046670E" w:rsidRDefault="00F760C1" w:rsidP="007722D0">
            <w:pPr>
              <w:tabs>
                <w:tab w:val="num" w:pos="360"/>
              </w:tabs>
              <w:rPr>
                <w:sz w:val="24"/>
              </w:rPr>
            </w:pPr>
            <w:r w:rsidRPr="007722D0">
              <w:rPr>
                <w:sz w:val="24"/>
                <w:lang w:val="ru-RU"/>
              </w:rPr>
              <w:t xml:space="preserve">Тематическая фотовыставка, видеопроекты, подкасты, посвященные Дню </w:t>
            </w:r>
            <w:r>
              <w:rPr>
                <w:sz w:val="24"/>
              </w:rPr>
              <w:t>Победы</w:t>
            </w:r>
            <w:r w:rsidRPr="0046670E">
              <w:rPr>
                <w:sz w:val="24"/>
              </w:rPr>
              <w:t xml:space="preserve"> – сайт школы, группа ВК)</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6670E" w:rsidRDefault="00F760C1" w:rsidP="007722D0">
            <w:pPr>
              <w:tabs>
                <w:tab w:val="num" w:pos="360"/>
              </w:tabs>
              <w:jc w:val="center"/>
              <w:rPr>
                <w:sz w:val="24"/>
              </w:rPr>
            </w:pPr>
            <w:r>
              <w:rPr>
                <w:sz w:val="24"/>
              </w:rPr>
              <w:t>01-09.05</w:t>
            </w:r>
          </w:p>
        </w:tc>
        <w:tc>
          <w:tcPr>
            <w:tcW w:w="5000" w:type="dxa"/>
          </w:tcPr>
          <w:p w:rsidR="00F760C1" w:rsidRPr="007722D0" w:rsidRDefault="00F760C1" w:rsidP="007722D0">
            <w:pPr>
              <w:tabs>
                <w:tab w:val="num" w:pos="360"/>
              </w:tabs>
              <w:rPr>
                <w:sz w:val="24"/>
                <w:lang w:val="ru-RU"/>
              </w:rPr>
            </w:pPr>
            <w:r>
              <w:rPr>
                <w:sz w:val="24"/>
                <w:lang w:val="ru-RU"/>
              </w:rPr>
              <w:t>Советник</w:t>
            </w:r>
            <w:r w:rsidRPr="007722D0">
              <w:rPr>
                <w:sz w:val="24"/>
                <w:lang w:val="ru-RU"/>
              </w:rPr>
              <w:t xml:space="preserve"> по воспитательной работе, классные руководители</w:t>
            </w:r>
          </w:p>
        </w:tc>
      </w:tr>
      <w:tr w:rsidR="00F760C1" w:rsidRPr="001C0F4E" w:rsidTr="00CA043A">
        <w:tc>
          <w:tcPr>
            <w:tcW w:w="6232" w:type="dxa"/>
          </w:tcPr>
          <w:p w:rsidR="00F760C1" w:rsidRPr="0046670E" w:rsidRDefault="00F760C1" w:rsidP="007722D0">
            <w:pPr>
              <w:tabs>
                <w:tab w:val="num" w:pos="360"/>
              </w:tabs>
              <w:rPr>
                <w:sz w:val="24"/>
              </w:rPr>
            </w:pPr>
            <w:r w:rsidRPr="0046670E">
              <w:rPr>
                <w:sz w:val="24"/>
              </w:rPr>
              <w:t>Кинолектории, пос</w:t>
            </w:r>
            <w:r>
              <w:rPr>
                <w:sz w:val="24"/>
              </w:rPr>
              <w:t>вященные Дню Победы</w:t>
            </w:r>
          </w:p>
        </w:tc>
        <w:tc>
          <w:tcPr>
            <w:tcW w:w="1276" w:type="dxa"/>
          </w:tcPr>
          <w:p w:rsidR="00F760C1"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rPr>
            </w:pPr>
            <w:r>
              <w:rPr>
                <w:sz w:val="24"/>
              </w:rPr>
              <w:t>май</w:t>
            </w:r>
          </w:p>
        </w:tc>
        <w:tc>
          <w:tcPr>
            <w:tcW w:w="5000" w:type="dxa"/>
          </w:tcPr>
          <w:p w:rsidR="00F760C1" w:rsidRPr="0046670E" w:rsidRDefault="00F760C1" w:rsidP="007722D0">
            <w:pPr>
              <w:tabs>
                <w:tab w:val="num" w:pos="360"/>
              </w:tabs>
              <w:rPr>
                <w:sz w:val="24"/>
              </w:rPr>
            </w:pPr>
            <w:r>
              <w:rPr>
                <w:sz w:val="24"/>
              </w:rPr>
              <w:t>классные руководители</w:t>
            </w:r>
          </w:p>
        </w:tc>
      </w:tr>
      <w:tr w:rsidR="00F760C1" w:rsidRPr="001C0F4E" w:rsidTr="007722D0">
        <w:tc>
          <w:tcPr>
            <w:tcW w:w="14276" w:type="dxa"/>
            <w:gridSpan w:val="4"/>
          </w:tcPr>
          <w:p w:rsidR="00F760C1" w:rsidRPr="007722D0" w:rsidRDefault="00F760C1" w:rsidP="007722D0">
            <w:pPr>
              <w:tabs>
                <w:tab w:val="num" w:pos="360"/>
              </w:tabs>
              <w:jc w:val="center"/>
              <w:rPr>
                <w:sz w:val="24"/>
                <w:lang w:val="ru-RU"/>
              </w:rPr>
            </w:pPr>
            <w:r w:rsidRPr="0046670E">
              <w:rPr>
                <w:b/>
                <w:sz w:val="24"/>
              </w:rPr>
              <w:t>Модуль «Экскурсии, экспедиции, походы»</w:t>
            </w:r>
          </w:p>
        </w:tc>
      </w:tr>
      <w:tr w:rsidR="00F760C1" w:rsidRPr="001C0F4E" w:rsidTr="00CA043A">
        <w:tc>
          <w:tcPr>
            <w:tcW w:w="6232" w:type="dxa"/>
          </w:tcPr>
          <w:p w:rsidR="00F760C1" w:rsidRPr="004F2CE6" w:rsidRDefault="00F760C1" w:rsidP="007722D0">
            <w:pPr>
              <w:tabs>
                <w:tab w:val="num" w:pos="360"/>
              </w:tabs>
              <w:rPr>
                <w:sz w:val="24"/>
                <w:lang w:val="ru-RU"/>
              </w:rPr>
            </w:pPr>
            <w:r w:rsidRPr="004F2CE6">
              <w:rPr>
                <w:sz w:val="24"/>
                <w:lang w:val="ru-RU"/>
              </w:rPr>
              <w:t>Походы</w:t>
            </w:r>
            <w:r w:rsidR="004804A8">
              <w:rPr>
                <w:sz w:val="24"/>
                <w:lang w:val="ru-RU"/>
              </w:rPr>
              <w:t xml:space="preserve">/поездки </w:t>
            </w:r>
            <w:r w:rsidRPr="004F2CE6">
              <w:rPr>
                <w:sz w:val="24"/>
                <w:lang w:val="ru-RU"/>
              </w:rPr>
              <w:t xml:space="preserve"> в театры, на выставки, в музеи</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Pr="004F2CE6" w:rsidRDefault="00F760C1" w:rsidP="007722D0">
            <w:pPr>
              <w:tabs>
                <w:tab w:val="num" w:pos="360"/>
              </w:tabs>
              <w:jc w:val="center"/>
              <w:rPr>
                <w:sz w:val="24"/>
                <w:lang w:val="ru-RU"/>
              </w:rPr>
            </w:pPr>
            <w:r>
              <w:rPr>
                <w:sz w:val="24"/>
                <w:lang w:val="ru-RU"/>
              </w:rPr>
              <w:t>в течение года</w:t>
            </w:r>
          </w:p>
        </w:tc>
        <w:tc>
          <w:tcPr>
            <w:tcW w:w="5000" w:type="dxa"/>
          </w:tcPr>
          <w:p w:rsidR="00F760C1" w:rsidRPr="001C0F4E" w:rsidRDefault="00F760C1" w:rsidP="007722D0">
            <w:pPr>
              <w:tabs>
                <w:tab w:val="num" w:pos="360"/>
              </w:tabs>
              <w:rPr>
                <w:sz w:val="24"/>
                <w:lang w:val="ru-RU"/>
              </w:rPr>
            </w:pPr>
            <w:r>
              <w:rPr>
                <w:sz w:val="24"/>
                <w:lang w:val="ru-RU"/>
              </w:rPr>
              <w:t>классные руководители, родительский комитет</w:t>
            </w:r>
          </w:p>
        </w:tc>
      </w:tr>
      <w:tr w:rsidR="00F760C1" w:rsidRPr="001C0F4E" w:rsidTr="00CA043A">
        <w:tc>
          <w:tcPr>
            <w:tcW w:w="6232" w:type="dxa"/>
          </w:tcPr>
          <w:p w:rsidR="00F760C1" w:rsidRPr="004F2CE6" w:rsidRDefault="00F760C1" w:rsidP="007722D0">
            <w:pPr>
              <w:tabs>
                <w:tab w:val="num" w:pos="360"/>
              </w:tabs>
              <w:rPr>
                <w:sz w:val="24"/>
                <w:lang w:val="ru-RU"/>
              </w:rPr>
            </w:pPr>
            <w:r w:rsidRPr="004F2CE6">
              <w:rPr>
                <w:sz w:val="24"/>
                <w:lang w:val="ru-RU"/>
              </w:rPr>
              <w:t>Экскурсии по патриотической тематике, профориентации</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lang w:val="ru-RU"/>
              </w:rPr>
            </w:pPr>
            <w:r>
              <w:rPr>
                <w:sz w:val="24"/>
                <w:lang w:val="ru-RU"/>
              </w:rPr>
              <w:t>в течение года</w:t>
            </w:r>
          </w:p>
        </w:tc>
        <w:tc>
          <w:tcPr>
            <w:tcW w:w="5000" w:type="dxa"/>
          </w:tcPr>
          <w:p w:rsidR="00F760C1" w:rsidRDefault="00F760C1" w:rsidP="007722D0">
            <w:pPr>
              <w:tabs>
                <w:tab w:val="num" w:pos="360"/>
              </w:tabs>
              <w:rPr>
                <w:sz w:val="24"/>
                <w:lang w:val="ru-RU"/>
              </w:rPr>
            </w:pPr>
            <w:r>
              <w:rPr>
                <w:sz w:val="24"/>
                <w:lang w:val="ru-RU"/>
              </w:rPr>
              <w:t>классные руководители, родительский комитет</w:t>
            </w:r>
          </w:p>
        </w:tc>
      </w:tr>
      <w:tr w:rsidR="00F760C1" w:rsidRPr="001C0F4E" w:rsidTr="00CA043A">
        <w:tc>
          <w:tcPr>
            <w:tcW w:w="6232" w:type="dxa"/>
          </w:tcPr>
          <w:p w:rsidR="00F760C1" w:rsidRPr="004F2CE6" w:rsidRDefault="00F760C1" w:rsidP="004804A8">
            <w:pPr>
              <w:tabs>
                <w:tab w:val="num" w:pos="360"/>
              </w:tabs>
              <w:rPr>
                <w:sz w:val="24"/>
                <w:lang w:val="ru-RU"/>
              </w:rPr>
            </w:pPr>
            <w:r>
              <w:rPr>
                <w:sz w:val="24"/>
                <w:lang w:val="ru-RU"/>
              </w:rPr>
              <w:t>Походы выходного дня</w:t>
            </w:r>
            <w:r w:rsidR="004804A8">
              <w:rPr>
                <w:sz w:val="24"/>
                <w:lang w:val="ru-RU"/>
              </w:rPr>
              <w:t>:</w:t>
            </w:r>
            <w:r>
              <w:rPr>
                <w:sz w:val="24"/>
                <w:lang w:val="ru-RU"/>
              </w:rPr>
              <w:t>экскурсии, походы, экспедиции</w:t>
            </w:r>
          </w:p>
        </w:tc>
        <w:tc>
          <w:tcPr>
            <w:tcW w:w="1276" w:type="dxa"/>
          </w:tcPr>
          <w:p w:rsidR="00F760C1" w:rsidRPr="0046670E" w:rsidRDefault="00F760C1" w:rsidP="007722D0">
            <w:pPr>
              <w:tabs>
                <w:tab w:val="num" w:pos="360"/>
              </w:tabs>
              <w:jc w:val="center"/>
              <w:rPr>
                <w:sz w:val="24"/>
              </w:rPr>
            </w:pPr>
            <w:r>
              <w:rPr>
                <w:sz w:val="24"/>
              </w:rPr>
              <w:t>10-11</w:t>
            </w:r>
          </w:p>
        </w:tc>
        <w:tc>
          <w:tcPr>
            <w:tcW w:w="1768" w:type="dxa"/>
          </w:tcPr>
          <w:p w:rsidR="00F760C1" w:rsidRDefault="00F760C1" w:rsidP="007722D0">
            <w:pPr>
              <w:tabs>
                <w:tab w:val="num" w:pos="360"/>
              </w:tabs>
              <w:jc w:val="center"/>
              <w:rPr>
                <w:sz w:val="24"/>
                <w:lang w:val="ru-RU"/>
              </w:rPr>
            </w:pPr>
            <w:r>
              <w:rPr>
                <w:sz w:val="24"/>
                <w:lang w:val="ru-RU"/>
              </w:rPr>
              <w:t>в течение года</w:t>
            </w:r>
          </w:p>
        </w:tc>
        <w:tc>
          <w:tcPr>
            <w:tcW w:w="5000" w:type="dxa"/>
          </w:tcPr>
          <w:p w:rsidR="00F760C1" w:rsidRDefault="00F760C1" w:rsidP="007722D0">
            <w:pPr>
              <w:tabs>
                <w:tab w:val="num" w:pos="360"/>
              </w:tabs>
              <w:rPr>
                <w:sz w:val="24"/>
                <w:lang w:val="ru-RU"/>
              </w:rPr>
            </w:pPr>
            <w:r>
              <w:rPr>
                <w:sz w:val="24"/>
                <w:lang w:val="ru-RU"/>
              </w:rPr>
              <w:t>классные руководители, родительский комитет</w:t>
            </w:r>
          </w:p>
        </w:tc>
      </w:tr>
      <w:tr w:rsidR="004804A8" w:rsidRPr="001C0F4E" w:rsidTr="00CA043A">
        <w:tc>
          <w:tcPr>
            <w:tcW w:w="6232" w:type="dxa"/>
          </w:tcPr>
          <w:p w:rsidR="004804A8" w:rsidRPr="001C0F4E" w:rsidRDefault="004804A8" w:rsidP="007722D0">
            <w:pPr>
              <w:tabs>
                <w:tab w:val="num" w:pos="360"/>
              </w:tabs>
              <w:rPr>
                <w:sz w:val="24"/>
                <w:lang w:val="ru-RU"/>
              </w:rPr>
            </w:pPr>
            <w:r>
              <w:rPr>
                <w:sz w:val="24"/>
                <w:lang w:val="ru-RU"/>
              </w:rPr>
              <w:t>Участие в муниципальном туристическом слёте школьников</w:t>
            </w:r>
          </w:p>
        </w:tc>
        <w:tc>
          <w:tcPr>
            <w:tcW w:w="1276" w:type="dxa"/>
          </w:tcPr>
          <w:p w:rsidR="004804A8" w:rsidRDefault="004804A8" w:rsidP="007722D0">
            <w:pPr>
              <w:tabs>
                <w:tab w:val="num" w:pos="360"/>
              </w:tabs>
              <w:jc w:val="center"/>
              <w:rPr>
                <w:sz w:val="24"/>
                <w:lang w:val="ru-RU"/>
              </w:rPr>
            </w:pPr>
            <w:r>
              <w:rPr>
                <w:sz w:val="24"/>
                <w:lang w:val="ru-RU"/>
              </w:rPr>
              <w:t>10-11</w:t>
            </w:r>
          </w:p>
        </w:tc>
        <w:tc>
          <w:tcPr>
            <w:tcW w:w="1768" w:type="dxa"/>
          </w:tcPr>
          <w:p w:rsidR="004804A8" w:rsidRDefault="004804A8" w:rsidP="007722D0">
            <w:pPr>
              <w:tabs>
                <w:tab w:val="num" w:pos="360"/>
              </w:tabs>
              <w:jc w:val="center"/>
              <w:rPr>
                <w:sz w:val="24"/>
                <w:lang w:val="ru-RU"/>
              </w:rPr>
            </w:pPr>
            <w:r>
              <w:rPr>
                <w:sz w:val="24"/>
                <w:lang w:val="ru-RU"/>
              </w:rPr>
              <w:t>июнь</w:t>
            </w:r>
          </w:p>
        </w:tc>
        <w:tc>
          <w:tcPr>
            <w:tcW w:w="5000" w:type="dxa"/>
          </w:tcPr>
          <w:p w:rsidR="004804A8" w:rsidRPr="001C0F4E" w:rsidRDefault="004804A8" w:rsidP="007722D0">
            <w:pPr>
              <w:tabs>
                <w:tab w:val="num" w:pos="360"/>
              </w:tabs>
              <w:rPr>
                <w:sz w:val="24"/>
                <w:lang w:val="ru-RU"/>
              </w:rPr>
            </w:pPr>
            <w:r>
              <w:rPr>
                <w:sz w:val="24"/>
                <w:lang w:val="ru-RU"/>
              </w:rPr>
              <w:t>Учитель физической культуры, ОБЖ, истории, географии, биологии</w:t>
            </w:r>
          </w:p>
        </w:tc>
      </w:tr>
    </w:tbl>
    <w:p w:rsidR="001C0F4E" w:rsidRPr="001C0F4E" w:rsidRDefault="001C0F4E" w:rsidP="001C0F4E">
      <w:pPr>
        <w:tabs>
          <w:tab w:val="num" w:pos="360"/>
        </w:tabs>
        <w:ind w:left="284" w:hanging="284"/>
        <w:jc w:val="right"/>
        <w:rPr>
          <w:sz w:val="28"/>
          <w:szCs w:val="28"/>
          <w:lang w:val="ru-RU"/>
        </w:rPr>
      </w:pPr>
    </w:p>
    <w:p w:rsidR="009B0636" w:rsidRPr="009B0636" w:rsidRDefault="001C0F4E" w:rsidP="001C0F4E">
      <w:pPr>
        <w:tabs>
          <w:tab w:val="num" w:pos="360"/>
        </w:tabs>
        <w:ind w:left="284" w:hanging="284"/>
        <w:rPr>
          <w:sz w:val="24"/>
          <w:lang w:val="ru-RU"/>
        </w:rPr>
      </w:pPr>
      <w:r w:rsidRPr="009B0636">
        <w:rPr>
          <w:sz w:val="24"/>
          <w:lang w:val="ru-RU"/>
        </w:rPr>
        <w:t xml:space="preserve">       </w:t>
      </w:r>
      <w:r w:rsidR="009B0636" w:rsidRPr="009B0636">
        <w:rPr>
          <w:sz w:val="24"/>
          <w:lang w:val="ru-RU"/>
        </w:rPr>
        <w:t>*</w:t>
      </w:r>
      <w:r w:rsidRPr="009B0636">
        <w:rPr>
          <w:sz w:val="24"/>
          <w:lang w:val="ru-RU"/>
        </w:rPr>
        <w:t xml:space="preserve">   </w:t>
      </w:r>
      <w:r w:rsidR="009B0636" w:rsidRPr="009B0636">
        <w:rPr>
          <w:sz w:val="24"/>
          <w:lang w:val="ru-RU"/>
        </w:rPr>
        <w:t xml:space="preserve">Данные мероприятия реализуются в параллели с мероприятиями, предусмотренными планом работы </w:t>
      </w:r>
      <w:r w:rsidR="009B0636" w:rsidRPr="009B0636">
        <w:rPr>
          <w:bCs/>
          <w:color w:val="333333"/>
          <w:sz w:val="24"/>
          <w:shd w:val="clear" w:color="auto" w:fill="FFFFFF"/>
          <w:lang w:val="ru-RU"/>
        </w:rPr>
        <w:t>советник</w:t>
      </w:r>
      <w:r w:rsidR="009B0636">
        <w:rPr>
          <w:bCs/>
          <w:color w:val="333333"/>
          <w:sz w:val="24"/>
          <w:shd w:val="clear" w:color="auto" w:fill="FFFFFF"/>
          <w:lang w:val="ru-RU"/>
        </w:rPr>
        <w:t>а</w:t>
      </w:r>
      <w:r w:rsidR="009B0636" w:rsidRPr="009B0636">
        <w:rPr>
          <w:color w:val="333333"/>
          <w:sz w:val="24"/>
          <w:shd w:val="clear" w:color="auto" w:fill="FFFFFF"/>
        </w:rPr>
        <w:t> </w:t>
      </w:r>
      <w:r w:rsidR="009B0636" w:rsidRPr="009B0636">
        <w:rPr>
          <w:bCs/>
          <w:color w:val="333333"/>
          <w:sz w:val="24"/>
          <w:shd w:val="clear" w:color="auto" w:fill="FFFFFF"/>
          <w:lang w:val="ru-RU"/>
        </w:rPr>
        <w:t>директора</w:t>
      </w:r>
      <w:r w:rsidR="009B0636" w:rsidRPr="009B0636">
        <w:rPr>
          <w:color w:val="333333"/>
          <w:sz w:val="24"/>
          <w:shd w:val="clear" w:color="auto" w:fill="FFFFFF"/>
        </w:rPr>
        <w:t> </w:t>
      </w:r>
      <w:r w:rsidR="009B0636" w:rsidRPr="009B0636">
        <w:rPr>
          <w:bCs/>
          <w:color w:val="333333"/>
          <w:sz w:val="24"/>
          <w:shd w:val="clear" w:color="auto" w:fill="FFFFFF"/>
          <w:lang w:val="ru-RU"/>
        </w:rPr>
        <w:t>по</w:t>
      </w:r>
      <w:r w:rsidR="009B0636" w:rsidRPr="009B0636">
        <w:rPr>
          <w:color w:val="333333"/>
          <w:sz w:val="24"/>
          <w:shd w:val="clear" w:color="auto" w:fill="FFFFFF"/>
        </w:rPr>
        <w:t> </w:t>
      </w:r>
      <w:r w:rsidR="009B0636" w:rsidRPr="009B0636">
        <w:rPr>
          <w:bCs/>
          <w:color w:val="333333"/>
          <w:sz w:val="24"/>
          <w:shd w:val="clear" w:color="auto" w:fill="FFFFFF"/>
          <w:lang w:val="ru-RU"/>
        </w:rPr>
        <w:t>воспитанию</w:t>
      </w:r>
      <w:r w:rsidR="009B0636" w:rsidRPr="009B0636">
        <w:rPr>
          <w:color w:val="333333"/>
          <w:sz w:val="24"/>
          <w:shd w:val="clear" w:color="auto" w:fill="FFFFFF"/>
        </w:rPr>
        <w:t> </w:t>
      </w:r>
      <w:r w:rsidR="009B0636" w:rsidRPr="009B0636">
        <w:rPr>
          <w:bCs/>
          <w:color w:val="333333"/>
          <w:sz w:val="24"/>
          <w:shd w:val="clear" w:color="auto" w:fill="FFFFFF"/>
          <w:lang w:val="ru-RU"/>
        </w:rPr>
        <w:t>и</w:t>
      </w:r>
      <w:r w:rsidR="009B0636" w:rsidRPr="009B0636">
        <w:rPr>
          <w:color w:val="333333"/>
          <w:sz w:val="24"/>
          <w:shd w:val="clear" w:color="auto" w:fill="FFFFFF"/>
        </w:rPr>
        <w:t> </w:t>
      </w:r>
      <w:r w:rsidR="009B0636" w:rsidRPr="009B0636">
        <w:rPr>
          <w:bCs/>
          <w:color w:val="333333"/>
          <w:sz w:val="24"/>
          <w:shd w:val="clear" w:color="auto" w:fill="FFFFFF"/>
          <w:lang w:val="ru-RU"/>
        </w:rPr>
        <w:t>взаимодействию</w:t>
      </w:r>
      <w:r w:rsidR="009B0636" w:rsidRPr="009B0636">
        <w:rPr>
          <w:color w:val="333333"/>
          <w:sz w:val="24"/>
          <w:shd w:val="clear" w:color="auto" w:fill="FFFFFF"/>
        </w:rPr>
        <w:t> </w:t>
      </w:r>
      <w:r w:rsidR="009B0636" w:rsidRPr="009B0636">
        <w:rPr>
          <w:bCs/>
          <w:color w:val="333333"/>
          <w:sz w:val="24"/>
          <w:shd w:val="clear" w:color="auto" w:fill="FFFFFF"/>
          <w:lang w:val="ru-RU"/>
        </w:rPr>
        <w:t>с</w:t>
      </w:r>
      <w:r w:rsidR="009B0636" w:rsidRPr="009B0636">
        <w:rPr>
          <w:color w:val="333333"/>
          <w:sz w:val="24"/>
          <w:shd w:val="clear" w:color="auto" w:fill="FFFFFF"/>
        </w:rPr>
        <w:t> </w:t>
      </w:r>
      <w:r w:rsidR="009B0636" w:rsidRPr="009B0636">
        <w:rPr>
          <w:bCs/>
          <w:color w:val="333333"/>
          <w:sz w:val="24"/>
          <w:shd w:val="clear" w:color="auto" w:fill="FFFFFF"/>
          <w:lang w:val="ru-RU"/>
        </w:rPr>
        <w:t>детскими</w:t>
      </w:r>
      <w:r w:rsidR="009B0636" w:rsidRPr="009B0636">
        <w:rPr>
          <w:color w:val="333333"/>
          <w:sz w:val="24"/>
          <w:shd w:val="clear" w:color="auto" w:fill="FFFFFF"/>
        </w:rPr>
        <w:t> </w:t>
      </w:r>
      <w:r w:rsidR="009B0636" w:rsidRPr="009B0636">
        <w:rPr>
          <w:bCs/>
          <w:color w:val="333333"/>
          <w:sz w:val="24"/>
          <w:shd w:val="clear" w:color="auto" w:fill="FFFFFF"/>
          <w:lang w:val="ru-RU"/>
        </w:rPr>
        <w:t>общественными</w:t>
      </w:r>
      <w:r w:rsidR="009B0636" w:rsidRPr="009B0636">
        <w:rPr>
          <w:color w:val="333333"/>
          <w:sz w:val="24"/>
          <w:shd w:val="clear" w:color="auto" w:fill="FFFFFF"/>
        </w:rPr>
        <w:t> </w:t>
      </w:r>
      <w:r w:rsidR="009B0636" w:rsidRPr="009B0636">
        <w:rPr>
          <w:bCs/>
          <w:color w:val="333333"/>
          <w:sz w:val="24"/>
          <w:shd w:val="clear" w:color="auto" w:fill="FFFFFF"/>
          <w:lang w:val="ru-RU"/>
        </w:rPr>
        <w:t>объединениями</w:t>
      </w:r>
      <w:r w:rsidR="009B0636">
        <w:rPr>
          <w:bCs/>
          <w:color w:val="333333"/>
          <w:sz w:val="24"/>
          <w:shd w:val="clear" w:color="auto" w:fill="FFFFFF"/>
          <w:lang w:val="ru-RU"/>
        </w:rPr>
        <w:t xml:space="preserve"> (План прилагается)</w:t>
      </w:r>
    </w:p>
    <w:p w:rsidR="001C0F4E" w:rsidRPr="001C0F4E" w:rsidRDefault="009B0636" w:rsidP="001C0F4E">
      <w:pPr>
        <w:tabs>
          <w:tab w:val="num" w:pos="360"/>
        </w:tabs>
        <w:ind w:left="284" w:hanging="284"/>
        <w:rPr>
          <w:sz w:val="24"/>
          <w:lang w:val="ru-RU"/>
        </w:rPr>
      </w:pPr>
      <w:r>
        <w:rPr>
          <w:sz w:val="24"/>
          <w:lang w:val="ru-RU"/>
        </w:rPr>
        <w:t xml:space="preserve">* </w:t>
      </w:r>
      <w:r w:rsidR="001C0F4E" w:rsidRPr="001C0F4E">
        <w:rPr>
          <w:sz w:val="24"/>
          <w:lang w:val="ru-RU"/>
        </w:rPr>
        <w:t xml:space="preserve">Корректировка плана воспитательной работы </w:t>
      </w:r>
      <w:r w:rsidR="001C0F4E" w:rsidRPr="001C0F4E">
        <w:rPr>
          <w:b/>
          <w:i/>
          <w:sz w:val="24"/>
          <w:lang w:val="ru-RU"/>
        </w:rPr>
        <w:t>уровня среднего общего образования</w:t>
      </w:r>
      <w:r w:rsidR="001C0F4E" w:rsidRPr="001C0F4E">
        <w:rPr>
          <w:sz w:val="24"/>
          <w:lang w:val="ru-RU"/>
        </w:rPr>
        <w:t xml:space="preserve"> возможно с учетом текущих приказов, постановлений, писем, распоряжений Министерства просвещения</w:t>
      </w:r>
    </w:p>
    <w:p w:rsidR="001C0F4E" w:rsidRDefault="001C0F4E" w:rsidP="00DC7368">
      <w:pPr>
        <w:wordWrap/>
        <w:adjustRightInd w:val="0"/>
        <w:ind w:right="-1" w:firstLine="567"/>
        <w:jc w:val="center"/>
        <w:rPr>
          <w:w w:val="0"/>
          <w:sz w:val="28"/>
          <w:szCs w:val="28"/>
          <w:lang w:val="ru-RU"/>
        </w:rPr>
      </w:pPr>
    </w:p>
    <w:sectPr w:rsidR="001C0F4E" w:rsidSect="001C0F4E">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66" w:rsidRDefault="00357866" w:rsidP="00C55F35">
      <w:r>
        <w:separator/>
      </w:r>
    </w:p>
  </w:endnote>
  <w:endnote w:type="continuationSeparator" w:id="0">
    <w:p w:rsidR="00357866" w:rsidRDefault="00357866" w:rsidP="00C5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800002EF" w:usb1="1000000A" w:usb2="00000000" w:usb3="00000000" w:csb0="00000005"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D0" w:rsidRPr="00BD5383" w:rsidRDefault="007722D0" w:rsidP="00021E47">
    <w:pPr>
      <w:pStyle w:val="af7"/>
      <w:jc w:val="center"/>
      <w:rPr>
        <w:rFonts w:ascii="Century Gothic" w:hAnsi="Century Gothic"/>
        <w:sz w:val="16"/>
        <w:szCs w:val="16"/>
      </w:rPr>
    </w:pPr>
    <w:r w:rsidRPr="00BD5383">
      <w:rPr>
        <w:rFonts w:ascii="Century Gothic" w:hAnsi="Century Gothic"/>
        <w:sz w:val="16"/>
        <w:szCs w:val="16"/>
      </w:rPr>
      <w:fldChar w:fldCharType="begin"/>
    </w:r>
    <w:r w:rsidRPr="00BD5383">
      <w:rPr>
        <w:rFonts w:ascii="Century Gothic" w:hAnsi="Century Gothic"/>
        <w:sz w:val="16"/>
        <w:szCs w:val="16"/>
      </w:rPr>
      <w:instrText>PAGE   \* MERGEFORMAT</w:instrText>
    </w:r>
    <w:r w:rsidRPr="00BD5383">
      <w:rPr>
        <w:rFonts w:ascii="Century Gothic" w:hAnsi="Century Gothic"/>
        <w:sz w:val="16"/>
        <w:szCs w:val="16"/>
      </w:rPr>
      <w:fldChar w:fldCharType="separate"/>
    </w:r>
    <w:r w:rsidR="00CA7A30" w:rsidRPr="00CA7A30">
      <w:rPr>
        <w:rFonts w:ascii="Century Gothic" w:hAnsi="Century Gothic"/>
        <w:noProof/>
        <w:sz w:val="16"/>
        <w:szCs w:val="16"/>
        <w:lang w:val="ru-RU"/>
      </w:rPr>
      <w:t>2</w:t>
    </w:r>
    <w:r w:rsidRPr="00BD5383">
      <w:rPr>
        <w:rFonts w:ascii="Century Gothic" w:hAnsi="Century Gothic"/>
        <w:sz w:val="16"/>
        <w:szCs w:val="16"/>
      </w:rPr>
      <w:fldChar w:fldCharType="end"/>
    </w:r>
  </w:p>
  <w:p w:rsidR="007722D0" w:rsidRDefault="007722D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66" w:rsidRDefault="00357866" w:rsidP="00C55F35">
      <w:r>
        <w:separator/>
      </w:r>
    </w:p>
  </w:footnote>
  <w:footnote w:type="continuationSeparator" w:id="0">
    <w:p w:rsidR="00357866" w:rsidRDefault="00357866" w:rsidP="00C55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nsid w:val="063F535E"/>
    <w:multiLevelType w:val="hybridMultilevel"/>
    <w:tmpl w:val="4E604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3713E2"/>
    <w:multiLevelType w:val="hybridMultilevel"/>
    <w:tmpl w:val="4E604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670B7F"/>
    <w:multiLevelType w:val="multilevel"/>
    <w:tmpl w:val="8A4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492D22"/>
    <w:multiLevelType w:val="multilevel"/>
    <w:tmpl w:val="62C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565F07"/>
    <w:multiLevelType w:val="multilevel"/>
    <w:tmpl w:val="A56E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1AEF66A4"/>
    <w:multiLevelType w:val="hybridMultilevel"/>
    <w:tmpl w:val="DA6E4748"/>
    <w:lvl w:ilvl="0" w:tplc="1DD006B4">
      <w:numFmt w:val="bullet"/>
      <w:lvlText w:val=""/>
      <w:lvlJc w:val="left"/>
      <w:pPr>
        <w:ind w:left="836" w:hanging="286"/>
      </w:pPr>
      <w:rPr>
        <w:rFonts w:ascii="Symbol" w:eastAsia="Symbol" w:hAnsi="Symbol" w:cs="Symbol" w:hint="default"/>
        <w:w w:val="100"/>
        <w:sz w:val="24"/>
        <w:szCs w:val="24"/>
        <w:lang w:val="ru-RU" w:eastAsia="en-US" w:bidi="ar-SA"/>
      </w:rPr>
    </w:lvl>
    <w:lvl w:ilvl="1" w:tplc="8E8E500E">
      <w:numFmt w:val="bullet"/>
      <w:lvlText w:val="•"/>
      <w:lvlJc w:val="left"/>
      <w:pPr>
        <w:ind w:left="1854" w:hanging="286"/>
      </w:pPr>
      <w:rPr>
        <w:rFonts w:hint="default"/>
        <w:lang w:val="ru-RU" w:eastAsia="en-US" w:bidi="ar-SA"/>
      </w:rPr>
    </w:lvl>
    <w:lvl w:ilvl="2" w:tplc="AC3A9BDC">
      <w:numFmt w:val="bullet"/>
      <w:lvlText w:val="•"/>
      <w:lvlJc w:val="left"/>
      <w:pPr>
        <w:ind w:left="2869" w:hanging="286"/>
      </w:pPr>
      <w:rPr>
        <w:rFonts w:hint="default"/>
        <w:lang w:val="ru-RU" w:eastAsia="en-US" w:bidi="ar-SA"/>
      </w:rPr>
    </w:lvl>
    <w:lvl w:ilvl="3" w:tplc="CD666050">
      <w:numFmt w:val="bullet"/>
      <w:lvlText w:val="•"/>
      <w:lvlJc w:val="left"/>
      <w:pPr>
        <w:ind w:left="3884" w:hanging="286"/>
      </w:pPr>
      <w:rPr>
        <w:rFonts w:hint="default"/>
        <w:lang w:val="ru-RU" w:eastAsia="en-US" w:bidi="ar-SA"/>
      </w:rPr>
    </w:lvl>
    <w:lvl w:ilvl="4" w:tplc="4B2AE75E">
      <w:numFmt w:val="bullet"/>
      <w:lvlText w:val="•"/>
      <w:lvlJc w:val="left"/>
      <w:pPr>
        <w:ind w:left="4899" w:hanging="286"/>
      </w:pPr>
      <w:rPr>
        <w:rFonts w:hint="default"/>
        <w:lang w:val="ru-RU" w:eastAsia="en-US" w:bidi="ar-SA"/>
      </w:rPr>
    </w:lvl>
    <w:lvl w:ilvl="5" w:tplc="87DEC18E">
      <w:numFmt w:val="bullet"/>
      <w:lvlText w:val="•"/>
      <w:lvlJc w:val="left"/>
      <w:pPr>
        <w:ind w:left="5914" w:hanging="286"/>
      </w:pPr>
      <w:rPr>
        <w:rFonts w:hint="default"/>
        <w:lang w:val="ru-RU" w:eastAsia="en-US" w:bidi="ar-SA"/>
      </w:rPr>
    </w:lvl>
    <w:lvl w:ilvl="6" w:tplc="1ECCDFD4">
      <w:numFmt w:val="bullet"/>
      <w:lvlText w:val="•"/>
      <w:lvlJc w:val="left"/>
      <w:pPr>
        <w:ind w:left="6929" w:hanging="286"/>
      </w:pPr>
      <w:rPr>
        <w:rFonts w:hint="default"/>
        <w:lang w:val="ru-RU" w:eastAsia="en-US" w:bidi="ar-SA"/>
      </w:rPr>
    </w:lvl>
    <w:lvl w:ilvl="7" w:tplc="4DF66DEE">
      <w:numFmt w:val="bullet"/>
      <w:lvlText w:val="•"/>
      <w:lvlJc w:val="left"/>
      <w:pPr>
        <w:ind w:left="7944" w:hanging="286"/>
      </w:pPr>
      <w:rPr>
        <w:rFonts w:hint="default"/>
        <w:lang w:val="ru-RU" w:eastAsia="en-US" w:bidi="ar-SA"/>
      </w:rPr>
    </w:lvl>
    <w:lvl w:ilvl="8" w:tplc="A960372E">
      <w:numFmt w:val="bullet"/>
      <w:lvlText w:val="•"/>
      <w:lvlJc w:val="left"/>
      <w:pPr>
        <w:ind w:left="8959" w:hanging="286"/>
      </w:pPr>
      <w:rPr>
        <w:rFonts w:hint="default"/>
        <w:lang w:val="ru-RU" w:eastAsia="en-US" w:bidi="ar-SA"/>
      </w:rPr>
    </w:lvl>
  </w:abstractNum>
  <w:abstractNum w:abstractNumId="16">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851885"/>
    <w:multiLevelType w:val="multilevel"/>
    <w:tmpl w:val="DD7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11D94"/>
    <w:multiLevelType w:val="hybridMultilevel"/>
    <w:tmpl w:val="E800D7A6"/>
    <w:lvl w:ilvl="0" w:tplc="A76C518A">
      <w:start w:val="1"/>
      <w:numFmt w:val="decimal"/>
      <w:lvlText w:val="%1)"/>
      <w:lvlJc w:val="left"/>
      <w:pPr>
        <w:ind w:left="836" w:hanging="483"/>
      </w:pPr>
      <w:rPr>
        <w:rFonts w:ascii="Times New Roman" w:eastAsia="Times New Roman" w:hAnsi="Times New Roman" w:cs="Times New Roman" w:hint="default"/>
        <w:w w:val="100"/>
        <w:sz w:val="24"/>
        <w:szCs w:val="24"/>
        <w:lang w:val="ru-RU" w:eastAsia="en-US" w:bidi="ar-SA"/>
      </w:rPr>
    </w:lvl>
    <w:lvl w:ilvl="1" w:tplc="9ECC77F0">
      <w:numFmt w:val="bullet"/>
      <w:lvlText w:val=""/>
      <w:lvlJc w:val="left"/>
      <w:pPr>
        <w:ind w:left="838" w:hanging="286"/>
      </w:pPr>
      <w:rPr>
        <w:rFonts w:ascii="Symbol" w:eastAsia="Symbol" w:hAnsi="Symbol" w:cs="Symbol" w:hint="default"/>
        <w:w w:val="100"/>
        <w:sz w:val="24"/>
        <w:szCs w:val="24"/>
        <w:lang w:val="ru-RU" w:eastAsia="en-US" w:bidi="ar-SA"/>
      </w:rPr>
    </w:lvl>
    <w:lvl w:ilvl="2" w:tplc="C05645D8">
      <w:numFmt w:val="bullet"/>
      <w:lvlText w:val="•"/>
      <w:lvlJc w:val="left"/>
      <w:pPr>
        <w:ind w:left="2869" w:hanging="286"/>
      </w:pPr>
      <w:rPr>
        <w:rFonts w:hint="default"/>
        <w:lang w:val="ru-RU" w:eastAsia="en-US" w:bidi="ar-SA"/>
      </w:rPr>
    </w:lvl>
    <w:lvl w:ilvl="3" w:tplc="E53A7C80">
      <w:numFmt w:val="bullet"/>
      <w:lvlText w:val="•"/>
      <w:lvlJc w:val="left"/>
      <w:pPr>
        <w:ind w:left="3884" w:hanging="286"/>
      </w:pPr>
      <w:rPr>
        <w:rFonts w:hint="default"/>
        <w:lang w:val="ru-RU" w:eastAsia="en-US" w:bidi="ar-SA"/>
      </w:rPr>
    </w:lvl>
    <w:lvl w:ilvl="4" w:tplc="D5F00928">
      <w:numFmt w:val="bullet"/>
      <w:lvlText w:val="•"/>
      <w:lvlJc w:val="left"/>
      <w:pPr>
        <w:ind w:left="4899" w:hanging="286"/>
      </w:pPr>
      <w:rPr>
        <w:rFonts w:hint="default"/>
        <w:lang w:val="ru-RU" w:eastAsia="en-US" w:bidi="ar-SA"/>
      </w:rPr>
    </w:lvl>
    <w:lvl w:ilvl="5" w:tplc="C38E95AC">
      <w:numFmt w:val="bullet"/>
      <w:lvlText w:val="•"/>
      <w:lvlJc w:val="left"/>
      <w:pPr>
        <w:ind w:left="5914" w:hanging="286"/>
      </w:pPr>
      <w:rPr>
        <w:rFonts w:hint="default"/>
        <w:lang w:val="ru-RU" w:eastAsia="en-US" w:bidi="ar-SA"/>
      </w:rPr>
    </w:lvl>
    <w:lvl w:ilvl="6" w:tplc="80081E44">
      <w:numFmt w:val="bullet"/>
      <w:lvlText w:val="•"/>
      <w:lvlJc w:val="left"/>
      <w:pPr>
        <w:ind w:left="6929" w:hanging="286"/>
      </w:pPr>
      <w:rPr>
        <w:rFonts w:hint="default"/>
        <w:lang w:val="ru-RU" w:eastAsia="en-US" w:bidi="ar-SA"/>
      </w:rPr>
    </w:lvl>
    <w:lvl w:ilvl="7" w:tplc="6B5293EC">
      <w:numFmt w:val="bullet"/>
      <w:lvlText w:val="•"/>
      <w:lvlJc w:val="left"/>
      <w:pPr>
        <w:ind w:left="7944" w:hanging="286"/>
      </w:pPr>
      <w:rPr>
        <w:rFonts w:hint="default"/>
        <w:lang w:val="ru-RU" w:eastAsia="en-US" w:bidi="ar-SA"/>
      </w:rPr>
    </w:lvl>
    <w:lvl w:ilvl="8" w:tplc="2F2AE16A">
      <w:numFmt w:val="bullet"/>
      <w:lvlText w:val="•"/>
      <w:lvlJc w:val="left"/>
      <w:pPr>
        <w:ind w:left="8959" w:hanging="286"/>
      </w:pPr>
      <w:rPr>
        <w:rFonts w:hint="default"/>
        <w:lang w:val="ru-RU" w:eastAsia="en-US" w:bidi="ar-SA"/>
      </w:rPr>
    </w:lvl>
  </w:abstractNum>
  <w:abstractNum w:abstractNumId="19">
    <w:nsid w:val="2C3D49F3"/>
    <w:multiLevelType w:val="multilevel"/>
    <w:tmpl w:val="46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FB5AF9"/>
    <w:multiLevelType w:val="multilevel"/>
    <w:tmpl w:val="7DF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321722"/>
    <w:multiLevelType w:val="multilevel"/>
    <w:tmpl w:val="67AE040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103B4C"/>
    <w:multiLevelType w:val="multilevel"/>
    <w:tmpl w:val="FFC6F7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BCE7D7A"/>
    <w:multiLevelType w:val="multilevel"/>
    <w:tmpl w:val="16A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401E785D"/>
    <w:multiLevelType w:val="hybridMultilevel"/>
    <w:tmpl w:val="CC0A11BE"/>
    <w:lvl w:ilvl="0" w:tplc="E7F8D2BA">
      <w:start w:val="1"/>
      <w:numFmt w:val="decimal"/>
      <w:lvlText w:val="%1."/>
      <w:lvlJc w:val="left"/>
      <w:pPr>
        <w:ind w:left="836" w:hanging="312"/>
      </w:pPr>
      <w:rPr>
        <w:rFonts w:ascii="Times New Roman" w:eastAsia="Times New Roman" w:hAnsi="Times New Roman" w:cs="Times New Roman" w:hint="default"/>
        <w:w w:val="100"/>
        <w:sz w:val="24"/>
        <w:szCs w:val="24"/>
        <w:lang w:val="ru-RU" w:eastAsia="en-US" w:bidi="ar-SA"/>
      </w:rPr>
    </w:lvl>
    <w:lvl w:ilvl="1" w:tplc="B28662AE">
      <w:numFmt w:val="bullet"/>
      <w:lvlText w:val="•"/>
      <w:lvlJc w:val="left"/>
      <w:pPr>
        <w:ind w:left="1854" w:hanging="312"/>
      </w:pPr>
      <w:rPr>
        <w:rFonts w:hint="default"/>
        <w:lang w:val="ru-RU" w:eastAsia="en-US" w:bidi="ar-SA"/>
      </w:rPr>
    </w:lvl>
    <w:lvl w:ilvl="2" w:tplc="19CE3832">
      <w:numFmt w:val="bullet"/>
      <w:lvlText w:val="•"/>
      <w:lvlJc w:val="left"/>
      <w:pPr>
        <w:ind w:left="2869" w:hanging="312"/>
      </w:pPr>
      <w:rPr>
        <w:rFonts w:hint="default"/>
        <w:lang w:val="ru-RU" w:eastAsia="en-US" w:bidi="ar-SA"/>
      </w:rPr>
    </w:lvl>
    <w:lvl w:ilvl="3" w:tplc="570AA636">
      <w:numFmt w:val="bullet"/>
      <w:lvlText w:val="•"/>
      <w:lvlJc w:val="left"/>
      <w:pPr>
        <w:ind w:left="3884" w:hanging="312"/>
      </w:pPr>
      <w:rPr>
        <w:rFonts w:hint="default"/>
        <w:lang w:val="ru-RU" w:eastAsia="en-US" w:bidi="ar-SA"/>
      </w:rPr>
    </w:lvl>
    <w:lvl w:ilvl="4" w:tplc="0A18B51A">
      <w:numFmt w:val="bullet"/>
      <w:lvlText w:val="•"/>
      <w:lvlJc w:val="left"/>
      <w:pPr>
        <w:ind w:left="4899" w:hanging="312"/>
      </w:pPr>
      <w:rPr>
        <w:rFonts w:hint="default"/>
        <w:lang w:val="ru-RU" w:eastAsia="en-US" w:bidi="ar-SA"/>
      </w:rPr>
    </w:lvl>
    <w:lvl w:ilvl="5" w:tplc="39C0F91E">
      <w:numFmt w:val="bullet"/>
      <w:lvlText w:val="•"/>
      <w:lvlJc w:val="left"/>
      <w:pPr>
        <w:ind w:left="5914" w:hanging="312"/>
      </w:pPr>
      <w:rPr>
        <w:rFonts w:hint="default"/>
        <w:lang w:val="ru-RU" w:eastAsia="en-US" w:bidi="ar-SA"/>
      </w:rPr>
    </w:lvl>
    <w:lvl w:ilvl="6" w:tplc="A5BED976">
      <w:numFmt w:val="bullet"/>
      <w:lvlText w:val="•"/>
      <w:lvlJc w:val="left"/>
      <w:pPr>
        <w:ind w:left="6929" w:hanging="312"/>
      </w:pPr>
      <w:rPr>
        <w:rFonts w:hint="default"/>
        <w:lang w:val="ru-RU" w:eastAsia="en-US" w:bidi="ar-SA"/>
      </w:rPr>
    </w:lvl>
    <w:lvl w:ilvl="7" w:tplc="42CA986A">
      <w:numFmt w:val="bullet"/>
      <w:lvlText w:val="•"/>
      <w:lvlJc w:val="left"/>
      <w:pPr>
        <w:ind w:left="7944" w:hanging="312"/>
      </w:pPr>
      <w:rPr>
        <w:rFonts w:hint="default"/>
        <w:lang w:val="ru-RU" w:eastAsia="en-US" w:bidi="ar-SA"/>
      </w:rPr>
    </w:lvl>
    <w:lvl w:ilvl="8" w:tplc="A4BC59C4">
      <w:numFmt w:val="bullet"/>
      <w:lvlText w:val="•"/>
      <w:lvlJc w:val="left"/>
      <w:pPr>
        <w:ind w:left="8959" w:hanging="312"/>
      </w:pPr>
      <w:rPr>
        <w:rFonts w:hint="default"/>
        <w:lang w:val="ru-RU" w:eastAsia="en-US" w:bidi="ar-SA"/>
      </w:rPr>
    </w:lvl>
  </w:abstractNum>
  <w:abstractNum w:abstractNumId="28">
    <w:nsid w:val="433E5F86"/>
    <w:multiLevelType w:val="multilevel"/>
    <w:tmpl w:val="B70C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E875A9"/>
    <w:multiLevelType w:val="multilevel"/>
    <w:tmpl w:val="37B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396470"/>
    <w:multiLevelType w:val="multilevel"/>
    <w:tmpl w:val="C68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953E5A"/>
    <w:multiLevelType w:val="hybridMultilevel"/>
    <w:tmpl w:val="C4EC1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B45B1F"/>
    <w:multiLevelType w:val="multilevel"/>
    <w:tmpl w:val="FD6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D47E90"/>
    <w:multiLevelType w:val="multilevel"/>
    <w:tmpl w:val="68B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067EF4"/>
    <w:multiLevelType w:val="multilevel"/>
    <w:tmpl w:val="5AD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3978C9"/>
    <w:multiLevelType w:val="multilevel"/>
    <w:tmpl w:val="F17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0D633F"/>
    <w:multiLevelType w:val="hybridMultilevel"/>
    <w:tmpl w:val="66240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0E78FF"/>
    <w:multiLevelType w:val="multilevel"/>
    <w:tmpl w:val="3D8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180F94"/>
    <w:multiLevelType w:val="multilevel"/>
    <w:tmpl w:val="C5E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3131BC"/>
    <w:multiLevelType w:val="hybridMultilevel"/>
    <w:tmpl w:val="84786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3530F04"/>
    <w:multiLevelType w:val="hybridMultilevel"/>
    <w:tmpl w:val="4E604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F33515"/>
    <w:multiLevelType w:val="multilevel"/>
    <w:tmpl w:val="3DE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C36EF8"/>
    <w:multiLevelType w:val="multilevel"/>
    <w:tmpl w:val="E82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556A92"/>
    <w:multiLevelType w:val="multilevel"/>
    <w:tmpl w:val="845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0409F6"/>
    <w:multiLevelType w:val="hybridMultilevel"/>
    <w:tmpl w:val="E096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6"/>
  </w:num>
  <w:num w:numId="3">
    <w:abstractNumId w:val="38"/>
  </w:num>
  <w:num w:numId="4">
    <w:abstractNumId w:val="9"/>
  </w:num>
  <w:num w:numId="5">
    <w:abstractNumId w:val="5"/>
  </w:num>
  <w:num w:numId="6">
    <w:abstractNumId w:val="22"/>
  </w:num>
  <w:num w:numId="7">
    <w:abstractNumId w:val="48"/>
  </w:num>
  <w:num w:numId="8">
    <w:abstractNumId w:val="25"/>
  </w:num>
  <w:num w:numId="9">
    <w:abstractNumId w:val="37"/>
  </w:num>
  <w:num w:numId="10">
    <w:abstractNumId w:val="45"/>
  </w:num>
  <w:num w:numId="11">
    <w:abstractNumId w:val="40"/>
  </w:num>
  <w:num w:numId="12">
    <w:abstractNumId w:val="39"/>
  </w:num>
  <w:num w:numId="13">
    <w:abstractNumId w:val="46"/>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5"/>
  </w:num>
  <w:num w:numId="17">
    <w:abstractNumId w:val="14"/>
  </w:num>
  <w:num w:numId="18">
    <w:abstractNumId w:val="10"/>
  </w:num>
  <w:num w:numId="19">
    <w:abstractNumId w:val="30"/>
  </w:num>
  <w:num w:numId="20">
    <w:abstractNumId w:val="33"/>
  </w:num>
  <w:num w:numId="21">
    <w:abstractNumId w:val="28"/>
  </w:num>
  <w:num w:numId="22">
    <w:abstractNumId w:val="11"/>
  </w:num>
  <w:num w:numId="23">
    <w:abstractNumId w:val="8"/>
  </w:num>
  <w:num w:numId="24">
    <w:abstractNumId w:val="17"/>
  </w:num>
  <w:num w:numId="25">
    <w:abstractNumId w:val="41"/>
  </w:num>
  <w:num w:numId="26">
    <w:abstractNumId w:val="24"/>
  </w:num>
  <w:num w:numId="27">
    <w:abstractNumId w:val="29"/>
  </w:num>
  <w:num w:numId="28">
    <w:abstractNumId w:val="34"/>
  </w:num>
  <w:num w:numId="29">
    <w:abstractNumId w:val="19"/>
  </w:num>
  <w:num w:numId="30">
    <w:abstractNumId w:val="44"/>
  </w:num>
  <w:num w:numId="31">
    <w:abstractNumId w:val="32"/>
  </w:num>
  <w:num w:numId="32">
    <w:abstractNumId w:val="42"/>
  </w:num>
  <w:num w:numId="33">
    <w:abstractNumId w:val="36"/>
  </w:num>
  <w:num w:numId="34">
    <w:abstractNumId w:val="26"/>
  </w:num>
  <w:num w:numId="35">
    <w:abstractNumId w:val="13"/>
  </w:num>
  <w:num w:numId="36">
    <w:abstractNumId w:val="7"/>
  </w:num>
  <w:num w:numId="37">
    <w:abstractNumId w:val="23"/>
  </w:num>
  <w:num w:numId="38">
    <w:abstractNumId w:val="18"/>
  </w:num>
  <w:num w:numId="39">
    <w:abstractNumId w:val="15"/>
  </w:num>
  <w:num w:numId="40">
    <w:abstractNumId w:val="27"/>
  </w:num>
  <w:num w:numId="41">
    <w:abstractNumId w:val="21"/>
  </w:num>
  <w:num w:numId="42">
    <w:abstractNumId w:val="47"/>
  </w:num>
  <w:num w:numId="43">
    <w:abstractNumId w:val="31"/>
  </w:num>
  <w:num w:numId="44">
    <w:abstractNumId w:val="4"/>
  </w:num>
  <w:num w:numId="45">
    <w:abstractNumId w:val="6"/>
  </w:num>
  <w:num w:numId="46">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6B"/>
    <w:rsid w:val="00000B73"/>
    <w:rsid w:val="000012E1"/>
    <w:rsid w:val="00002A77"/>
    <w:rsid w:val="00002E97"/>
    <w:rsid w:val="000033AF"/>
    <w:rsid w:val="0000398C"/>
    <w:rsid w:val="000045D2"/>
    <w:rsid w:val="000068D2"/>
    <w:rsid w:val="00006BD9"/>
    <w:rsid w:val="00011270"/>
    <w:rsid w:val="00012A08"/>
    <w:rsid w:val="000134DF"/>
    <w:rsid w:val="00013A9B"/>
    <w:rsid w:val="00014F80"/>
    <w:rsid w:val="00015FDF"/>
    <w:rsid w:val="00017891"/>
    <w:rsid w:val="00017E70"/>
    <w:rsid w:val="00021223"/>
    <w:rsid w:val="00021E47"/>
    <w:rsid w:val="00022084"/>
    <w:rsid w:val="00022F74"/>
    <w:rsid w:val="00025F25"/>
    <w:rsid w:val="000315A1"/>
    <w:rsid w:val="00032649"/>
    <w:rsid w:val="00032B60"/>
    <w:rsid w:val="00034D88"/>
    <w:rsid w:val="00040E2F"/>
    <w:rsid w:val="000419AD"/>
    <w:rsid w:val="00044F3F"/>
    <w:rsid w:val="0004521F"/>
    <w:rsid w:val="00047BA6"/>
    <w:rsid w:val="00050B8E"/>
    <w:rsid w:val="00051A91"/>
    <w:rsid w:val="000521B0"/>
    <w:rsid w:val="00052416"/>
    <w:rsid w:val="00053667"/>
    <w:rsid w:val="00054343"/>
    <w:rsid w:val="0005567B"/>
    <w:rsid w:val="00056D77"/>
    <w:rsid w:val="00057EC6"/>
    <w:rsid w:val="0006013D"/>
    <w:rsid w:val="00060618"/>
    <w:rsid w:val="00060DAB"/>
    <w:rsid w:val="0006154B"/>
    <w:rsid w:val="00065524"/>
    <w:rsid w:val="00066B27"/>
    <w:rsid w:val="0007065C"/>
    <w:rsid w:val="00070B64"/>
    <w:rsid w:val="00070D72"/>
    <w:rsid w:val="000720AC"/>
    <w:rsid w:val="00072168"/>
    <w:rsid w:val="00072525"/>
    <w:rsid w:val="00074496"/>
    <w:rsid w:val="00074DA3"/>
    <w:rsid w:val="000750B2"/>
    <w:rsid w:val="000769B3"/>
    <w:rsid w:val="000769BA"/>
    <w:rsid w:val="00076F77"/>
    <w:rsid w:val="00080F52"/>
    <w:rsid w:val="00082554"/>
    <w:rsid w:val="00092FF1"/>
    <w:rsid w:val="00093243"/>
    <w:rsid w:val="00094843"/>
    <w:rsid w:val="000949AE"/>
    <w:rsid w:val="00097A6D"/>
    <w:rsid w:val="000A2243"/>
    <w:rsid w:val="000A3106"/>
    <w:rsid w:val="000A319D"/>
    <w:rsid w:val="000A46F5"/>
    <w:rsid w:val="000A5846"/>
    <w:rsid w:val="000B1626"/>
    <w:rsid w:val="000B2EED"/>
    <w:rsid w:val="000B7204"/>
    <w:rsid w:val="000B726D"/>
    <w:rsid w:val="000C0A48"/>
    <w:rsid w:val="000C1B25"/>
    <w:rsid w:val="000C3516"/>
    <w:rsid w:val="000C36D7"/>
    <w:rsid w:val="000C3786"/>
    <w:rsid w:val="000C41C0"/>
    <w:rsid w:val="000C4839"/>
    <w:rsid w:val="000C55B9"/>
    <w:rsid w:val="000C6484"/>
    <w:rsid w:val="000C704F"/>
    <w:rsid w:val="000C7CA3"/>
    <w:rsid w:val="000D0003"/>
    <w:rsid w:val="000D0CA8"/>
    <w:rsid w:val="000D30E6"/>
    <w:rsid w:val="000D5612"/>
    <w:rsid w:val="000D68A8"/>
    <w:rsid w:val="000D6F56"/>
    <w:rsid w:val="000E0377"/>
    <w:rsid w:val="000E1212"/>
    <w:rsid w:val="000E1871"/>
    <w:rsid w:val="000E321E"/>
    <w:rsid w:val="000E39DB"/>
    <w:rsid w:val="000E3CB4"/>
    <w:rsid w:val="000E415E"/>
    <w:rsid w:val="000E6C64"/>
    <w:rsid w:val="000F2499"/>
    <w:rsid w:val="000F46D7"/>
    <w:rsid w:val="000F507D"/>
    <w:rsid w:val="000F6C56"/>
    <w:rsid w:val="000F77AC"/>
    <w:rsid w:val="000F7B12"/>
    <w:rsid w:val="0010064C"/>
    <w:rsid w:val="001018C4"/>
    <w:rsid w:val="001029E0"/>
    <w:rsid w:val="001039FB"/>
    <w:rsid w:val="00105566"/>
    <w:rsid w:val="001063F1"/>
    <w:rsid w:val="00110695"/>
    <w:rsid w:val="0011206C"/>
    <w:rsid w:val="00112BF4"/>
    <w:rsid w:val="0011373E"/>
    <w:rsid w:val="00115700"/>
    <w:rsid w:val="00116500"/>
    <w:rsid w:val="001171DD"/>
    <w:rsid w:val="00117338"/>
    <w:rsid w:val="00120C5C"/>
    <w:rsid w:val="00121CCF"/>
    <w:rsid w:val="00123740"/>
    <w:rsid w:val="00124057"/>
    <w:rsid w:val="001252B9"/>
    <w:rsid w:val="00126CDA"/>
    <w:rsid w:val="0013177E"/>
    <w:rsid w:val="00131B39"/>
    <w:rsid w:val="00133106"/>
    <w:rsid w:val="001332AE"/>
    <w:rsid w:val="00133CBC"/>
    <w:rsid w:val="001343FC"/>
    <w:rsid w:val="00135D95"/>
    <w:rsid w:val="00137619"/>
    <w:rsid w:val="00137813"/>
    <w:rsid w:val="00137E10"/>
    <w:rsid w:val="00140147"/>
    <w:rsid w:val="0014040C"/>
    <w:rsid w:val="00141468"/>
    <w:rsid w:val="00141E21"/>
    <w:rsid w:val="00142391"/>
    <w:rsid w:val="001425E2"/>
    <w:rsid w:val="00142F57"/>
    <w:rsid w:val="00143274"/>
    <w:rsid w:val="00143B66"/>
    <w:rsid w:val="00147B7D"/>
    <w:rsid w:val="00147F8F"/>
    <w:rsid w:val="00154F99"/>
    <w:rsid w:val="00155D57"/>
    <w:rsid w:val="0015647B"/>
    <w:rsid w:val="0015675C"/>
    <w:rsid w:val="001573B2"/>
    <w:rsid w:val="001608F6"/>
    <w:rsid w:val="001611CB"/>
    <w:rsid w:val="001615D4"/>
    <w:rsid w:val="00163412"/>
    <w:rsid w:val="0017102C"/>
    <w:rsid w:val="001711AA"/>
    <w:rsid w:val="00171686"/>
    <w:rsid w:val="0017200C"/>
    <w:rsid w:val="00174BB0"/>
    <w:rsid w:val="00174CA7"/>
    <w:rsid w:val="00175666"/>
    <w:rsid w:val="00176B54"/>
    <w:rsid w:val="001773B9"/>
    <w:rsid w:val="00182F27"/>
    <w:rsid w:val="001835E8"/>
    <w:rsid w:val="001839EE"/>
    <w:rsid w:val="00184194"/>
    <w:rsid w:val="00184827"/>
    <w:rsid w:val="00184B84"/>
    <w:rsid w:val="00185071"/>
    <w:rsid w:val="0018690C"/>
    <w:rsid w:val="00186D49"/>
    <w:rsid w:val="00186EBB"/>
    <w:rsid w:val="00190B5E"/>
    <w:rsid w:val="001928B7"/>
    <w:rsid w:val="00192D45"/>
    <w:rsid w:val="0019375A"/>
    <w:rsid w:val="00195709"/>
    <w:rsid w:val="00195A5D"/>
    <w:rsid w:val="00195C37"/>
    <w:rsid w:val="00195DDC"/>
    <w:rsid w:val="00197AC4"/>
    <w:rsid w:val="001A08DD"/>
    <w:rsid w:val="001A1FDD"/>
    <w:rsid w:val="001A3171"/>
    <w:rsid w:val="001A4779"/>
    <w:rsid w:val="001A5B09"/>
    <w:rsid w:val="001A606A"/>
    <w:rsid w:val="001A64B8"/>
    <w:rsid w:val="001A7546"/>
    <w:rsid w:val="001A79F2"/>
    <w:rsid w:val="001B0121"/>
    <w:rsid w:val="001B0EF6"/>
    <w:rsid w:val="001B24E3"/>
    <w:rsid w:val="001B2A1F"/>
    <w:rsid w:val="001B460A"/>
    <w:rsid w:val="001B4A68"/>
    <w:rsid w:val="001C0F4E"/>
    <w:rsid w:val="001C1546"/>
    <w:rsid w:val="001C3EB0"/>
    <w:rsid w:val="001C4E94"/>
    <w:rsid w:val="001C640D"/>
    <w:rsid w:val="001C6C37"/>
    <w:rsid w:val="001C781F"/>
    <w:rsid w:val="001D0DC3"/>
    <w:rsid w:val="001D1820"/>
    <w:rsid w:val="001D26AC"/>
    <w:rsid w:val="001D632A"/>
    <w:rsid w:val="001D6647"/>
    <w:rsid w:val="001E33D2"/>
    <w:rsid w:val="001E3A4C"/>
    <w:rsid w:val="001E67E1"/>
    <w:rsid w:val="001F09D1"/>
    <w:rsid w:val="001F1580"/>
    <w:rsid w:val="001F2000"/>
    <w:rsid w:val="001F2D7D"/>
    <w:rsid w:val="001F5A7D"/>
    <w:rsid w:val="001F66B7"/>
    <w:rsid w:val="001F6B21"/>
    <w:rsid w:val="001F7071"/>
    <w:rsid w:val="001F7D28"/>
    <w:rsid w:val="0020052B"/>
    <w:rsid w:val="00200623"/>
    <w:rsid w:val="002006DB"/>
    <w:rsid w:val="00200CE8"/>
    <w:rsid w:val="00201068"/>
    <w:rsid w:val="002011A4"/>
    <w:rsid w:val="00201D79"/>
    <w:rsid w:val="002021F5"/>
    <w:rsid w:val="002030F8"/>
    <w:rsid w:val="0020562B"/>
    <w:rsid w:val="00205CE4"/>
    <w:rsid w:val="0020609F"/>
    <w:rsid w:val="002066B9"/>
    <w:rsid w:val="00207854"/>
    <w:rsid w:val="00210568"/>
    <w:rsid w:val="00210E81"/>
    <w:rsid w:val="00211E1E"/>
    <w:rsid w:val="002122A9"/>
    <w:rsid w:val="00213A77"/>
    <w:rsid w:val="002157C2"/>
    <w:rsid w:val="00216107"/>
    <w:rsid w:val="002170AC"/>
    <w:rsid w:val="00221AF4"/>
    <w:rsid w:val="00222D69"/>
    <w:rsid w:val="00222F3B"/>
    <w:rsid w:val="00224BD0"/>
    <w:rsid w:val="00224F03"/>
    <w:rsid w:val="00224FB2"/>
    <w:rsid w:val="002258A2"/>
    <w:rsid w:val="002303CA"/>
    <w:rsid w:val="002309E5"/>
    <w:rsid w:val="00230D1F"/>
    <w:rsid w:val="00231B05"/>
    <w:rsid w:val="00232155"/>
    <w:rsid w:val="00234F41"/>
    <w:rsid w:val="00235904"/>
    <w:rsid w:val="002373A0"/>
    <w:rsid w:val="00240024"/>
    <w:rsid w:val="0024315B"/>
    <w:rsid w:val="00244A8B"/>
    <w:rsid w:val="00244C66"/>
    <w:rsid w:val="00244DBB"/>
    <w:rsid w:val="0024600A"/>
    <w:rsid w:val="00246AE0"/>
    <w:rsid w:val="00246DBF"/>
    <w:rsid w:val="00246DF2"/>
    <w:rsid w:val="00247593"/>
    <w:rsid w:val="00253427"/>
    <w:rsid w:val="002548E4"/>
    <w:rsid w:val="00255AB2"/>
    <w:rsid w:val="00256222"/>
    <w:rsid w:val="00256E94"/>
    <w:rsid w:val="0026149A"/>
    <w:rsid w:val="00262B34"/>
    <w:rsid w:val="0026321A"/>
    <w:rsid w:val="00263AAE"/>
    <w:rsid w:val="00266F1D"/>
    <w:rsid w:val="00271D15"/>
    <w:rsid w:val="00275438"/>
    <w:rsid w:val="00280443"/>
    <w:rsid w:val="00280B44"/>
    <w:rsid w:val="00280D2C"/>
    <w:rsid w:val="00281153"/>
    <w:rsid w:val="002836BC"/>
    <w:rsid w:val="00283702"/>
    <w:rsid w:val="00283DEF"/>
    <w:rsid w:val="0028426B"/>
    <w:rsid w:val="00286515"/>
    <w:rsid w:val="00290AEE"/>
    <w:rsid w:val="00294697"/>
    <w:rsid w:val="00294CF3"/>
    <w:rsid w:val="00296158"/>
    <w:rsid w:val="002968B7"/>
    <w:rsid w:val="002A012E"/>
    <w:rsid w:val="002A09E2"/>
    <w:rsid w:val="002A1419"/>
    <w:rsid w:val="002A39A7"/>
    <w:rsid w:val="002A49F2"/>
    <w:rsid w:val="002A5694"/>
    <w:rsid w:val="002A5C52"/>
    <w:rsid w:val="002A65A1"/>
    <w:rsid w:val="002A714F"/>
    <w:rsid w:val="002B0B9C"/>
    <w:rsid w:val="002B4198"/>
    <w:rsid w:val="002B6EF0"/>
    <w:rsid w:val="002C38F3"/>
    <w:rsid w:val="002C423F"/>
    <w:rsid w:val="002C4BFF"/>
    <w:rsid w:val="002D0A9B"/>
    <w:rsid w:val="002D157B"/>
    <w:rsid w:val="002D1F58"/>
    <w:rsid w:val="002D397E"/>
    <w:rsid w:val="002D4D8B"/>
    <w:rsid w:val="002E03BC"/>
    <w:rsid w:val="002E0F22"/>
    <w:rsid w:val="002E15D1"/>
    <w:rsid w:val="002E3D97"/>
    <w:rsid w:val="002E61B2"/>
    <w:rsid w:val="002E6326"/>
    <w:rsid w:val="002E7218"/>
    <w:rsid w:val="002E7504"/>
    <w:rsid w:val="002F05A0"/>
    <w:rsid w:val="002F333C"/>
    <w:rsid w:val="002F379B"/>
    <w:rsid w:val="002F56AA"/>
    <w:rsid w:val="002F69D1"/>
    <w:rsid w:val="002F6C5D"/>
    <w:rsid w:val="002F746D"/>
    <w:rsid w:val="002F753C"/>
    <w:rsid w:val="002F776D"/>
    <w:rsid w:val="002F7BFD"/>
    <w:rsid w:val="00301D14"/>
    <w:rsid w:val="003020B2"/>
    <w:rsid w:val="00302C6A"/>
    <w:rsid w:val="003039AD"/>
    <w:rsid w:val="00304E00"/>
    <w:rsid w:val="00305126"/>
    <w:rsid w:val="003055CA"/>
    <w:rsid w:val="0030683A"/>
    <w:rsid w:val="00306CCA"/>
    <w:rsid w:val="00306EA8"/>
    <w:rsid w:val="0030747E"/>
    <w:rsid w:val="00307773"/>
    <w:rsid w:val="00307ACC"/>
    <w:rsid w:val="003112D2"/>
    <w:rsid w:val="0031158A"/>
    <w:rsid w:val="00314448"/>
    <w:rsid w:val="00315215"/>
    <w:rsid w:val="00315910"/>
    <w:rsid w:val="00316F93"/>
    <w:rsid w:val="003170BB"/>
    <w:rsid w:val="0032064F"/>
    <w:rsid w:val="00320931"/>
    <w:rsid w:val="00321909"/>
    <w:rsid w:val="00321930"/>
    <w:rsid w:val="00322223"/>
    <w:rsid w:val="00324F7E"/>
    <w:rsid w:val="0032522B"/>
    <w:rsid w:val="00325F78"/>
    <w:rsid w:val="0032693B"/>
    <w:rsid w:val="0033144F"/>
    <w:rsid w:val="00332A85"/>
    <w:rsid w:val="00334B77"/>
    <w:rsid w:val="0033541A"/>
    <w:rsid w:val="00337478"/>
    <w:rsid w:val="00341744"/>
    <w:rsid w:val="00341D15"/>
    <w:rsid w:val="00342070"/>
    <w:rsid w:val="00342099"/>
    <w:rsid w:val="0034275B"/>
    <w:rsid w:val="003427CF"/>
    <w:rsid w:val="00344BE4"/>
    <w:rsid w:val="003451E0"/>
    <w:rsid w:val="00345250"/>
    <w:rsid w:val="00345329"/>
    <w:rsid w:val="003477DA"/>
    <w:rsid w:val="00350331"/>
    <w:rsid w:val="00350B5C"/>
    <w:rsid w:val="00354802"/>
    <w:rsid w:val="00357866"/>
    <w:rsid w:val="003626B7"/>
    <w:rsid w:val="003633BA"/>
    <w:rsid w:val="003659EE"/>
    <w:rsid w:val="00366AD3"/>
    <w:rsid w:val="00366FCB"/>
    <w:rsid w:val="003702F4"/>
    <w:rsid w:val="00371D57"/>
    <w:rsid w:val="00371F35"/>
    <w:rsid w:val="0037220D"/>
    <w:rsid w:val="00373909"/>
    <w:rsid w:val="0037567E"/>
    <w:rsid w:val="003769D5"/>
    <w:rsid w:val="00382B83"/>
    <w:rsid w:val="00383141"/>
    <w:rsid w:val="003833A8"/>
    <w:rsid w:val="003835A8"/>
    <w:rsid w:val="0038650D"/>
    <w:rsid w:val="003866AA"/>
    <w:rsid w:val="00391170"/>
    <w:rsid w:val="0039188F"/>
    <w:rsid w:val="00391D57"/>
    <w:rsid w:val="0039249D"/>
    <w:rsid w:val="003927E5"/>
    <w:rsid w:val="003936DE"/>
    <w:rsid w:val="0039478D"/>
    <w:rsid w:val="00394DAF"/>
    <w:rsid w:val="00397A8E"/>
    <w:rsid w:val="003A044D"/>
    <w:rsid w:val="003A142C"/>
    <w:rsid w:val="003A258A"/>
    <w:rsid w:val="003A621A"/>
    <w:rsid w:val="003A6871"/>
    <w:rsid w:val="003A7ABB"/>
    <w:rsid w:val="003A7CD0"/>
    <w:rsid w:val="003B0062"/>
    <w:rsid w:val="003B4504"/>
    <w:rsid w:val="003B4D82"/>
    <w:rsid w:val="003B6F94"/>
    <w:rsid w:val="003B728E"/>
    <w:rsid w:val="003C0631"/>
    <w:rsid w:val="003C2367"/>
    <w:rsid w:val="003C26ED"/>
    <w:rsid w:val="003C31B3"/>
    <w:rsid w:val="003C3FF1"/>
    <w:rsid w:val="003C507A"/>
    <w:rsid w:val="003C56AB"/>
    <w:rsid w:val="003D0F9E"/>
    <w:rsid w:val="003D1EDF"/>
    <w:rsid w:val="003D2EAC"/>
    <w:rsid w:val="003D37B9"/>
    <w:rsid w:val="003D63FC"/>
    <w:rsid w:val="003D7CF9"/>
    <w:rsid w:val="003E2A96"/>
    <w:rsid w:val="003E51F5"/>
    <w:rsid w:val="003E54B1"/>
    <w:rsid w:val="003E5884"/>
    <w:rsid w:val="003E5991"/>
    <w:rsid w:val="003E5B27"/>
    <w:rsid w:val="003E5CC5"/>
    <w:rsid w:val="003E71F5"/>
    <w:rsid w:val="003F14C5"/>
    <w:rsid w:val="003F24B4"/>
    <w:rsid w:val="003F2E51"/>
    <w:rsid w:val="003F2E5A"/>
    <w:rsid w:val="003F4A43"/>
    <w:rsid w:val="003F62A6"/>
    <w:rsid w:val="003F7F0C"/>
    <w:rsid w:val="00401855"/>
    <w:rsid w:val="00401E4E"/>
    <w:rsid w:val="00404C18"/>
    <w:rsid w:val="00405F24"/>
    <w:rsid w:val="004062E6"/>
    <w:rsid w:val="0041218B"/>
    <w:rsid w:val="00412770"/>
    <w:rsid w:val="00414A59"/>
    <w:rsid w:val="0041514C"/>
    <w:rsid w:val="004168C7"/>
    <w:rsid w:val="0041757B"/>
    <w:rsid w:val="00420BF0"/>
    <w:rsid w:val="00422E4C"/>
    <w:rsid w:val="00422E4E"/>
    <w:rsid w:val="0042647C"/>
    <w:rsid w:val="00426755"/>
    <w:rsid w:val="00426EC9"/>
    <w:rsid w:val="004308B0"/>
    <w:rsid w:val="004313EB"/>
    <w:rsid w:val="00432518"/>
    <w:rsid w:val="00433EDE"/>
    <w:rsid w:val="00435F89"/>
    <w:rsid w:val="004369B5"/>
    <w:rsid w:val="004411C0"/>
    <w:rsid w:val="00443891"/>
    <w:rsid w:val="004444E9"/>
    <w:rsid w:val="00445387"/>
    <w:rsid w:val="004515A2"/>
    <w:rsid w:val="00451887"/>
    <w:rsid w:val="00455E64"/>
    <w:rsid w:val="00460D10"/>
    <w:rsid w:val="004616E3"/>
    <w:rsid w:val="00461CF5"/>
    <w:rsid w:val="00462D91"/>
    <w:rsid w:val="00463C1E"/>
    <w:rsid w:val="00466698"/>
    <w:rsid w:val="00466EB2"/>
    <w:rsid w:val="00467047"/>
    <w:rsid w:val="0047298D"/>
    <w:rsid w:val="004764E0"/>
    <w:rsid w:val="00477893"/>
    <w:rsid w:val="004779B2"/>
    <w:rsid w:val="00477BB4"/>
    <w:rsid w:val="004804A8"/>
    <w:rsid w:val="004814C9"/>
    <w:rsid w:val="00481A71"/>
    <w:rsid w:val="00482CAC"/>
    <w:rsid w:val="0048355D"/>
    <w:rsid w:val="004843C7"/>
    <w:rsid w:val="0048444A"/>
    <w:rsid w:val="004939CA"/>
    <w:rsid w:val="00493DB3"/>
    <w:rsid w:val="00493FA2"/>
    <w:rsid w:val="00497087"/>
    <w:rsid w:val="004A0BCC"/>
    <w:rsid w:val="004A15FD"/>
    <w:rsid w:val="004A3CC7"/>
    <w:rsid w:val="004A40B9"/>
    <w:rsid w:val="004A645E"/>
    <w:rsid w:val="004A74F6"/>
    <w:rsid w:val="004A7CC4"/>
    <w:rsid w:val="004A7DEE"/>
    <w:rsid w:val="004B1261"/>
    <w:rsid w:val="004B410E"/>
    <w:rsid w:val="004B6F9E"/>
    <w:rsid w:val="004C1AF9"/>
    <w:rsid w:val="004C271D"/>
    <w:rsid w:val="004C3D8F"/>
    <w:rsid w:val="004C418C"/>
    <w:rsid w:val="004C4B6E"/>
    <w:rsid w:val="004C597A"/>
    <w:rsid w:val="004C622A"/>
    <w:rsid w:val="004C647A"/>
    <w:rsid w:val="004C70DC"/>
    <w:rsid w:val="004C731E"/>
    <w:rsid w:val="004D074E"/>
    <w:rsid w:val="004D2081"/>
    <w:rsid w:val="004D3C62"/>
    <w:rsid w:val="004D4355"/>
    <w:rsid w:val="004D610C"/>
    <w:rsid w:val="004D6C90"/>
    <w:rsid w:val="004D6D3F"/>
    <w:rsid w:val="004E0E3A"/>
    <w:rsid w:val="004E1120"/>
    <w:rsid w:val="004E123B"/>
    <w:rsid w:val="004E2A13"/>
    <w:rsid w:val="004E496C"/>
    <w:rsid w:val="004E4B5A"/>
    <w:rsid w:val="004E4CAB"/>
    <w:rsid w:val="004E4FCA"/>
    <w:rsid w:val="004E509D"/>
    <w:rsid w:val="004F012D"/>
    <w:rsid w:val="004F02F9"/>
    <w:rsid w:val="004F0D2B"/>
    <w:rsid w:val="004F2CE6"/>
    <w:rsid w:val="004F5E0D"/>
    <w:rsid w:val="004F5EFC"/>
    <w:rsid w:val="00500A9F"/>
    <w:rsid w:val="00501E21"/>
    <w:rsid w:val="00506121"/>
    <w:rsid w:val="00510AEF"/>
    <w:rsid w:val="00512288"/>
    <w:rsid w:val="00512A05"/>
    <w:rsid w:val="00512B2B"/>
    <w:rsid w:val="00512F6D"/>
    <w:rsid w:val="0051387E"/>
    <w:rsid w:val="005168BC"/>
    <w:rsid w:val="005175E2"/>
    <w:rsid w:val="00517B42"/>
    <w:rsid w:val="005202B5"/>
    <w:rsid w:val="00522D88"/>
    <w:rsid w:val="00524736"/>
    <w:rsid w:val="00525B55"/>
    <w:rsid w:val="00527619"/>
    <w:rsid w:val="0053270D"/>
    <w:rsid w:val="00533CFD"/>
    <w:rsid w:val="0053416B"/>
    <w:rsid w:val="00535093"/>
    <w:rsid w:val="0053574C"/>
    <w:rsid w:val="00537699"/>
    <w:rsid w:val="005378AE"/>
    <w:rsid w:val="00537A3C"/>
    <w:rsid w:val="00541C2D"/>
    <w:rsid w:val="00541F2A"/>
    <w:rsid w:val="005426AD"/>
    <w:rsid w:val="00543431"/>
    <w:rsid w:val="00544249"/>
    <w:rsid w:val="005459C3"/>
    <w:rsid w:val="00547898"/>
    <w:rsid w:val="00550A63"/>
    <w:rsid w:val="0055143C"/>
    <w:rsid w:val="00552A1C"/>
    <w:rsid w:val="005545BF"/>
    <w:rsid w:val="0055470E"/>
    <w:rsid w:val="00557246"/>
    <w:rsid w:val="00557AD0"/>
    <w:rsid w:val="0056026B"/>
    <w:rsid w:val="005604B2"/>
    <w:rsid w:val="005610B9"/>
    <w:rsid w:val="005624CD"/>
    <w:rsid w:val="005624D1"/>
    <w:rsid w:val="005630A3"/>
    <w:rsid w:val="005636A3"/>
    <w:rsid w:val="00563881"/>
    <w:rsid w:val="00563B60"/>
    <w:rsid w:val="00564659"/>
    <w:rsid w:val="00566FDE"/>
    <w:rsid w:val="0056711A"/>
    <w:rsid w:val="00567A31"/>
    <w:rsid w:val="00571377"/>
    <w:rsid w:val="0057512D"/>
    <w:rsid w:val="00575EBD"/>
    <w:rsid w:val="00575F91"/>
    <w:rsid w:val="005778C4"/>
    <w:rsid w:val="00577C92"/>
    <w:rsid w:val="0058067B"/>
    <w:rsid w:val="005808E9"/>
    <w:rsid w:val="0058146F"/>
    <w:rsid w:val="00581E6B"/>
    <w:rsid w:val="00583DB9"/>
    <w:rsid w:val="00584554"/>
    <w:rsid w:val="00585355"/>
    <w:rsid w:val="00585AA7"/>
    <w:rsid w:val="00585D6F"/>
    <w:rsid w:val="0058687F"/>
    <w:rsid w:val="00587CBE"/>
    <w:rsid w:val="00587F1D"/>
    <w:rsid w:val="0059252C"/>
    <w:rsid w:val="00595A97"/>
    <w:rsid w:val="00595AC7"/>
    <w:rsid w:val="00595DE0"/>
    <w:rsid w:val="00596552"/>
    <w:rsid w:val="00596599"/>
    <w:rsid w:val="005A02A3"/>
    <w:rsid w:val="005A0371"/>
    <w:rsid w:val="005A45AF"/>
    <w:rsid w:val="005A49D7"/>
    <w:rsid w:val="005A7B26"/>
    <w:rsid w:val="005B11AF"/>
    <w:rsid w:val="005B168B"/>
    <w:rsid w:val="005B216E"/>
    <w:rsid w:val="005B235B"/>
    <w:rsid w:val="005B2538"/>
    <w:rsid w:val="005B4498"/>
    <w:rsid w:val="005B5C5B"/>
    <w:rsid w:val="005B6914"/>
    <w:rsid w:val="005B6ABC"/>
    <w:rsid w:val="005C0CC6"/>
    <w:rsid w:val="005C18A8"/>
    <w:rsid w:val="005C255A"/>
    <w:rsid w:val="005C499D"/>
    <w:rsid w:val="005C4E57"/>
    <w:rsid w:val="005C65D7"/>
    <w:rsid w:val="005C6753"/>
    <w:rsid w:val="005C6E81"/>
    <w:rsid w:val="005D2097"/>
    <w:rsid w:val="005D3D60"/>
    <w:rsid w:val="005D459B"/>
    <w:rsid w:val="005D4AF2"/>
    <w:rsid w:val="005D7AD7"/>
    <w:rsid w:val="005E1CD9"/>
    <w:rsid w:val="005E485D"/>
    <w:rsid w:val="005E5A96"/>
    <w:rsid w:val="005E7943"/>
    <w:rsid w:val="005F0EA6"/>
    <w:rsid w:val="005F1133"/>
    <w:rsid w:val="005F1473"/>
    <w:rsid w:val="005F22E1"/>
    <w:rsid w:val="005F3016"/>
    <w:rsid w:val="005F555A"/>
    <w:rsid w:val="005F58BB"/>
    <w:rsid w:val="005F612D"/>
    <w:rsid w:val="005F6B2B"/>
    <w:rsid w:val="005F7015"/>
    <w:rsid w:val="005F7362"/>
    <w:rsid w:val="006000FC"/>
    <w:rsid w:val="00600504"/>
    <w:rsid w:val="00602170"/>
    <w:rsid w:val="0060292B"/>
    <w:rsid w:val="00602A87"/>
    <w:rsid w:val="00604521"/>
    <w:rsid w:val="00605907"/>
    <w:rsid w:val="00610CE3"/>
    <w:rsid w:val="00611009"/>
    <w:rsid w:val="0061286A"/>
    <w:rsid w:val="00612925"/>
    <w:rsid w:val="00613BA6"/>
    <w:rsid w:val="00614AE0"/>
    <w:rsid w:val="00615B4A"/>
    <w:rsid w:val="00616274"/>
    <w:rsid w:val="00622250"/>
    <w:rsid w:val="0062336A"/>
    <w:rsid w:val="006234D8"/>
    <w:rsid w:val="00624221"/>
    <w:rsid w:val="00625408"/>
    <w:rsid w:val="006255E1"/>
    <w:rsid w:val="0063023C"/>
    <w:rsid w:val="00630964"/>
    <w:rsid w:val="00632723"/>
    <w:rsid w:val="00633987"/>
    <w:rsid w:val="006347AB"/>
    <w:rsid w:val="006404E4"/>
    <w:rsid w:val="00641286"/>
    <w:rsid w:val="00641ECE"/>
    <w:rsid w:val="00643313"/>
    <w:rsid w:val="00644C0C"/>
    <w:rsid w:val="006472A0"/>
    <w:rsid w:val="00647A70"/>
    <w:rsid w:val="00652229"/>
    <w:rsid w:val="00653088"/>
    <w:rsid w:val="006535BE"/>
    <w:rsid w:val="00656E06"/>
    <w:rsid w:val="00657243"/>
    <w:rsid w:val="0065748C"/>
    <w:rsid w:val="00660B86"/>
    <w:rsid w:val="00660F3A"/>
    <w:rsid w:val="0066103E"/>
    <w:rsid w:val="006614E2"/>
    <w:rsid w:val="00661A74"/>
    <w:rsid w:val="00663858"/>
    <w:rsid w:val="00665302"/>
    <w:rsid w:val="0066684A"/>
    <w:rsid w:val="00667311"/>
    <w:rsid w:val="00667B2D"/>
    <w:rsid w:val="00667F91"/>
    <w:rsid w:val="006706B1"/>
    <w:rsid w:val="00670BF8"/>
    <w:rsid w:val="00670F08"/>
    <w:rsid w:val="0067168C"/>
    <w:rsid w:val="00672D27"/>
    <w:rsid w:val="00672E4B"/>
    <w:rsid w:val="006732AF"/>
    <w:rsid w:val="00673382"/>
    <w:rsid w:val="00673D3C"/>
    <w:rsid w:val="0067407F"/>
    <w:rsid w:val="006740BC"/>
    <w:rsid w:val="0067477F"/>
    <w:rsid w:val="00675D58"/>
    <w:rsid w:val="0067761B"/>
    <w:rsid w:val="00677CF5"/>
    <w:rsid w:val="00677E76"/>
    <w:rsid w:val="006802C3"/>
    <w:rsid w:val="0068056F"/>
    <w:rsid w:val="00680626"/>
    <w:rsid w:val="006820F6"/>
    <w:rsid w:val="006842B8"/>
    <w:rsid w:val="00684BFF"/>
    <w:rsid w:val="006878E8"/>
    <w:rsid w:val="0069061F"/>
    <w:rsid w:val="006933C3"/>
    <w:rsid w:val="006943CA"/>
    <w:rsid w:val="006951B4"/>
    <w:rsid w:val="00697692"/>
    <w:rsid w:val="006978E0"/>
    <w:rsid w:val="006A196C"/>
    <w:rsid w:val="006A270D"/>
    <w:rsid w:val="006A32D8"/>
    <w:rsid w:val="006A3509"/>
    <w:rsid w:val="006A4C91"/>
    <w:rsid w:val="006A5267"/>
    <w:rsid w:val="006A5F61"/>
    <w:rsid w:val="006A6C42"/>
    <w:rsid w:val="006A79A7"/>
    <w:rsid w:val="006B092E"/>
    <w:rsid w:val="006B3765"/>
    <w:rsid w:val="006B5337"/>
    <w:rsid w:val="006B69DB"/>
    <w:rsid w:val="006B6B09"/>
    <w:rsid w:val="006B6D76"/>
    <w:rsid w:val="006B75FF"/>
    <w:rsid w:val="006B7C03"/>
    <w:rsid w:val="006C0FBE"/>
    <w:rsid w:val="006C2286"/>
    <w:rsid w:val="006C29B7"/>
    <w:rsid w:val="006C31D0"/>
    <w:rsid w:val="006C3272"/>
    <w:rsid w:val="006C430C"/>
    <w:rsid w:val="006C50E7"/>
    <w:rsid w:val="006C5FC9"/>
    <w:rsid w:val="006C781F"/>
    <w:rsid w:val="006D0DE6"/>
    <w:rsid w:val="006D21F3"/>
    <w:rsid w:val="006D3294"/>
    <w:rsid w:val="006D47D0"/>
    <w:rsid w:val="006D5819"/>
    <w:rsid w:val="006D5B4C"/>
    <w:rsid w:val="006D6340"/>
    <w:rsid w:val="006E0C60"/>
    <w:rsid w:val="006E1DD1"/>
    <w:rsid w:val="006E3439"/>
    <w:rsid w:val="006E3850"/>
    <w:rsid w:val="006E50E4"/>
    <w:rsid w:val="006E5DCD"/>
    <w:rsid w:val="006E65C6"/>
    <w:rsid w:val="006E7E00"/>
    <w:rsid w:val="006F020D"/>
    <w:rsid w:val="006F4050"/>
    <w:rsid w:val="006F4CD5"/>
    <w:rsid w:val="006F5D46"/>
    <w:rsid w:val="006F792B"/>
    <w:rsid w:val="00700AA4"/>
    <w:rsid w:val="0070150B"/>
    <w:rsid w:val="00701579"/>
    <w:rsid w:val="00703BAC"/>
    <w:rsid w:val="00703DFA"/>
    <w:rsid w:val="00705122"/>
    <w:rsid w:val="00707FF2"/>
    <w:rsid w:val="00712BE6"/>
    <w:rsid w:val="00715187"/>
    <w:rsid w:val="00716555"/>
    <w:rsid w:val="00716A1E"/>
    <w:rsid w:val="007203D1"/>
    <w:rsid w:val="00721B7F"/>
    <w:rsid w:val="00721DF7"/>
    <w:rsid w:val="00721EF0"/>
    <w:rsid w:val="00723845"/>
    <w:rsid w:val="007253F8"/>
    <w:rsid w:val="007271B5"/>
    <w:rsid w:val="007310B0"/>
    <w:rsid w:val="007310D3"/>
    <w:rsid w:val="007323F0"/>
    <w:rsid w:val="0073330B"/>
    <w:rsid w:val="00735EB3"/>
    <w:rsid w:val="007374CA"/>
    <w:rsid w:val="0074023A"/>
    <w:rsid w:val="007420D0"/>
    <w:rsid w:val="007423F7"/>
    <w:rsid w:val="007433E8"/>
    <w:rsid w:val="007467DE"/>
    <w:rsid w:val="00746CE2"/>
    <w:rsid w:val="00750F9C"/>
    <w:rsid w:val="00753CFF"/>
    <w:rsid w:val="00755EC6"/>
    <w:rsid w:val="007569C4"/>
    <w:rsid w:val="0076133C"/>
    <w:rsid w:val="00762C1F"/>
    <w:rsid w:val="00771EB7"/>
    <w:rsid w:val="007722D0"/>
    <w:rsid w:val="0077544E"/>
    <w:rsid w:val="00776B67"/>
    <w:rsid w:val="007779B3"/>
    <w:rsid w:val="00777A3B"/>
    <w:rsid w:val="00780A51"/>
    <w:rsid w:val="00780DA4"/>
    <w:rsid w:val="007811AC"/>
    <w:rsid w:val="00782D83"/>
    <w:rsid w:val="00783BDD"/>
    <w:rsid w:val="00784DA9"/>
    <w:rsid w:val="00784F43"/>
    <w:rsid w:val="00785A41"/>
    <w:rsid w:val="00786593"/>
    <w:rsid w:val="007866FA"/>
    <w:rsid w:val="007901DF"/>
    <w:rsid w:val="0079188D"/>
    <w:rsid w:val="00793AEB"/>
    <w:rsid w:val="00797F00"/>
    <w:rsid w:val="007A2BAD"/>
    <w:rsid w:val="007A3513"/>
    <w:rsid w:val="007A65A7"/>
    <w:rsid w:val="007A779A"/>
    <w:rsid w:val="007A7B75"/>
    <w:rsid w:val="007B0CF5"/>
    <w:rsid w:val="007B0FE0"/>
    <w:rsid w:val="007B1A9B"/>
    <w:rsid w:val="007B1AD9"/>
    <w:rsid w:val="007B1D13"/>
    <w:rsid w:val="007B2854"/>
    <w:rsid w:val="007B3AA2"/>
    <w:rsid w:val="007B3F22"/>
    <w:rsid w:val="007C0D6E"/>
    <w:rsid w:val="007C0E1E"/>
    <w:rsid w:val="007C1B93"/>
    <w:rsid w:val="007C2A18"/>
    <w:rsid w:val="007C38F7"/>
    <w:rsid w:val="007C4D18"/>
    <w:rsid w:val="007C57FE"/>
    <w:rsid w:val="007C686A"/>
    <w:rsid w:val="007C7701"/>
    <w:rsid w:val="007D25A4"/>
    <w:rsid w:val="007D4CCB"/>
    <w:rsid w:val="007D5E65"/>
    <w:rsid w:val="007D5EC7"/>
    <w:rsid w:val="007D74C3"/>
    <w:rsid w:val="007D7D71"/>
    <w:rsid w:val="007E00DD"/>
    <w:rsid w:val="007E0737"/>
    <w:rsid w:val="007E647F"/>
    <w:rsid w:val="007F2290"/>
    <w:rsid w:val="007F2CBD"/>
    <w:rsid w:val="007F4356"/>
    <w:rsid w:val="007F74E6"/>
    <w:rsid w:val="00800E33"/>
    <w:rsid w:val="00801F5E"/>
    <w:rsid w:val="0080462D"/>
    <w:rsid w:val="0080580E"/>
    <w:rsid w:val="00806D46"/>
    <w:rsid w:val="00810DE4"/>
    <w:rsid w:val="00814AD2"/>
    <w:rsid w:val="0081563E"/>
    <w:rsid w:val="0081573D"/>
    <w:rsid w:val="00817F88"/>
    <w:rsid w:val="008219A1"/>
    <w:rsid w:val="008226BB"/>
    <w:rsid w:val="008228C6"/>
    <w:rsid w:val="0082454D"/>
    <w:rsid w:val="00824950"/>
    <w:rsid w:val="008249C1"/>
    <w:rsid w:val="00825830"/>
    <w:rsid w:val="008278E1"/>
    <w:rsid w:val="00827E01"/>
    <w:rsid w:val="008318E5"/>
    <w:rsid w:val="00831D32"/>
    <w:rsid w:val="008327CE"/>
    <w:rsid w:val="00834B82"/>
    <w:rsid w:val="00834C02"/>
    <w:rsid w:val="00835FA8"/>
    <w:rsid w:val="00836510"/>
    <w:rsid w:val="00842BD8"/>
    <w:rsid w:val="0084316E"/>
    <w:rsid w:val="00843975"/>
    <w:rsid w:val="00846007"/>
    <w:rsid w:val="0084606B"/>
    <w:rsid w:val="008463D4"/>
    <w:rsid w:val="00846582"/>
    <w:rsid w:val="00846CEA"/>
    <w:rsid w:val="0085009F"/>
    <w:rsid w:val="00850750"/>
    <w:rsid w:val="00851FD3"/>
    <w:rsid w:val="008536A3"/>
    <w:rsid w:val="008554DE"/>
    <w:rsid w:val="0085577C"/>
    <w:rsid w:val="00855CDB"/>
    <w:rsid w:val="00860EE4"/>
    <w:rsid w:val="00861A2A"/>
    <w:rsid w:val="008621DB"/>
    <w:rsid w:val="0086263B"/>
    <w:rsid w:val="00865917"/>
    <w:rsid w:val="00865DE4"/>
    <w:rsid w:val="008661DD"/>
    <w:rsid w:val="00867D31"/>
    <w:rsid w:val="0087060B"/>
    <w:rsid w:val="00871506"/>
    <w:rsid w:val="0087271E"/>
    <w:rsid w:val="00872772"/>
    <w:rsid w:val="0087601C"/>
    <w:rsid w:val="0087628A"/>
    <w:rsid w:val="00882508"/>
    <w:rsid w:val="00882FC3"/>
    <w:rsid w:val="00884393"/>
    <w:rsid w:val="008846A0"/>
    <w:rsid w:val="00886F84"/>
    <w:rsid w:val="00890273"/>
    <w:rsid w:val="008909D3"/>
    <w:rsid w:val="00891812"/>
    <w:rsid w:val="00893842"/>
    <w:rsid w:val="00895626"/>
    <w:rsid w:val="00895886"/>
    <w:rsid w:val="0089749A"/>
    <w:rsid w:val="008A217D"/>
    <w:rsid w:val="008A2F2A"/>
    <w:rsid w:val="008A3369"/>
    <w:rsid w:val="008A42A9"/>
    <w:rsid w:val="008A4C12"/>
    <w:rsid w:val="008A6A8F"/>
    <w:rsid w:val="008A7001"/>
    <w:rsid w:val="008A7016"/>
    <w:rsid w:val="008A72F6"/>
    <w:rsid w:val="008A7829"/>
    <w:rsid w:val="008B1297"/>
    <w:rsid w:val="008B1308"/>
    <w:rsid w:val="008B2716"/>
    <w:rsid w:val="008B38E5"/>
    <w:rsid w:val="008B3F95"/>
    <w:rsid w:val="008B5D9B"/>
    <w:rsid w:val="008C3870"/>
    <w:rsid w:val="008C4A02"/>
    <w:rsid w:val="008C53B2"/>
    <w:rsid w:val="008C7D83"/>
    <w:rsid w:val="008D0C11"/>
    <w:rsid w:val="008D23FA"/>
    <w:rsid w:val="008D2F76"/>
    <w:rsid w:val="008D42A0"/>
    <w:rsid w:val="008D439B"/>
    <w:rsid w:val="008D541D"/>
    <w:rsid w:val="008D67A8"/>
    <w:rsid w:val="008D67C9"/>
    <w:rsid w:val="008D6D5C"/>
    <w:rsid w:val="008D765C"/>
    <w:rsid w:val="008D7DD3"/>
    <w:rsid w:val="008E09FF"/>
    <w:rsid w:val="008E0E0F"/>
    <w:rsid w:val="008E1A8B"/>
    <w:rsid w:val="008E1F13"/>
    <w:rsid w:val="008E308E"/>
    <w:rsid w:val="008E4B17"/>
    <w:rsid w:val="008E77F4"/>
    <w:rsid w:val="008F04FE"/>
    <w:rsid w:val="008F1048"/>
    <w:rsid w:val="008F1C97"/>
    <w:rsid w:val="008F226B"/>
    <w:rsid w:val="008F39AE"/>
    <w:rsid w:val="008F4B8B"/>
    <w:rsid w:val="008F6937"/>
    <w:rsid w:val="008F7423"/>
    <w:rsid w:val="008F7F70"/>
    <w:rsid w:val="009003FD"/>
    <w:rsid w:val="00900A35"/>
    <w:rsid w:val="0090163B"/>
    <w:rsid w:val="0090324F"/>
    <w:rsid w:val="00904B6A"/>
    <w:rsid w:val="00905161"/>
    <w:rsid w:val="00906128"/>
    <w:rsid w:val="009061F3"/>
    <w:rsid w:val="0091043D"/>
    <w:rsid w:val="009112E0"/>
    <w:rsid w:val="00913D60"/>
    <w:rsid w:val="00914246"/>
    <w:rsid w:val="00915881"/>
    <w:rsid w:val="00916805"/>
    <w:rsid w:val="0092047F"/>
    <w:rsid w:val="00920D33"/>
    <w:rsid w:val="00924581"/>
    <w:rsid w:val="009265C8"/>
    <w:rsid w:val="009277C7"/>
    <w:rsid w:val="00930280"/>
    <w:rsid w:val="00933310"/>
    <w:rsid w:val="00933695"/>
    <w:rsid w:val="00941668"/>
    <w:rsid w:val="00941C25"/>
    <w:rsid w:val="00942595"/>
    <w:rsid w:val="00942B61"/>
    <w:rsid w:val="009456F1"/>
    <w:rsid w:val="00946986"/>
    <w:rsid w:val="00946CEB"/>
    <w:rsid w:val="00950123"/>
    <w:rsid w:val="00952273"/>
    <w:rsid w:val="00955777"/>
    <w:rsid w:val="0095607B"/>
    <w:rsid w:val="009560D2"/>
    <w:rsid w:val="00956748"/>
    <w:rsid w:val="00956A11"/>
    <w:rsid w:val="00956D45"/>
    <w:rsid w:val="00956E7C"/>
    <w:rsid w:val="00957D82"/>
    <w:rsid w:val="00960B1E"/>
    <w:rsid w:val="00960FE7"/>
    <w:rsid w:val="0096204E"/>
    <w:rsid w:val="0096306E"/>
    <w:rsid w:val="0096355B"/>
    <w:rsid w:val="00965425"/>
    <w:rsid w:val="00967B99"/>
    <w:rsid w:val="009703D7"/>
    <w:rsid w:val="00970F5B"/>
    <w:rsid w:val="00970FEF"/>
    <w:rsid w:val="00971C21"/>
    <w:rsid w:val="0097220C"/>
    <w:rsid w:val="0097272E"/>
    <w:rsid w:val="00974B33"/>
    <w:rsid w:val="00976399"/>
    <w:rsid w:val="00976457"/>
    <w:rsid w:val="00977A2B"/>
    <w:rsid w:val="0098032E"/>
    <w:rsid w:val="009808C4"/>
    <w:rsid w:val="00980B6C"/>
    <w:rsid w:val="00981CC2"/>
    <w:rsid w:val="00982DDC"/>
    <w:rsid w:val="00983871"/>
    <w:rsid w:val="009853C3"/>
    <w:rsid w:val="00987D72"/>
    <w:rsid w:val="00987EB5"/>
    <w:rsid w:val="0099066F"/>
    <w:rsid w:val="00990F0C"/>
    <w:rsid w:val="009915E8"/>
    <w:rsid w:val="00991A5E"/>
    <w:rsid w:val="0099265C"/>
    <w:rsid w:val="009946F7"/>
    <w:rsid w:val="009950C8"/>
    <w:rsid w:val="00996758"/>
    <w:rsid w:val="009975F2"/>
    <w:rsid w:val="00997753"/>
    <w:rsid w:val="00997A57"/>
    <w:rsid w:val="00997F26"/>
    <w:rsid w:val="009A20A1"/>
    <w:rsid w:val="009A2E16"/>
    <w:rsid w:val="009A480C"/>
    <w:rsid w:val="009A4924"/>
    <w:rsid w:val="009A5BFD"/>
    <w:rsid w:val="009A64DE"/>
    <w:rsid w:val="009A6C2D"/>
    <w:rsid w:val="009A7888"/>
    <w:rsid w:val="009B03A7"/>
    <w:rsid w:val="009B0607"/>
    <w:rsid w:val="009B0636"/>
    <w:rsid w:val="009B33C4"/>
    <w:rsid w:val="009B3689"/>
    <w:rsid w:val="009B5378"/>
    <w:rsid w:val="009C2F4F"/>
    <w:rsid w:val="009C3CA6"/>
    <w:rsid w:val="009C3FB2"/>
    <w:rsid w:val="009C5A8C"/>
    <w:rsid w:val="009C6D0A"/>
    <w:rsid w:val="009D1420"/>
    <w:rsid w:val="009D1D25"/>
    <w:rsid w:val="009D208E"/>
    <w:rsid w:val="009D4EDC"/>
    <w:rsid w:val="009D77BA"/>
    <w:rsid w:val="009D7FE6"/>
    <w:rsid w:val="009E065B"/>
    <w:rsid w:val="009E076D"/>
    <w:rsid w:val="009E0FFB"/>
    <w:rsid w:val="009E1039"/>
    <w:rsid w:val="009E112D"/>
    <w:rsid w:val="009E11E7"/>
    <w:rsid w:val="009E1A84"/>
    <w:rsid w:val="009E2709"/>
    <w:rsid w:val="009E2ACE"/>
    <w:rsid w:val="009E32C3"/>
    <w:rsid w:val="009E3771"/>
    <w:rsid w:val="009E3F52"/>
    <w:rsid w:val="009E4817"/>
    <w:rsid w:val="009E4D9D"/>
    <w:rsid w:val="009E5838"/>
    <w:rsid w:val="009E6270"/>
    <w:rsid w:val="009F06A3"/>
    <w:rsid w:val="009F09D3"/>
    <w:rsid w:val="009F0C0B"/>
    <w:rsid w:val="009F2D08"/>
    <w:rsid w:val="009F413A"/>
    <w:rsid w:val="009F7962"/>
    <w:rsid w:val="009F7F90"/>
    <w:rsid w:val="00A01144"/>
    <w:rsid w:val="00A02214"/>
    <w:rsid w:val="00A03184"/>
    <w:rsid w:val="00A05323"/>
    <w:rsid w:val="00A05894"/>
    <w:rsid w:val="00A10C6B"/>
    <w:rsid w:val="00A130AC"/>
    <w:rsid w:val="00A1565E"/>
    <w:rsid w:val="00A1596E"/>
    <w:rsid w:val="00A15C1A"/>
    <w:rsid w:val="00A1713F"/>
    <w:rsid w:val="00A17A92"/>
    <w:rsid w:val="00A2042D"/>
    <w:rsid w:val="00A22103"/>
    <w:rsid w:val="00A2334D"/>
    <w:rsid w:val="00A30518"/>
    <w:rsid w:val="00A30F29"/>
    <w:rsid w:val="00A316C2"/>
    <w:rsid w:val="00A31FC8"/>
    <w:rsid w:val="00A33328"/>
    <w:rsid w:val="00A344BC"/>
    <w:rsid w:val="00A34914"/>
    <w:rsid w:val="00A36839"/>
    <w:rsid w:val="00A43D86"/>
    <w:rsid w:val="00A44782"/>
    <w:rsid w:val="00A45683"/>
    <w:rsid w:val="00A45CCA"/>
    <w:rsid w:val="00A45E42"/>
    <w:rsid w:val="00A46AB8"/>
    <w:rsid w:val="00A46E12"/>
    <w:rsid w:val="00A46E2C"/>
    <w:rsid w:val="00A51EB7"/>
    <w:rsid w:val="00A5392F"/>
    <w:rsid w:val="00A54136"/>
    <w:rsid w:val="00A54550"/>
    <w:rsid w:val="00A5504A"/>
    <w:rsid w:val="00A55D53"/>
    <w:rsid w:val="00A55EE3"/>
    <w:rsid w:val="00A60822"/>
    <w:rsid w:val="00A60992"/>
    <w:rsid w:val="00A61356"/>
    <w:rsid w:val="00A614B7"/>
    <w:rsid w:val="00A62459"/>
    <w:rsid w:val="00A64BB4"/>
    <w:rsid w:val="00A6551F"/>
    <w:rsid w:val="00A70199"/>
    <w:rsid w:val="00A70D59"/>
    <w:rsid w:val="00A711DF"/>
    <w:rsid w:val="00A7625D"/>
    <w:rsid w:val="00A77657"/>
    <w:rsid w:val="00A77C04"/>
    <w:rsid w:val="00A77D65"/>
    <w:rsid w:val="00A83B9F"/>
    <w:rsid w:val="00A843C1"/>
    <w:rsid w:val="00A84858"/>
    <w:rsid w:val="00A851A5"/>
    <w:rsid w:val="00A858AE"/>
    <w:rsid w:val="00A85B77"/>
    <w:rsid w:val="00A875F2"/>
    <w:rsid w:val="00A876F8"/>
    <w:rsid w:val="00A90FB0"/>
    <w:rsid w:val="00A91057"/>
    <w:rsid w:val="00A92A3C"/>
    <w:rsid w:val="00A9319D"/>
    <w:rsid w:val="00A933A0"/>
    <w:rsid w:val="00A939B6"/>
    <w:rsid w:val="00A95D92"/>
    <w:rsid w:val="00A96455"/>
    <w:rsid w:val="00AA02D5"/>
    <w:rsid w:val="00AA2208"/>
    <w:rsid w:val="00AA2DCA"/>
    <w:rsid w:val="00AA3614"/>
    <w:rsid w:val="00AA4C12"/>
    <w:rsid w:val="00AA4DBB"/>
    <w:rsid w:val="00AA7C5B"/>
    <w:rsid w:val="00AB1643"/>
    <w:rsid w:val="00AB199D"/>
    <w:rsid w:val="00AB2C0A"/>
    <w:rsid w:val="00AB317D"/>
    <w:rsid w:val="00AB342B"/>
    <w:rsid w:val="00AB4520"/>
    <w:rsid w:val="00AB5761"/>
    <w:rsid w:val="00AB5873"/>
    <w:rsid w:val="00AB7A51"/>
    <w:rsid w:val="00AC2AFC"/>
    <w:rsid w:val="00AC2FEA"/>
    <w:rsid w:val="00AC3959"/>
    <w:rsid w:val="00AC5642"/>
    <w:rsid w:val="00AC5EC1"/>
    <w:rsid w:val="00AC716E"/>
    <w:rsid w:val="00AD0BD5"/>
    <w:rsid w:val="00AD10BB"/>
    <w:rsid w:val="00AD387A"/>
    <w:rsid w:val="00AD5E0B"/>
    <w:rsid w:val="00AE00E7"/>
    <w:rsid w:val="00AE0B48"/>
    <w:rsid w:val="00AE0C24"/>
    <w:rsid w:val="00AE1FDC"/>
    <w:rsid w:val="00AE31E9"/>
    <w:rsid w:val="00AE39CF"/>
    <w:rsid w:val="00AE6941"/>
    <w:rsid w:val="00AE7361"/>
    <w:rsid w:val="00AF006D"/>
    <w:rsid w:val="00AF2E85"/>
    <w:rsid w:val="00AF364B"/>
    <w:rsid w:val="00AF3E02"/>
    <w:rsid w:val="00AF63A1"/>
    <w:rsid w:val="00AF7965"/>
    <w:rsid w:val="00B05054"/>
    <w:rsid w:val="00B07030"/>
    <w:rsid w:val="00B070D3"/>
    <w:rsid w:val="00B0774D"/>
    <w:rsid w:val="00B10289"/>
    <w:rsid w:val="00B10706"/>
    <w:rsid w:val="00B10777"/>
    <w:rsid w:val="00B10786"/>
    <w:rsid w:val="00B111C2"/>
    <w:rsid w:val="00B1208E"/>
    <w:rsid w:val="00B12523"/>
    <w:rsid w:val="00B13358"/>
    <w:rsid w:val="00B13CA9"/>
    <w:rsid w:val="00B14A73"/>
    <w:rsid w:val="00B179EC"/>
    <w:rsid w:val="00B20F9B"/>
    <w:rsid w:val="00B227F0"/>
    <w:rsid w:val="00B258BF"/>
    <w:rsid w:val="00B25BAA"/>
    <w:rsid w:val="00B25CC8"/>
    <w:rsid w:val="00B25DE9"/>
    <w:rsid w:val="00B25EE9"/>
    <w:rsid w:val="00B26DDA"/>
    <w:rsid w:val="00B2725C"/>
    <w:rsid w:val="00B27A73"/>
    <w:rsid w:val="00B301D8"/>
    <w:rsid w:val="00B306DA"/>
    <w:rsid w:val="00B3117C"/>
    <w:rsid w:val="00B333BE"/>
    <w:rsid w:val="00B33ADC"/>
    <w:rsid w:val="00B33EEA"/>
    <w:rsid w:val="00B34585"/>
    <w:rsid w:val="00B346E7"/>
    <w:rsid w:val="00B34E32"/>
    <w:rsid w:val="00B35299"/>
    <w:rsid w:val="00B366EA"/>
    <w:rsid w:val="00B402ED"/>
    <w:rsid w:val="00B40B24"/>
    <w:rsid w:val="00B41033"/>
    <w:rsid w:val="00B420DA"/>
    <w:rsid w:val="00B431F1"/>
    <w:rsid w:val="00B437A2"/>
    <w:rsid w:val="00B43D63"/>
    <w:rsid w:val="00B44E95"/>
    <w:rsid w:val="00B467B8"/>
    <w:rsid w:val="00B507F0"/>
    <w:rsid w:val="00B51406"/>
    <w:rsid w:val="00B55F3E"/>
    <w:rsid w:val="00B60056"/>
    <w:rsid w:val="00B62304"/>
    <w:rsid w:val="00B626F8"/>
    <w:rsid w:val="00B64399"/>
    <w:rsid w:val="00B65405"/>
    <w:rsid w:val="00B710A5"/>
    <w:rsid w:val="00B716C6"/>
    <w:rsid w:val="00B71B83"/>
    <w:rsid w:val="00B722D1"/>
    <w:rsid w:val="00B722F8"/>
    <w:rsid w:val="00B72C4F"/>
    <w:rsid w:val="00B754D2"/>
    <w:rsid w:val="00B764F2"/>
    <w:rsid w:val="00B80CD0"/>
    <w:rsid w:val="00B810F3"/>
    <w:rsid w:val="00B81A3B"/>
    <w:rsid w:val="00B81E03"/>
    <w:rsid w:val="00B82952"/>
    <w:rsid w:val="00B836D8"/>
    <w:rsid w:val="00B84B81"/>
    <w:rsid w:val="00B84E7C"/>
    <w:rsid w:val="00B862F5"/>
    <w:rsid w:val="00B8691E"/>
    <w:rsid w:val="00B86C9D"/>
    <w:rsid w:val="00B87B98"/>
    <w:rsid w:val="00B87DAD"/>
    <w:rsid w:val="00B9127A"/>
    <w:rsid w:val="00B9172A"/>
    <w:rsid w:val="00B91C82"/>
    <w:rsid w:val="00B93BCB"/>
    <w:rsid w:val="00B94134"/>
    <w:rsid w:val="00BA0CA0"/>
    <w:rsid w:val="00BA1DF5"/>
    <w:rsid w:val="00BA3C0E"/>
    <w:rsid w:val="00BA409C"/>
    <w:rsid w:val="00BA43E6"/>
    <w:rsid w:val="00BA4C1D"/>
    <w:rsid w:val="00BA60EF"/>
    <w:rsid w:val="00BB0E12"/>
    <w:rsid w:val="00BB6D7D"/>
    <w:rsid w:val="00BB70AC"/>
    <w:rsid w:val="00BB7C17"/>
    <w:rsid w:val="00BC06E0"/>
    <w:rsid w:val="00BC1801"/>
    <w:rsid w:val="00BC5355"/>
    <w:rsid w:val="00BC74CC"/>
    <w:rsid w:val="00BD0766"/>
    <w:rsid w:val="00BD10D8"/>
    <w:rsid w:val="00BD5383"/>
    <w:rsid w:val="00BE0588"/>
    <w:rsid w:val="00BE2DAB"/>
    <w:rsid w:val="00BE63B5"/>
    <w:rsid w:val="00BE739D"/>
    <w:rsid w:val="00BF028E"/>
    <w:rsid w:val="00BF16E1"/>
    <w:rsid w:val="00BF1F9C"/>
    <w:rsid w:val="00BF3AEC"/>
    <w:rsid w:val="00BF4DBA"/>
    <w:rsid w:val="00BF5889"/>
    <w:rsid w:val="00BF6195"/>
    <w:rsid w:val="00BF67E4"/>
    <w:rsid w:val="00C02243"/>
    <w:rsid w:val="00C022E8"/>
    <w:rsid w:val="00C02592"/>
    <w:rsid w:val="00C07B5E"/>
    <w:rsid w:val="00C114CE"/>
    <w:rsid w:val="00C12382"/>
    <w:rsid w:val="00C12D88"/>
    <w:rsid w:val="00C15A92"/>
    <w:rsid w:val="00C17180"/>
    <w:rsid w:val="00C200DA"/>
    <w:rsid w:val="00C2061D"/>
    <w:rsid w:val="00C21547"/>
    <w:rsid w:val="00C2176F"/>
    <w:rsid w:val="00C21988"/>
    <w:rsid w:val="00C21E02"/>
    <w:rsid w:val="00C2261C"/>
    <w:rsid w:val="00C22A76"/>
    <w:rsid w:val="00C236C9"/>
    <w:rsid w:val="00C25E5D"/>
    <w:rsid w:val="00C260B0"/>
    <w:rsid w:val="00C26487"/>
    <w:rsid w:val="00C26494"/>
    <w:rsid w:val="00C27394"/>
    <w:rsid w:val="00C30889"/>
    <w:rsid w:val="00C31074"/>
    <w:rsid w:val="00C3159E"/>
    <w:rsid w:val="00C32D41"/>
    <w:rsid w:val="00C334F2"/>
    <w:rsid w:val="00C351E6"/>
    <w:rsid w:val="00C351F8"/>
    <w:rsid w:val="00C36D9A"/>
    <w:rsid w:val="00C42CA5"/>
    <w:rsid w:val="00C436E0"/>
    <w:rsid w:val="00C43FF8"/>
    <w:rsid w:val="00C46583"/>
    <w:rsid w:val="00C467BE"/>
    <w:rsid w:val="00C4711B"/>
    <w:rsid w:val="00C47659"/>
    <w:rsid w:val="00C477A9"/>
    <w:rsid w:val="00C505EB"/>
    <w:rsid w:val="00C506C0"/>
    <w:rsid w:val="00C50CC4"/>
    <w:rsid w:val="00C50DBB"/>
    <w:rsid w:val="00C51259"/>
    <w:rsid w:val="00C543CD"/>
    <w:rsid w:val="00C552FE"/>
    <w:rsid w:val="00C5587F"/>
    <w:rsid w:val="00C55D3C"/>
    <w:rsid w:val="00C55F35"/>
    <w:rsid w:val="00C56153"/>
    <w:rsid w:val="00C56A0B"/>
    <w:rsid w:val="00C56DEB"/>
    <w:rsid w:val="00C57303"/>
    <w:rsid w:val="00C57F38"/>
    <w:rsid w:val="00C60FDF"/>
    <w:rsid w:val="00C6214A"/>
    <w:rsid w:val="00C62986"/>
    <w:rsid w:val="00C62F85"/>
    <w:rsid w:val="00C63403"/>
    <w:rsid w:val="00C6406C"/>
    <w:rsid w:val="00C676BB"/>
    <w:rsid w:val="00C74E41"/>
    <w:rsid w:val="00C7666F"/>
    <w:rsid w:val="00C84AAC"/>
    <w:rsid w:val="00C84C2E"/>
    <w:rsid w:val="00C85BD3"/>
    <w:rsid w:val="00C86E97"/>
    <w:rsid w:val="00C87DAE"/>
    <w:rsid w:val="00C905E0"/>
    <w:rsid w:val="00C919CE"/>
    <w:rsid w:val="00C91C34"/>
    <w:rsid w:val="00C923D1"/>
    <w:rsid w:val="00C92797"/>
    <w:rsid w:val="00C93CF4"/>
    <w:rsid w:val="00C9537C"/>
    <w:rsid w:val="00C95D1E"/>
    <w:rsid w:val="00CA043A"/>
    <w:rsid w:val="00CA0C82"/>
    <w:rsid w:val="00CA1863"/>
    <w:rsid w:val="00CA3548"/>
    <w:rsid w:val="00CA3AE7"/>
    <w:rsid w:val="00CA42F8"/>
    <w:rsid w:val="00CA58C2"/>
    <w:rsid w:val="00CA5F68"/>
    <w:rsid w:val="00CA752A"/>
    <w:rsid w:val="00CA7A30"/>
    <w:rsid w:val="00CB0432"/>
    <w:rsid w:val="00CB0E80"/>
    <w:rsid w:val="00CB305E"/>
    <w:rsid w:val="00CB3B22"/>
    <w:rsid w:val="00CB4D1B"/>
    <w:rsid w:val="00CB4E78"/>
    <w:rsid w:val="00CB669C"/>
    <w:rsid w:val="00CB7C68"/>
    <w:rsid w:val="00CB7ECE"/>
    <w:rsid w:val="00CC2210"/>
    <w:rsid w:val="00CC27A3"/>
    <w:rsid w:val="00CC32EF"/>
    <w:rsid w:val="00CC4893"/>
    <w:rsid w:val="00CC5CC5"/>
    <w:rsid w:val="00CC6630"/>
    <w:rsid w:val="00CD0A60"/>
    <w:rsid w:val="00CD25FC"/>
    <w:rsid w:val="00CD347C"/>
    <w:rsid w:val="00CD42F0"/>
    <w:rsid w:val="00CD53BB"/>
    <w:rsid w:val="00CD6408"/>
    <w:rsid w:val="00CD7D79"/>
    <w:rsid w:val="00CE2B14"/>
    <w:rsid w:val="00CE2CD8"/>
    <w:rsid w:val="00CE2F88"/>
    <w:rsid w:val="00CE4902"/>
    <w:rsid w:val="00CE6C93"/>
    <w:rsid w:val="00CF0CA6"/>
    <w:rsid w:val="00CF548F"/>
    <w:rsid w:val="00CF6141"/>
    <w:rsid w:val="00CF6E03"/>
    <w:rsid w:val="00D03F6E"/>
    <w:rsid w:val="00D04616"/>
    <w:rsid w:val="00D05648"/>
    <w:rsid w:val="00D06D76"/>
    <w:rsid w:val="00D07B0E"/>
    <w:rsid w:val="00D101F1"/>
    <w:rsid w:val="00D10C00"/>
    <w:rsid w:val="00D116F7"/>
    <w:rsid w:val="00D11E82"/>
    <w:rsid w:val="00D1438E"/>
    <w:rsid w:val="00D164BD"/>
    <w:rsid w:val="00D177DE"/>
    <w:rsid w:val="00D205E2"/>
    <w:rsid w:val="00D2064A"/>
    <w:rsid w:val="00D2130A"/>
    <w:rsid w:val="00D214A0"/>
    <w:rsid w:val="00D21EE7"/>
    <w:rsid w:val="00D21FFB"/>
    <w:rsid w:val="00D2727B"/>
    <w:rsid w:val="00D27460"/>
    <w:rsid w:val="00D27708"/>
    <w:rsid w:val="00D27BF6"/>
    <w:rsid w:val="00D31805"/>
    <w:rsid w:val="00D3221E"/>
    <w:rsid w:val="00D33A26"/>
    <w:rsid w:val="00D36E21"/>
    <w:rsid w:val="00D37328"/>
    <w:rsid w:val="00D3739C"/>
    <w:rsid w:val="00D37FD1"/>
    <w:rsid w:val="00D40E8A"/>
    <w:rsid w:val="00D43C81"/>
    <w:rsid w:val="00D44811"/>
    <w:rsid w:val="00D45613"/>
    <w:rsid w:val="00D4636F"/>
    <w:rsid w:val="00D5095C"/>
    <w:rsid w:val="00D50AEF"/>
    <w:rsid w:val="00D50F53"/>
    <w:rsid w:val="00D51E5C"/>
    <w:rsid w:val="00D5217D"/>
    <w:rsid w:val="00D52C45"/>
    <w:rsid w:val="00D5608B"/>
    <w:rsid w:val="00D56F9A"/>
    <w:rsid w:val="00D57EB7"/>
    <w:rsid w:val="00D6079B"/>
    <w:rsid w:val="00D613DA"/>
    <w:rsid w:val="00D629EC"/>
    <w:rsid w:val="00D63721"/>
    <w:rsid w:val="00D6387D"/>
    <w:rsid w:val="00D64C04"/>
    <w:rsid w:val="00D664BB"/>
    <w:rsid w:val="00D66D8A"/>
    <w:rsid w:val="00D717BF"/>
    <w:rsid w:val="00D7397B"/>
    <w:rsid w:val="00D73AAC"/>
    <w:rsid w:val="00D73ED9"/>
    <w:rsid w:val="00D7461F"/>
    <w:rsid w:val="00D74B8B"/>
    <w:rsid w:val="00D754CB"/>
    <w:rsid w:val="00D75B6E"/>
    <w:rsid w:val="00D805E2"/>
    <w:rsid w:val="00D81AD8"/>
    <w:rsid w:val="00D81F9F"/>
    <w:rsid w:val="00D84B1F"/>
    <w:rsid w:val="00D85406"/>
    <w:rsid w:val="00D90809"/>
    <w:rsid w:val="00D915A6"/>
    <w:rsid w:val="00D94844"/>
    <w:rsid w:val="00D95CC4"/>
    <w:rsid w:val="00DA1596"/>
    <w:rsid w:val="00DA1ADC"/>
    <w:rsid w:val="00DB0C0F"/>
    <w:rsid w:val="00DB352C"/>
    <w:rsid w:val="00DB4C4A"/>
    <w:rsid w:val="00DB7804"/>
    <w:rsid w:val="00DB7C72"/>
    <w:rsid w:val="00DC17A0"/>
    <w:rsid w:val="00DC26AB"/>
    <w:rsid w:val="00DC3831"/>
    <w:rsid w:val="00DC4B87"/>
    <w:rsid w:val="00DC724C"/>
    <w:rsid w:val="00DC7368"/>
    <w:rsid w:val="00DC7B43"/>
    <w:rsid w:val="00DC7C2A"/>
    <w:rsid w:val="00DC7F69"/>
    <w:rsid w:val="00DD1323"/>
    <w:rsid w:val="00DD1B48"/>
    <w:rsid w:val="00DD36EE"/>
    <w:rsid w:val="00DD50B5"/>
    <w:rsid w:val="00DD59A5"/>
    <w:rsid w:val="00DD692D"/>
    <w:rsid w:val="00DD7301"/>
    <w:rsid w:val="00DE1FF9"/>
    <w:rsid w:val="00DE2234"/>
    <w:rsid w:val="00DE3B99"/>
    <w:rsid w:val="00DE5245"/>
    <w:rsid w:val="00DE5737"/>
    <w:rsid w:val="00DE5A18"/>
    <w:rsid w:val="00DE6234"/>
    <w:rsid w:val="00DE6382"/>
    <w:rsid w:val="00DE6B93"/>
    <w:rsid w:val="00DE7010"/>
    <w:rsid w:val="00DF0978"/>
    <w:rsid w:val="00DF1B94"/>
    <w:rsid w:val="00DF2564"/>
    <w:rsid w:val="00DF315D"/>
    <w:rsid w:val="00DF3698"/>
    <w:rsid w:val="00DF36AB"/>
    <w:rsid w:val="00DF43F9"/>
    <w:rsid w:val="00DF4983"/>
    <w:rsid w:val="00DF4AA1"/>
    <w:rsid w:val="00DF5213"/>
    <w:rsid w:val="00DF5359"/>
    <w:rsid w:val="00DF5498"/>
    <w:rsid w:val="00E00080"/>
    <w:rsid w:val="00E015BA"/>
    <w:rsid w:val="00E0165B"/>
    <w:rsid w:val="00E01C9F"/>
    <w:rsid w:val="00E01DC9"/>
    <w:rsid w:val="00E02182"/>
    <w:rsid w:val="00E04836"/>
    <w:rsid w:val="00E04C98"/>
    <w:rsid w:val="00E04EFC"/>
    <w:rsid w:val="00E04FDA"/>
    <w:rsid w:val="00E0585E"/>
    <w:rsid w:val="00E06C9E"/>
    <w:rsid w:val="00E12967"/>
    <w:rsid w:val="00E157E8"/>
    <w:rsid w:val="00E1635C"/>
    <w:rsid w:val="00E173DB"/>
    <w:rsid w:val="00E229E0"/>
    <w:rsid w:val="00E23547"/>
    <w:rsid w:val="00E23B54"/>
    <w:rsid w:val="00E23C40"/>
    <w:rsid w:val="00E24928"/>
    <w:rsid w:val="00E253CF"/>
    <w:rsid w:val="00E26B77"/>
    <w:rsid w:val="00E303FC"/>
    <w:rsid w:val="00E30865"/>
    <w:rsid w:val="00E30C70"/>
    <w:rsid w:val="00E30E33"/>
    <w:rsid w:val="00E3152C"/>
    <w:rsid w:val="00E3173D"/>
    <w:rsid w:val="00E31840"/>
    <w:rsid w:val="00E33AE0"/>
    <w:rsid w:val="00E34213"/>
    <w:rsid w:val="00E34E70"/>
    <w:rsid w:val="00E355FA"/>
    <w:rsid w:val="00E37FE3"/>
    <w:rsid w:val="00E400E3"/>
    <w:rsid w:val="00E411F0"/>
    <w:rsid w:val="00E448B8"/>
    <w:rsid w:val="00E466F4"/>
    <w:rsid w:val="00E478E3"/>
    <w:rsid w:val="00E50170"/>
    <w:rsid w:val="00E50D7F"/>
    <w:rsid w:val="00E50E88"/>
    <w:rsid w:val="00E54C1A"/>
    <w:rsid w:val="00E558FD"/>
    <w:rsid w:val="00E56871"/>
    <w:rsid w:val="00E6170C"/>
    <w:rsid w:val="00E65378"/>
    <w:rsid w:val="00E65B04"/>
    <w:rsid w:val="00E70D23"/>
    <w:rsid w:val="00E71648"/>
    <w:rsid w:val="00E71668"/>
    <w:rsid w:val="00E73A76"/>
    <w:rsid w:val="00E74A89"/>
    <w:rsid w:val="00E762B7"/>
    <w:rsid w:val="00E82F53"/>
    <w:rsid w:val="00E834CD"/>
    <w:rsid w:val="00E835E4"/>
    <w:rsid w:val="00E83953"/>
    <w:rsid w:val="00E84002"/>
    <w:rsid w:val="00E87E36"/>
    <w:rsid w:val="00E92200"/>
    <w:rsid w:val="00E936DB"/>
    <w:rsid w:val="00E94564"/>
    <w:rsid w:val="00E962D8"/>
    <w:rsid w:val="00E9654F"/>
    <w:rsid w:val="00E97BB2"/>
    <w:rsid w:val="00EA175A"/>
    <w:rsid w:val="00EA1D3D"/>
    <w:rsid w:val="00EA2700"/>
    <w:rsid w:val="00EA3DA2"/>
    <w:rsid w:val="00EA4EDF"/>
    <w:rsid w:val="00EA7684"/>
    <w:rsid w:val="00EA788D"/>
    <w:rsid w:val="00EA7EC1"/>
    <w:rsid w:val="00EB033D"/>
    <w:rsid w:val="00EB2A71"/>
    <w:rsid w:val="00EB51CE"/>
    <w:rsid w:val="00EC1332"/>
    <w:rsid w:val="00EC2641"/>
    <w:rsid w:val="00EC29C0"/>
    <w:rsid w:val="00EC3C38"/>
    <w:rsid w:val="00EC4054"/>
    <w:rsid w:val="00ED119B"/>
    <w:rsid w:val="00ED2BBC"/>
    <w:rsid w:val="00ED31F2"/>
    <w:rsid w:val="00ED3346"/>
    <w:rsid w:val="00ED3A08"/>
    <w:rsid w:val="00ED3E0A"/>
    <w:rsid w:val="00ED6E3E"/>
    <w:rsid w:val="00ED70EE"/>
    <w:rsid w:val="00ED7130"/>
    <w:rsid w:val="00EE053D"/>
    <w:rsid w:val="00EE0F40"/>
    <w:rsid w:val="00EE1A32"/>
    <w:rsid w:val="00EE2329"/>
    <w:rsid w:val="00EE2A6E"/>
    <w:rsid w:val="00EE3272"/>
    <w:rsid w:val="00EE3391"/>
    <w:rsid w:val="00EE3A87"/>
    <w:rsid w:val="00EE3AD4"/>
    <w:rsid w:val="00EE4B21"/>
    <w:rsid w:val="00EE590B"/>
    <w:rsid w:val="00EE5D97"/>
    <w:rsid w:val="00EE6BF0"/>
    <w:rsid w:val="00EF1CB1"/>
    <w:rsid w:val="00EF2439"/>
    <w:rsid w:val="00EF47B2"/>
    <w:rsid w:val="00EF58F5"/>
    <w:rsid w:val="00EF7C09"/>
    <w:rsid w:val="00F00C55"/>
    <w:rsid w:val="00F0220D"/>
    <w:rsid w:val="00F02342"/>
    <w:rsid w:val="00F029D3"/>
    <w:rsid w:val="00F02E68"/>
    <w:rsid w:val="00F04A72"/>
    <w:rsid w:val="00F06A2B"/>
    <w:rsid w:val="00F07E98"/>
    <w:rsid w:val="00F1062F"/>
    <w:rsid w:val="00F1074D"/>
    <w:rsid w:val="00F145D1"/>
    <w:rsid w:val="00F1775E"/>
    <w:rsid w:val="00F2072F"/>
    <w:rsid w:val="00F2192B"/>
    <w:rsid w:val="00F22076"/>
    <w:rsid w:val="00F2374F"/>
    <w:rsid w:val="00F23C86"/>
    <w:rsid w:val="00F24117"/>
    <w:rsid w:val="00F24694"/>
    <w:rsid w:val="00F252A9"/>
    <w:rsid w:val="00F25707"/>
    <w:rsid w:val="00F27636"/>
    <w:rsid w:val="00F3002E"/>
    <w:rsid w:val="00F31BAE"/>
    <w:rsid w:val="00F3280F"/>
    <w:rsid w:val="00F33AF7"/>
    <w:rsid w:val="00F355C7"/>
    <w:rsid w:val="00F35FE8"/>
    <w:rsid w:val="00F36CBD"/>
    <w:rsid w:val="00F37257"/>
    <w:rsid w:val="00F37BD9"/>
    <w:rsid w:val="00F407C4"/>
    <w:rsid w:val="00F44166"/>
    <w:rsid w:val="00F451D4"/>
    <w:rsid w:val="00F4551E"/>
    <w:rsid w:val="00F46591"/>
    <w:rsid w:val="00F46E35"/>
    <w:rsid w:val="00F47561"/>
    <w:rsid w:val="00F5275E"/>
    <w:rsid w:val="00F541DA"/>
    <w:rsid w:val="00F54798"/>
    <w:rsid w:val="00F553A5"/>
    <w:rsid w:val="00F5698A"/>
    <w:rsid w:val="00F57A0D"/>
    <w:rsid w:val="00F57F02"/>
    <w:rsid w:val="00F613EA"/>
    <w:rsid w:val="00F62BE6"/>
    <w:rsid w:val="00F63A17"/>
    <w:rsid w:val="00F6567C"/>
    <w:rsid w:val="00F6654F"/>
    <w:rsid w:val="00F70B88"/>
    <w:rsid w:val="00F743A6"/>
    <w:rsid w:val="00F760C1"/>
    <w:rsid w:val="00F7737A"/>
    <w:rsid w:val="00F80307"/>
    <w:rsid w:val="00F8056C"/>
    <w:rsid w:val="00F8360F"/>
    <w:rsid w:val="00F85FE6"/>
    <w:rsid w:val="00F90E23"/>
    <w:rsid w:val="00F924C5"/>
    <w:rsid w:val="00F9298E"/>
    <w:rsid w:val="00F9400B"/>
    <w:rsid w:val="00F949C3"/>
    <w:rsid w:val="00F95375"/>
    <w:rsid w:val="00FA0051"/>
    <w:rsid w:val="00FA5EDE"/>
    <w:rsid w:val="00FB05FC"/>
    <w:rsid w:val="00FB0C55"/>
    <w:rsid w:val="00FB103D"/>
    <w:rsid w:val="00FB1462"/>
    <w:rsid w:val="00FB194E"/>
    <w:rsid w:val="00FB1A10"/>
    <w:rsid w:val="00FB1A78"/>
    <w:rsid w:val="00FB3C25"/>
    <w:rsid w:val="00FC0361"/>
    <w:rsid w:val="00FC1BAA"/>
    <w:rsid w:val="00FC3637"/>
    <w:rsid w:val="00FC4E3C"/>
    <w:rsid w:val="00FC523A"/>
    <w:rsid w:val="00FC5902"/>
    <w:rsid w:val="00FC67FA"/>
    <w:rsid w:val="00FD02ED"/>
    <w:rsid w:val="00FD37BD"/>
    <w:rsid w:val="00FD387D"/>
    <w:rsid w:val="00FD450E"/>
    <w:rsid w:val="00FD4CF0"/>
    <w:rsid w:val="00FD55CA"/>
    <w:rsid w:val="00FD638B"/>
    <w:rsid w:val="00FD6F0F"/>
    <w:rsid w:val="00FE15F8"/>
    <w:rsid w:val="00FE1796"/>
    <w:rsid w:val="00FE1F4E"/>
    <w:rsid w:val="00FE1F6E"/>
    <w:rsid w:val="00FE233B"/>
    <w:rsid w:val="00FE4437"/>
    <w:rsid w:val="00FE494E"/>
    <w:rsid w:val="00FE586E"/>
    <w:rsid w:val="00FE6C4B"/>
    <w:rsid w:val="00FF0E44"/>
    <w:rsid w:val="00FF2751"/>
    <w:rsid w:val="00FF2863"/>
    <w:rsid w:val="00FF3592"/>
    <w:rsid w:val="00FF3A98"/>
    <w:rsid w:val="00FF3DFC"/>
    <w:rsid w:val="00FF56AE"/>
    <w:rsid w:val="00FF6179"/>
    <w:rsid w:val="00FF6DF0"/>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qFormat/>
    <w:rsid w:val="0059659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99"/>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99"/>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0">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lang w:val="x-none" w:eastAsia="x-none"/>
    </w:rPr>
  </w:style>
  <w:style w:type="character" w:customStyle="1" w:styleId="a4">
    <w:name w:val="Абзац списка Знак"/>
    <w:link w:val="a3"/>
    <w:uiPriority w:val="34"/>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pple-converted-space">
    <w:name w:val="apple-converted-space"/>
    <w:rsid w:val="00FE15F8"/>
  </w:style>
  <w:style w:type="paragraph" w:customStyle="1" w:styleId="ParaAttribute7">
    <w:name w:val="ParaAttribute7"/>
    <w:rsid w:val="00120C5C"/>
    <w:pPr>
      <w:ind w:firstLine="851"/>
      <w:jc w:val="center"/>
    </w:pPr>
    <w:rPr>
      <w:rFonts w:eastAsia="№Е"/>
    </w:rPr>
  </w:style>
  <w:style w:type="paragraph" w:customStyle="1" w:styleId="ParaAttribute5">
    <w:name w:val="ParaAttribute5"/>
    <w:rsid w:val="00976457"/>
    <w:pPr>
      <w:widowControl w:val="0"/>
      <w:wordWrap w:val="0"/>
      <w:ind w:right="-1"/>
      <w:jc w:val="both"/>
    </w:pPr>
    <w:rPr>
      <w:rFonts w:eastAsia="№Е"/>
    </w:rPr>
  </w:style>
  <w:style w:type="paragraph" w:customStyle="1" w:styleId="ParaAttribute3">
    <w:name w:val="ParaAttribute3"/>
    <w:rsid w:val="006614E2"/>
    <w:pPr>
      <w:widowControl w:val="0"/>
      <w:wordWrap w:val="0"/>
      <w:ind w:right="-1"/>
      <w:jc w:val="center"/>
    </w:pPr>
    <w:rPr>
      <w:rFonts w:eastAsia="№Е"/>
    </w:rPr>
  </w:style>
  <w:style w:type="table" w:customStyle="1" w:styleId="11">
    <w:name w:val="Сетка таблицы1"/>
    <w:basedOn w:val="a1"/>
    <w:next w:val="af9"/>
    <w:uiPriority w:val="59"/>
    <w:rsid w:val="007865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 Знак"/>
    <w:basedOn w:val="a"/>
    <w:rsid w:val="008278E1"/>
    <w:pPr>
      <w:widowControl/>
      <w:wordWrap/>
      <w:autoSpaceDE/>
      <w:autoSpaceDN/>
      <w:jc w:val="left"/>
    </w:pPr>
    <w:rPr>
      <w:rFonts w:ascii="Verdana" w:hAnsi="Verdana" w:cs="Verdana"/>
      <w:kern w:val="0"/>
      <w:szCs w:val="20"/>
      <w:lang w:eastAsia="en-US"/>
    </w:rPr>
  </w:style>
  <w:style w:type="paragraph" w:customStyle="1" w:styleId="afb">
    <w:name w:val="Основ_Текст"/>
    <w:rsid w:val="00CA1863"/>
    <w:pPr>
      <w:tabs>
        <w:tab w:val="left" w:pos="645"/>
      </w:tabs>
      <w:spacing w:line="228" w:lineRule="atLeast"/>
      <w:jc w:val="both"/>
    </w:pPr>
    <w:rPr>
      <w:rFonts w:ascii="NewtonC" w:eastAsia="Times New Roman" w:hAnsi="NewtonC"/>
      <w:color w:val="000000"/>
    </w:rPr>
  </w:style>
  <w:style w:type="paragraph" w:customStyle="1" w:styleId="ListParagraph">
    <w:name w:val="List Paragraph"/>
    <w:basedOn w:val="a"/>
    <w:link w:val="ListParagraphChar"/>
    <w:rsid w:val="00025F25"/>
    <w:pPr>
      <w:widowControl/>
      <w:wordWrap/>
      <w:autoSpaceDE/>
      <w:autoSpaceDN/>
      <w:ind w:left="400"/>
    </w:pPr>
    <w:rPr>
      <w:rFonts w:ascii="??" w:eastAsia="Symbol"/>
      <w:szCs w:val="20"/>
      <w:lang w:val="ru-RU" w:eastAsia="ru-RU"/>
    </w:rPr>
  </w:style>
  <w:style w:type="character" w:customStyle="1" w:styleId="ListParagraphChar">
    <w:name w:val="List Paragraph Char"/>
    <w:link w:val="ListParagraph"/>
    <w:locked/>
    <w:rsid w:val="00025F25"/>
    <w:rPr>
      <w:rFonts w:ascii="??"/>
      <w:kern w:val="2"/>
      <w:lang w:val="ru-RU" w:eastAsia="ru-RU" w:bidi="ar-SA"/>
    </w:rPr>
  </w:style>
  <w:style w:type="paragraph" w:customStyle="1" w:styleId="Ul">
    <w:name w:val="Ul"/>
    <w:basedOn w:val="a"/>
    <w:rsid w:val="00F90E23"/>
    <w:pPr>
      <w:widowControl/>
      <w:wordWrap/>
      <w:autoSpaceDE/>
      <w:autoSpaceDN/>
      <w:spacing w:line="300" w:lineRule="atLeast"/>
      <w:jc w:val="left"/>
    </w:pPr>
    <w:rPr>
      <w:kern w:val="0"/>
      <w:sz w:val="22"/>
      <w:szCs w:val="22"/>
      <w:lang w:val="ru-RU" w:eastAsia="ru-RU"/>
    </w:rPr>
  </w:style>
  <w:style w:type="character" w:customStyle="1" w:styleId="comment-right-informer-wr">
    <w:name w:val="comment-right-informer-wr"/>
    <w:basedOn w:val="a0"/>
    <w:rsid w:val="00893842"/>
  </w:style>
  <w:style w:type="character" w:styleId="afc">
    <w:name w:val="Hyperlink"/>
    <w:uiPriority w:val="99"/>
    <w:rsid w:val="000B7204"/>
    <w:rPr>
      <w:color w:val="0000FF"/>
      <w:u w:val="single"/>
    </w:rPr>
  </w:style>
  <w:style w:type="paragraph" w:customStyle="1" w:styleId="NoSpacing">
    <w:name w:val="No Spacing"/>
    <w:link w:val="NoSpacingChar"/>
    <w:rsid w:val="00ED31F2"/>
    <w:pPr>
      <w:widowControl w:val="0"/>
      <w:wordWrap w:val="0"/>
      <w:autoSpaceDE w:val="0"/>
      <w:autoSpaceDN w:val="0"/>
      <w:jc w:val="both"/>
    </w:pPr>
    <w:rPr>
      <w:rFonts w:ascii="Batang" w:eastAsia="Batang"/>
      <w:kern w:val="2"/>
      <w:sz w:val="22"/>
      <w:szCs w:val="22"/>
      <w:lang w:val="en-US" w:eastAsia="ko-KR"/>
    </w:rPr>
  </w:style>
  <w:style w:type="character" w:customStyle="1" w:styleId="NoSpacingChar">
    <w:name w:val="No Spacing Char"/>
    <w:link w:val="NoSpacing"/>
    <w:locked/>
    <w:rsid w:val="00ED31F2"/>
    <w:rPr>
      <w:rFonts w:ascii="Batang" w:eastAsia="Batang"/>
      <w:kern w:val="2"/>
      <w:sz w:val="22"/>
      <w:szCs w:val="22"/>
      <w:lang w:val="en-US" w:eastAsia="ko-KR" w:bidi="ar-SA"/>
    </w:rPr>
  </w:style>
  <w:style w:type="paragraph" w:styleId="12">
    <w:name w:val="toc 1"/>
    <w:basedOn w:val="a"/>
    <w:next w:val="a"/>
    <w:autoRedefine/>
    <w:unhideWhenUsed/>
    <w:rsid w:val="00105566"/>
    <w:pPr>
      <w:tabs>
        <w:tab w:val="right" w:leader="dot" w:pos="9629"/>
      </w:tabs>
      <w:spacing w:line="360" w:lineRule="auto"/>
    </w:pPr>
  </w:style>
  <w:style w:type="paragraph" w:styleId="23">
    <w:name w:val="toc 2"/>
    <w:basedOn w:val="a"/>
    <w:next w:val="a"/>
    <w:autoRedefine/>
    <w:semiHidden/>
    <w:rsid w:val="00373909"/>
    <w:pPr>
      <w:ind w:left="200"/>
    </w:pPr>
  </w:style>
  <w:style w:type="character" w:customStyle="1" w:styleId="c1">
    <w:name w:val="c1"/>
    <w:basedOn w:val="a0"/>
    <w:rsid w:val="00A7625D"/>
  </w:style>
  <w:style w:type="character" w:customStyle="1" w:styleId="c3">
    <w:name w:val="c3"/>
    <w:basedOn w:val="a0"/>
    <w:rsid w:val="002D4D8B"/>
  </w:style>
  <w:style w:type="character" w:customStyle="1" w:styleId="apple-tab-span">
    <w:name w:val="apple-tab-span"/>
    <w:basedOn w:val="a0"/>
    <w:rsid w:val="001C0F4E"/>
  </w:style>
  <w:style w:type="character" w:styleId="afd">
    <w:name w:val="Strong"/>
    <w:uiPriority w:val="22"/>
    <w:qFormat/>
    <w:rsid w:val="001C0F4E"/>
    <w:rPr>
      <w:b/>
      <w:bCs/>
    </w:rPr>
  </w:style>
  <w:style w:type="paragraph" w:customStyle="1" w:styleId="c2">
    <w:name w:val="c2"/>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c13">
    <w:name w:val="c13"/>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c35">
    <w:name w:val="c35"/>
    <w:basedOn w:val="a"/>
    <w:rsid w:val="001C0F4E"/>
    <w:pPr>
      <w:widowControl/>
      <w:wordWrap/>
      <w:autoSpaceDE/>
      <w:autoSpaceDN/>
      <w:spacing w:before="100" w:beforeAutospacing="1" w:after="100" w:afterAutospacing="1"/>
      <w:jc w:val="left"/>
    </w:pPr>
    <w:rPr>
      <w:kern w:val="0"/>
      <w:sz w:val="24"/>
      <w:lang w:val="ru-RU" w:eastAsia="ru-RU"/>
    </w:rPr>
  </w:style>
  <w:style w:type="paragraph" w:styleId="afe">
    <w:name w:val="Body Text"/>
    <w:basedOn w:val="a"/>
    <w:link w:val="aff"/>
    <w:uiPriority w:val="99"/>
    <w:unhideWhenUsed/>
    <w:rsid w:val="00B754D2"/>
    <w:pPr>
      <w:spacing w:after="120"/>
    </w:pPr>
  </w:style>
  <w:style w:type="character" w:customStyle="1" w:styleId="aff">
    <w:name w:val="Основной текст Знак"/>
    <w:link w:val="afe"/>
    <w:uiPriority w:val="99"/>
    <w:rsid w:val="00B754D2"/>
    <w:rPr>
      <w:rFonts w:eastAsia="Times New Roman"/>
      <w:kern w:val="2"/>
      <w:szCs w:val="24"/>
      <w:lang w:val="en-US" w:eastAsia="ko-KR"/>
    </w:rPr>
  </w:style>
  <w:style w:type="paragraph" w:customStyle="1" w:styleId="Heading3">
    <w:name w:val="Heading 3"/>
    <w:basedOn w:val="a"/>
    <w:uiPriority w:val="1"/>
    <w:qFormat/>
    <w:rsid w:val="00B754D2"/>
    <w:pPr>
      <w:wordWrap/>
      <w:ind w:left="1378"/>
      <w:outlineLvl w:val="3"/>
    </w:pPr>
    <w:rPr>
      <w:b/>
      <w:bCs/>
      <w:kern w:val="0"/>
      <w:sz w:val="24"/>
      <w:lang w:val="ru-RU" w:eastAsia="en-US"/>
    </w:rPr>
  </w:style>
  <w:style w:type="character" w:customStyle="1" w:styleId="placeholder-mask">
    <w:name w:val="placeholder-mask"/>
    <w:basedOn w:val="a0"/>
    <w:rsid w:val="00904B6A"/>
  </w:style>
  <w:style w:type="character" w:customStyle="1" w:styleId="placeholder">
    <w:name w:val="placeholder"/>
    <w:basedOn w:val="a0"/>
    <w:rsid w:val="0090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ymbol"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eastAsia="Times New Roman"/>
      <w:kern w:val="2"/>
      <w:szCs w:val="24"/>
      <w:lang w:val="en-US" w:eastAsia="ko-KR"/>
    </w:rPr>
  </w:style>
  <w:style w:type="paragraph" w:styleId="1">
    <w:name w:val="heading 1"/>
    <w:basedOn w:val="a"/>
    <w:next w:val="a"/>
    <w:qFormat/>
    <w:rsid w:val="00596599"/>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B1308"/>
    <w:pPr>
      <w:widowControl/>
      <w:wordWrap/>
      <w:autoSpaceDE/>
      <w:autoSpaceDN/>
      <w:spacing w:before="100" w:beforeAutospacing="1" w:after="100" w:afterAutospacing="1"/>
      <w:jc w:val="left"/>
      <w:outlineLvl w:val="1"/>
    </w:pPr>
    <w:rPr>
      <w:b/>
      <w:bCs/>
      <w:kern w:val="0"/>
      <w:sz w:val="36"/>
      <w:szCs w:val="36"/>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ParaAttribute30">
    <w:name w:val="ParaAttribute30"/>
    <w:rsid w:val="00B10706"/>
    <w:pPr>
      <w:ind w:left="709" w:right="566"/>
      <w:jc w:val="center"/>
    </w:pPr>
    <w:rPr>
      <w:rFonts w:eastAsia="№Е"/>
    </w:rPr>
  </w:style>
  <w:style w:type="paragraph" w:styleId="a3">
    <w:name w:val="List Paragraph"/>
    <w:basedOn w:val="a"/>
    <w:link w:val="a4"/>
    <w:uiPriority w:val="34"/>
    <w:qFormat/>
    <w:rsid w:val="00C55F35"/>
    <w:pPr>
      <w:widowControl/>
      <w:wordWrap/>
      <w:autoSpaceDE/>
      <w:autoSpaceDN/>
      <w:ind w:left="400"/>
    </w:pPr>
    <w:rPr>
      <w:rFonts w:ascii="№Е" w:eastAsia="№Е"/>
      <w:szCs w:val="20"/>
      <w:lang w:val="x-none" w:eastAsia="x-none"/>
    </w:rPr>
  </w:style>
  <w:style w:type="character" w:customStyle="1" w:styleId="CharAttribute484">
    <w:name w:val="CharAttribute484"/>
    <w:uiPriority w:val="99"/>
    <w:rsid w:val="00C55F35"/>
    <w:rPr>
      <w:rFonts w:ascii="Times New Roman" w:eastAsia="Times New Roman"/>
      <w:i/>
      <w:sz w:val="28"/>
    </w:rPr>
  </w:style>
  <w:style w:type="paragraph" w:styleId="a5">
    <w:name w:val="footnote text"/>
    <w:basedOn w:val="a"/>
    <w:link w:val="a6"/>
    <w:uiPriority w:val="99"/>
    <w:rsid w:val="00C55F35"/>
    <w:pPr>
      <w:widowControl/>
      <w:wordWrap/>
      <w:autoSpaceDE/>
      <w:autoSpaceDN/>
      <w:jc w:val="left"/>
    </w:pPr>
    <w:rPr>
      <w:kern w:val="0"/>
      <w:szCs w:val="20"/>
      <w:lang w:val="x-none" w:eastAsia="x-none"/>
    </w:rPr>
  </w:style>
  <w:style w:type="character" w:customStyle="1" w:styleId="a6">
    <w:name w:val="Текст сноски Знак"/>
    <w:link w:val="a5"/>
    <w:uiPriority w:val="99"/>
    <w:rsid w:val="00C55F35"/>
    <w:rPr>
      <w:rFonts w:eastAsia="Times New Roman"/>
    </w:rPr>
  </w:style>
  <w:style w:type="character" w:styleId="a7">
    <w:name w:val="footnote reference"/>
    <w:uiPriority w:val="99"/>
    <w:semiHidden/>
    <w:rsid w:val="00C55F35"/>
    <w:rPr>
      <w:vertAlign w:val="superscript"/>
    </w:rPr>
  </w:style>
  <w:style w:type="paragraph" w:customStyle="1" w:styleId="ParaAttribute38">
    <w:name w:val="ParaAttribute38"/>
    <w:rsid w:val="00C55F35"/>
    <w:pPr>
      <w:ind w:right="-1"/>
      <w:jc w:val="both"/>
    </w:pPr>
    <w:rPr>
      <w:rFonts w:eastAsia="№Е"/>
    </w:rPr>
  </w:style>
  <w:style w:type="character" w:customStyle="1" w:styleId="CharAttribute501">
    <w:name w:val="CharAttribute501"/>
    <w:uiPriority w:val="99"/>
    <w:rsid w:val="00C55F35"/>
    <w:rPr>
      <w:rFonts w:ascii="Times New Roman" w:eastAsia="Times New Roman"/>
      <w:i/>
      <w:sz w:val="28"/>
      <w:u w:val="single"/>
    </w:rPr>
  </w:style>
  <w:style w:type="character" w:customStyle="1" w:styleId="CharAttribute502">
    <w:name w:val="CharAttribute502"/>
    <w:rsid w:val="00C55F35"/>
    <w:rPr>
      <w:rFonts w:ascii="Times New Roman" w:eastAsia="Times New Roman"/>
      <w:i/>
      <w:sz w:val="28"/>
    </w:rPr>
  </w:style>
  <w:style w:type="paragraph" w:styleId="a8">
    <w:name w:val="No Spacing"/>
    <w:link w:val="a9"/>
    <w:uiPriority w:val="99"/>
    <w:qFormat/>
    <w:rsid w:val="00002E97"/>
    <w:pPr>
      <w:widowControl w:val="0"/>
      <w:wordWrap w:val="0"/>
      <w:autoSpaceDE w:val="0"/>
      <w:autoSpaceDN w:val="0"/>
      <w:jc w:val="both"/>
    </w:pPr>
    <w:rPr>
      <w:rFonts w:ascii="Batang" w:eastAsia="Batang"/>
      <w:kern w:val="2"/>
      <w:lang w:val="en-US" w:eastAsia="ko-KR"/>
    </w:rPr>
  </w:style>
  <w:style w:type="character" w:customStyle="1" w:styleId="a9">
    <w:name w:val="Без интервала Знак"/>
    <w:link w:val="a8"/>
    <w:uiPriority w:val="99"/>
    <w:rsid w:val="00002E97"/>
    <w:rPr>
      <w:rFonts w:ascii="Batang" w:eastAsia="Batang"/>
      <w:kern w:val="2"/>
      <w:lang w:val="en-US" w:eastAsia="ko-KR" w:bidi="ar-SA"/>
    </w:rPr>
  </w:style>
  <w:style w:type="character" w:customStyle="1" w:styleId="CharAttribute511">
    <w:name w:val="CharAttribute511"/>
    <w:uiPriority w:val="99"/>
    <w:rsid w:val="006A3509"/>
    <w:rPr>
      <w:rFonts w:ascii="Times New Roman" w:eastAsia="Times New Roman"/>
      <w:sz w:val="28"/>
    </w:rPr>
  </w:style>
  <w:style w:type="character" w:customStyle="1" w:styleId="CharAttribute512">
    <w:name w:val="CharAttribute512"/>
    <w:rsid w:val="006A3509"/>
    <w:rPr>
      <w:rFonts w:ascii="Times New Roman" w:eastAsia="Times New Roman"/>
      <w:sz w:val="28"/>
    </w:rPr>
  </w:style>
  <w:style w:type="character" w:customStyle="1" w:styleId="CharAttribute3">
    <w:name w:val="CharAttribute3"/>
    <w:rsid w:val="002A09E2"/>
    <w:rPr>
      <w:rFonts w:ascii="Times New Roman" w:eastAsia="Batang" w:hAnsi="Batang"/>
      <w:sz w:val="28"/>
    </w:rPr>
  </w:style>
  <w:style w:type="character" w:customStyle="1" w:styleId="CharAttribute1">
    <w:name w:val="CharAttribute1"/>
    <w:rsid w:val="00A84858"/>
    <w:rPr>
      <w:rFonts w:ascii="Times New Roman" w:eastAsia="Gulim" w:hAnsi="Gulim"/>
      <w:sz w:val="28"/>
    </w:rPr>
  </w:style>
  <w:style w:type="character" w:customStyle="1" w:styleId="CharAttribute0">
    <w:name w:val="CharAttribute0"/>
    <w:rsid w:val="00647A70"/>
    <w:rPr>
      <w:rFonts w:ascii="Times New Roman" w:eastAsia="Times New Roman" w:hAnsi="Times New Roman"/>
      <w:sz w:val="28"/>
    </w:rPr>
  </w:style>
  <w:style w:type="character" w:customStyle="1" w:styleId="CharAttribute2">
    <w:name w:val="CharAttribute2"/>
    <w:rsid w:val="00647A70"/>
    <w:rPr>
      <w:rFonts w:ascii="Times New Roman" w:eastAsia="Batang" w:hAnsi="Batang"/>
      <w:color w:val="00000A"/>
      <w:sz w:val="28"/>
    </w:rPr>
  </w:style>
  <w:style w:type="paragraph" w:styleId="aa">
    <w:name w:val="Body Text Indent"/>
    <w:basedOn w:val="a"/>
    <w:link w:val="ab"/>
    <w:unhideWhenUsed/>
    <w:rsid w:val="00B716C6"/>
    <w:pPr>
      <w:widowControl/>
      <w:wordWrap/>
      <w:autoSpaceDE/>
      <w:autoSpaceDN/>
      <w:spacing w:before="64" w:after="120"/>
      <w:ind w:left="283" w:right="816"/>
    </w:pPr>
    <w:rPr>
      <w:rFonts w:ascii="Calibri" w:eastAsia="Calibri" w:hAnsi="Calibri"/>
      <w:kern w:val="0"/>
      <w:sz w:val="22"/>
      <w:szCs w:val="22"/>
      <w:lang w:val="x-none" w:eastAsia="en-US"/>
    </w:rPr>
  </w:style>
  <w:style w:type="character" w:customStyle="1" w:styleId="ab">
    <w:name w:val="Основной текст с отступом Знак"/>
    <w:link w:val="aa"/>
    <w:rsid w:val="00B716C6"/>
    <w:rPr>
      <w:rFonts w:ascii="Calibri" w:eastAsia="Calibri" w:hAnsi="Calibri"/>
      <w:sz w:val="22"/>
      <w:szCs w:val="22"/>
      <w:lang w:eastAsia="en-US"/>
    </w:rPr>
  </w:style>
  <w:style w:type="paragraph" w:styleId="3">
    <w:name w:val="Body Text Indent 3"/>
    <w:basedOn w:val="a"/>
    <w:link w:val="30"/>
    <w:unhideWhenUsed/>
    <w:rsid w:val="00B716C6"/>
    <w:pPr>
      <w:widowControl/>
      <w:wordWrap/>
      <w:autoSpaceDE/>
      <w:autoSpaceDN/>
      <w:spacing w:before="64" w:after="120"/>
      <w:ind w:left="283" w:right="816"/>
    </w:pPr>
    <w:rPr>
      <w:rFonts w:ascii="Calibri" w:eastAsia="Calibri" w:hAnsi="Calibri"/>
      <w:kern w:val="0"/>
      <w:sz w:val="16"/>
      <w:szCs w:val="16"/>
      <w:lang w:val="x-none" w:eastAsia="en-US"/>
    </w:rPr>
  </w:style>
  <w:style w:type="character" w:customStyle="1" w:styleId="30">
    <w:name w:val="Основной текст с отступом 3 Знак"/>
    <w:link w:val="3"/>
    <w:rsid w:val="00B716C6"/>
    <w:rPr>
      <w:rFonts w:ascii="Calibri" w:eastAsia="Calibri" w:hAnsi="Calibri"/>
      <w:sz w:val="16"/>
      <w:szCs w:val="16"/>
      <w:lang w:eastAsia="en-US"/>
    </w:rPr>
  </w:style>
  <w:style w:type="paragraph" w:styleId="21">
    <w:name w:val="Body Text Indent 2"/>
    <w:basedOn w:val="a"/>
    <w:link w:val="22"/>
    <w:unhideWhenUsed/>
    <w:rsid w:val="00B716C6"/>
    <w:pPr>
      <w:widowControl/>
      <w:wordWrap/>
      <w:autoSpaceDE/>
      <w:autoSpaceDN/>
      <w:spacing w:before="64" w:after="120" w:line="480" w:lineRule="auto"/>
      <w:ind w:left="283" w:right="816"/>
    </w:pPr>
    <w:rPr>
      <w:rFonts w:ascii="Calibri" w:eastAsia="Calibri" w:hAnsi="Calibri"/>
      <w:kern w:val="0"/>
      <w:sz w:val="22"/>
      <w:szCs w:val="22"/>
      <w:lang w:val="x-none" w:eastAsia="en-US"/>
    </w:rPr>
  </w:style>
  <w:style w:type="character" w:customStyle="1" w:styleId="22">
    <w:name w:val="Основной текст с отступом 2 Знак"/>
    <w:link w:val="21"/>
    <w:rsid w:val="00B716C6"/>
    <w:rPr>
      <w:rFonts w:ascii="Calibri" w:eastAsia="Calibri" w:hAnsi="Calibri"/>
      <w:sz w:val="22"/>
      <w:szCs w:val="22"/>
      <w:lang w:eastAsia="en-US"/>
    </w:rPr>
  </w:style>
  <w:style w:type="character" w:customStyle="1" w:styleId="CharAttribute504">
    <w:name w:val="CharAttribute504"/>
    <w:rsid w:val="001F09D1"/>
    <w:rPr>
      <w:rFonts w:ascii="Times New Roman" w:eastAsia="Times New Roman"/>
      <w:sz w:val="28"/>
    </w:rPr>
  </w:style>
  <w:style w:type="paragraph" w:customStyle="1" w:styleId="210">
    <w:name w:val="Основной текст 21"/>
    <w:basedOn w:val="a"/>
    <w:rsid w:val="001F09D1"/>
    <w:pPr>
      <w:widowControl/>
      <w:wordWrap/>
      <w:overflowPunct w:val="0"/>
      <w:adjustRightInd w:val="0"/>
      <w:spacing w:line="360" w:lineRule="auto"/>
      <w:ind w:firstLine="539"/>
      <w:textAlignment w:val="baseline"/>
    </w:pPr>
    <w:rPr>
      <w:kern w:val="0"/>
      <w:sz w:val="28"/>
      <w:szCs w:val="20"/>
      <w:lang w:val="ru-RU" w:eastAsia="ru-RU"/>
    </w:rPr>
  </w:style>
  <w:style w:type="paragraph" w:styleId="ac">
    <w:name w:val="Block Text"/>
    <w:basedOn w:val="a"/>
    <w:rsid w:val="00DE6234"/>
    <w:pPr>
      <w:widowControl/>
      <w:shd w:val="clear" w:color="auto" w:fill="FFFFFF"/>
      <w:wordWrap/>
      <w:autoSpaceDE/>
      <w:autoSpaceDN/>
      <w:spacing w:line="360" w:lineRule="auto"/>
      <w:ind w:left="-709" w:right="-9" w:firstLine="709"/>
    </w:pPr>
    <w:rPr>
      <w:spacing w:val="5"/>
      <w:kern w:val="0"/>
      <w:sz w:val="24"/>
      <w:szCs w:val="20"/>
      <w:lang w:val="ru-RU" w:eastAsia="ru-RU"/>
    </w:rPr>
  </w:style>
  <w:style w:type="paragraph" w:customStyle="1" w:styleId="ParaAttribute0">
    <w:name w:val="ParaAttribute0"/>
    <w:rsid w:val="003B6F94"/>
    <w:rPr>
      <w:rFonts w:eastAsia="№Е"/>
    </w:rPr>
  </w:style>
  <w:style w:type="paragraph" w:customStyle="1" w:styleId="ParaAttribute8">
    <w:name w:val="ParaAttribute8"/>
    <w:rsid w:val="003B6F94"/>
    <w:pPr>
      <w:ind w:firstLine="851"/>
      <w:jc w:val="both"/>
    </w:pPr>
    <w:rPr>
      <w:rFonts w:eastAsia="№Е"/>
    </w:rPr>
  </w:style>
  <w:style w:type="character" w:customStyle="1" w:styleId="CharAttribute268">
    <w:name w:val="CharAttribute268"/>
    <w:rsid w:val="003B6F94"/>
    <w:rPr>
      <w:rFonts w:ascii="Times New Roman" w:eastAsia="Times New Roman"/>
      <w:sz w:val="28"/>
    </w:rPr>
  </w:style>
  <w:style w:type="character" w:customStyle="1" w:styleId="CharAttribute269">
    <w:name w:val="CharAttribute269"/>
    <w:rsid w:val="003B6F94"/>
    <w:rPr>
      <w:rFonts w:ascii="Times New Roman" w:eastAsia="Times New Roman"/>
      <w:i/>
      <w:sz w:val="28"/>
    </w:rPr>
  </w:style>
  <w:style w:type="character" w:customStyle="1" w:styleId="CharAttribute271">
    <w:name w:val="CharAttribute271"/>
    <w:rsid w:val="003B6F94"/>
    <w:rPr>
      <w:rFonts w:ascii="Times New Roman" w:eastAsia="Times New Roman"/>
      <w:b/>
      <w:sz w:val="28"/>
    </w:rPr>
  </w:style>
  <w:style w:type="character" w:customStyle="1" w:styleId="CharAttribute272">
    <w:name w:val="CharAttribute272"/>
    <w:rsid w:val="003B6F94"/>
    <w:rPr>
      <w:rFonts w:ascii="Times New Roman" w:eastAsia="Times New Roman"/>
      <w:sz w:val="28"/>
    </w:rPr>
  </w:style>
  <w:style w:type="character" w:customStyle="1" w:styleId="CharAttribute273">
    <w:name w:val="CharAttribute273"/>
    <w:rsid w:val="003B6F94"/>
    <w:rPr>
      <w:rFonts w:ascii="Times New Roman" w:eastAsia="Times New Roman"/>
      <w:sz w:val="28"/>
    </w:rPr>
  </w:style>
  <w:style w:type="character" w:customStyle="1" w:styleId="CharAttribute274">
    <w:name w:val="CharAttribute274"/>
    <w:rsid w:val="003B6F94"/>
    <w:rPr>
      <w:rFonts w:ascii="Times New Roman" w:eastAsia="Times New Roman"/>
      <w:sz w:val="28"/>
    </w:rPr>
  </w:style>
  <w:style w:type="character" w:customStyle="1" w:styleId="CharAttribute275">
    <w:name w:val="CharAttribute275"/>
    <w:rsid w:val="003B6F94"/>
    <w:rPr>
      <w:rFonts w:ascii="Times New Roman" w:eastAsia="Times New Roman"/>
      <w:b/>
      <w:i/>
      <w:sz w:val="28"/>
    </w:rPr>
  </w:style>
  <w:style w:type="character" w:customStyle="1" w:styleId="CharAttribute276">
    <w:name w:val="CharAttribute276"/>
    <w:rsid w:val="003B6F94"/>
    <w:rPr>
      <w:rFonts w:ascii="Times New Roman" w:eastAsia="Times New Roman"/>
      <w:sz w:val="28"/>
    </w:rPr>
  </w:style>
  <w:style w:type="character" w:customStyle="1" w:styleId="CharAttribute277">
    <w:name w:val="CharAttribute277"/>
    <w:rsid w:val="003B6F94"/>
    <w:rPr>
      <w:rFonts w:ascii="Times New Roman" w:eastAsia="Times New Roman"/>
      <w:b/>
      <w:i/>
      <w:color w:val="00000A"/>
      <w:sz w:val="28"/>
    </w:rPr>
  </w:style>
  <w:style w:type="character" w:customStyle="1" w:styleId="CharAttribute278">
    <w:name w:val="CharAttribute278"/>
    <w:rsid w:val="003B6F94"/>
    <w:rPr>
      <w:rFonts w:ascii="Times New Roman" w:eastAsia="Times New Roman"/>
      <w:color w:val="00000A"/>
      <w:sz w:val="28"/>
    </w:rPr>
  </w:style>
  <w:style w:type="character" w:customStyle="1" w:styleId="CharAttribute279">
    <w:name w:val="CharAttribute279"/>
    <w:rsid w:val="003B6F94"/>
    <w:rPr>
      <w:rFonts w:ascii="Times New Roman" w:eastAsia="Times New Roman"/>
      <w:color w:val="00000A"/>
      <w:sz w:val="28"/>
    </w:rPr>
  </w:style>
  <w:style w:type="character" w:customStyle="1" w:styleId="CharAttribute280">
    <w:name w:val="CharAttribute280"/>
    <w:rsid w:val="003B6F94"/>
    <w:rPr>
      <w:rFonts w:ascii="Times New Roman" w:eastAsia="Times New Roman"/>
      <w:color w:val="00000A"/>
      <w:sz w:val="28"/>
    </w:rPr>
  </w:style>
  <w:style w:type="character" w:customStyle="1" w:styleId="CharAttribute281">
    <w:name w:val="CharAttribute281"/>
    <w:rsid w:val="003B6F94"/>
    <w:rPr>
      <w:rFonts w:ascii="Times New Roman" w:eastAsia="Times New Roman"/>
      <w:color w:val="00000A"/>
      <w:sz w:val="28"/>
    </w:rPr>
  </w:style>
  <w:style w:type="character" w:customStyle="1" w:styleId="CharAttribute282">
    <w:name w:val="CharAttribute282"/>
    <w:rsid w:val="003B6F94"/>
    <w:rPr>
      <w:rFonts w:ascii="Times New Roman" w:eastAsia="Times New Roman"/>
      <w:color w:val="00000A"/>
      <w:sz w:val="28"/>
    </w:rPr>
  </w:style>
  <w:style w:type="character" w:customStyle="1" w:styleId="CharAttribute283">
    <w:name w:val="CharAttribute283"/>
    <w:rsid w:val="003B6F94"/>
    <w:rPr>
      <w:rFonts w:ascii="Times New Roman" w:eastAsia="Times New Roman"/>
      <w:i/>
      <w:color w:val="00000A"/>
      <w:sz w:val="28"/>
    </w:rPr>
  </w:style>
  <w:style w:type="character" w:customStyle="1" w:styleId="CharAttribute284">
    <w:name w:val="CharAttribute284"/>
    <w:rsid w:val="003B6F94"/>
    <w:rPr>
      <w:rFonts w:ascii="Times New Roman" w:eastAsia="Times New Roman"/>
      <w:sz w:val="28"/>
    </w:rPr>
  </w:style>
  <w:style w:type="character" w:customStyle="1" w:styleId="CharAttribute285">
    <w:name w:val="CharAttribute285"/>
    <w:rsid w:val="003B6F94"/>
    <w:rPr>
      <w:rFonts w:ascii="Times New Roman" w:eastAsia="Times New Roman"/>
      <w:sz w:val="28"/>
    </w:rPr>
  </w:style>
  <w:style w:type="character" w:customStyle="1" w:styleId="CharAttribute286">
    <w:name w:val="CharAttribute286"/>
    <w:rsid w:val="003B6F94"/>
    <w:rPr>
      <w:rFonts w:ascii="Times New Roman" w:eastAsia="Times New Roman"/>
      <w:sz w:val="28"/>
    </w:rPr>
  </w:style>
  <w:style w:type="character" w:customStyle="1" w:styleId="CharAttribute287">
    <w:name w:val="CharAttribute287"/>
    <w:rsid w:val="003B6F94"/>
    <w:rPr>
      <w:rFonts w:ascii="Times New Roman" w:eastAsia="Times New Roman"/>
      <w:sz w:val="28"/>
    </w:rPr>
  </w:style>
  <w:style w:type="character" w:customStyle="1" w:styleId="CharAttribute288">
    <w:name w:val="CharAttribute288"/>
    <w:rsid w:val="003B6F94"/>
    <w:rPr>
      <w:rFonts w:ascii="Times New Roman" w:eastAsia="Times New Roman"/>
      <w:sz w:val="28"/>
    </w:rPr>
  </w:style>
  <w:style w:type="character" w:customStyle="1" w:styleId="CharAttribute289">
    <w:name w:val="CharAttribute289"/>
    <w:rsid w:val="003B6F94"/>
    <w:rPr>
      <w:rFonts w:ascii="Times New Roman" w:eastAsia="Times New Roman"/>
      <w:sz w:val="28"/>
    </w:rPr>
  </w:style>
  <w:style w:type="character" w:customStyle="1" w:styleId="CharAttribute290">
    <w:name w:val="CharAttribute290"/>
    <w:rsid w:val="003B6F94"/>
    <w:rPr>
      <w:rFonts w:ascii="Times New Roman" w:eastAsia="Times New Roman"/>
      <w:sz w:val="28"/>
    </w:rPr>
  </w:style>
  <w:style w:type="character" w:customStyle="1" w:styleId="CharAttribute291">
    <w:name w:val="CharAttribute291"/>
    <w:rsid w:val="003B6F94"/>
    <w:rPr>
      <w:rFonts w:ascii="Times New Roman" w:eastAsia="Times New Roman"/>
      <w:sz w:val="28"/>
    </w:rPr>
  </w:style>
  <w:style w:type="character" w:customStyle="1" w:styleId="CharAttribute292">
    <w:name w:val="CharAttribute292"/>
    <w:rsid w:val="003B6F94"/>
    <w:rPr>
      <w:rFonts w:ascii="Times New Roman" w:eastAsia="Times New Roman"/>
      <w:sz w:val="28"/>
    </w:rPr>
  </w:style>
  <w:style w:type="character" w:customStyle="1" w:styleId="CharAttribute293">
    <w:name w:val="CharAttribute293"/>
    <w:rsid w:val="003B6F94"/>
    <w:rPr>
      <w:rFonts w:ascii="Times New Roman" w:eastAsia="Times New Roman"/>
      <w:sz w:val="28"/>
    </w:rPr>
  </w:style>
  <w:style w:type="character" w:customStyle="1" w:styleId="CharAttribute294">
    <w:name w:val="CharAttribute294"/>
    <w:rsid w:val="003B6F94"/>
    <w:rPr>
      <w:rFonts w:ascii="Times New Roman" w:eastAsia="Times New Roman"/>
      <w:sz w:val="28"/>
    </w:rPr>
  </w:style>
  <w:style w:type="character" w:customStyle="1" w:styleId="CharAttribute295">
    <w:name w:val="CharAttribute295"/>
    <w:rsid w:val="003B6F94"/>
    <w:rPr>
      <w:rFonts w:ascii="Times New Roman" w:eastAsia="Times New Roman"/>
      <w:sz w:val="28"/>
    </w:rPr>
  </w:style>
  <w:style w:type="character" w:customStyle="1" w:styleId="CharAttribute296">
    <w:name w:val="CharAttribute296"/>
    <w:rsid w:val="003B6F94"/>
    <w:rPr>
      <w:rFonts w:ascii="Times New Roman" w:eastAsia="Times New Roman"/>
      <w:sz w:val="28"/>
    </w:rPr>
  </w:style>
  <w:style w:type="character" w:customStyle="1" w:styleId="CharAttribute297">
    <w:name w:val="CharAttribute297"/>
    <w:rsid w:val="003B6F94"/>
    <w:rPr>
      <w:rFonts w:ascii="Times New Roman" w:eastAsia="Times New Roman"/>
      <w:sz w:val="28"/>
    </w:rPr>
  </w:style>
  <w:style w:type="character" w:customStyle="1" w:styleId="CharAttribute298">
    <w:name w:val="CharAttribute298"/>
    <w:rsid w:val="003B6F94"/>
    <w:rPr>
      <w:rFonts w:ascii="Times New Roman" w:eastAsia="Times New Roman"/>
      <w:sz w:val="28"/>
    </w:rPr>
  </w:style>
  <w:style w:type="character" w:customStyle="1" w:styleId="CharAttribute299">
    <w:name w:val="CharAttribute299"/>
    <w:rsid w:val="003B6F94"/>
    <w:rPr>
      <w:rFonts w:ascii="Times New Roman" w:eastAsia="Times New Roman"/>
      <w:sz w:val="28"/>
    </w:rPr>
  </w:style>
  <w:style w:type="character" w:customStyle="1" w:styleId="CharAttribute300">
    <w:name w:val="CharAttribute300"/>
    <w:rsid w:val="003B6F94"/>
    <w:rPr>
      <w:rFonts w:ascii="Times New Roman" w:eastAsia="Times New Roman"/>
      <w:color w:val="00000A"/>
      <w:sz w:val="28"/>
    </w:rPr>
  </w:style>
  <w:style w:type="character" w:customStyle="1" w:styleId="CharAttribute301">
    <w:name w:val="CharAttribute301"/>
    <w:rsid w:val="003B6F94"/>
    <w:rPr>
      <w:rFonts w:ascii="Times New Roman" w:eastAsia="Times New Roman"/>
      <w:color w:val="00000A"/>
      <w:sz w:val="28"/>
    </w:rPr>
  </w:style>
  <w:style w:type="character" w:customStyle="1" w:styleId="CharAttribute303">
    <w:name w:val="CharAttribute303"/>
    <w:rsid w:val="003B6F94"/>
    <w:rPr>
      <w:rFonts w:ascii="Times New Roman" w:eastAsia="Times New Roman"/>
      <w:b/>
      <w:sz w:val="28"/>
    </w:rPr>
  </w:style>
  <w:style w:type="character" w:customStyle="1" w:styleId="CharAttribute304">
    <w:name w:val="CharAttribute304"/>
    <w:rsid w:val="003B6F94"/>
    <w:rPr>
      <w:rFonts w:ascii="Times New Roman" w:eastAsia="Times New Roman"/>
      <w:sz w:val="28"/>
    </w:rPr>
  </w:style>
  <w:style w:type="character" w:customStyle="1" w:styleId="CharAttribute305">
    <w:name w:val="CharAttribute305"/>
    <w:rsid w:val="003B6F94"/>
    <w:rPr>
      <w:rFonts w:ascii="Times New Roman" w:eastAsia="Times New Roman"/>
      <w:sz w:val="28"/>
    </w:rPr>
  </w:style>
  <w:style w:type="character" w:customStyle="1" w:styleId="CharAttribute306">
    <w:name w:val="CharAttribute306"/>
    <w:rsid w:val="003B6F94"/>
    <w:rPr>
      <w:rFonts w:ascii="Times New Roman" w:eastAsia="Times New Roman"/>
      <w:sz w:val="28"/>
    </w:rPr>
  </w:style>
  <w:style w:type="character" w:customStyle="1" w:styleId="CharAttribute307">
    <w:name w:val="CharAttribute307"/>
    <w:rsid w:val="003B6F94"/>
    <w:rPr>
      <w:rFonts w:ascii="Times New Roman" w:eastAsia="Times New Roman"/>
      <w:sz w:val="28"/>
    </w:rPr>
  </w:style>
  <w:style w:type="character" w:customStyle="1" w:styleId="CharAttribute308">
    <w:name w:val="CharAttribute308"/>
    <w:rsid w:val="003B6F94"/>
    <w:rPr>
      <w:rFonts w:ascii="Times New Roman" w:eastAsia="Times New Roman"/>
      <w:sz w:val="28"/>
    </w:rPr>
  </w:style>
  <w:style w:type="character" w:customStyle="1" w:styleId="CharAttribute309">
    <w:name w:val="CharAttribute309"/>
    <w:rsid w:val="003B6F94"/>
    <w:rPr>
      <w:rFonts w:ascii="Times New Roman" w:eastAsia="Times New Roman"/>
      <w:sz w:val="28"/>
    </w:rPr>
  </w:style>
  <w:style w:type="character" w:customStyle="1" w:styleId="CharAttribute310">
    <w:name w:val="CharAttribute310"/>
    <w:rsid w:val="003B6F94"/>
    <w:rPr>
      <w:rFonts w:ascii="Times New Roman" w:eastAsia="Times New Roman"/>
      <w:sz w:val="28"/>
    </w:rPr>
  </w:style>
  <w:style w:type="character" w:customStyle="1" w:styleId="CharAttribute311">
    <w:name w:val="CharAttribute311"/>
    <w:rsid w:val="003B6F94"/>
    <w:rPr>
      <w:rFonts w:ascii="Times New Roman" w:eastAsia="Times New Roman"/>
      <w:sz w:val="28"/>
    </w:rPr>
  </w:style>
  <w:style w:type="character" w:customStyle="1" w:styleId="CharAttribute312">
    <w:name w:val="CharAttribute312"/>
    <w:rsid w:val="003B6F94"/>
    <w:rPr>
      <w:rFonts w:ascii="Times New Roman" w:eastAsia="Times New Roman"/>
      <w:sz w:val="28"/>
    </w:rPr>
  </w:style>
  <w:style w:type="character" w:customStyle="1" w:styleId="CharAttribute313">
    <w:name w:val="CharAttribute313"/>
    <w:rsid w:val="003B6F94"/>
    <w:rPr>
      <w:rFonts w:ascii="Times New Roman" w:eastAsia="Times New Roman"/>
      <w:sz w:val="28"/>
    </w:rPr>
  </w:style>
  <w:style w:type="character" w:customStyle="1" w:styleId="CharAttribute314">
    <w:name w:val="CharAttribute314"/>
    <w:rsid w:val="003B6F94"/>
    <w:rPr>
      <w:rFonts w:ascii="Times New Roman" w:eastAsia="Times New Roman"/>
      <w:sz w:val="28"/>
    </w:rPr>
  </w:style>
  <w:style w:type="character" w:customStyle="1" w:styleId="CharAttribute315">
    <w:name w:val="CharAttribute315"/>
    <w:rsid w:val="003B6F94"/>
    <w:rPr>
      <w:rFonts w:ascii="Times New Roman" w:eastAsia="Times New Roman"/>
      <w:sz w:val="28"/>
    </w:rPr>
  </w:style>
  <w:style w:type="character" w:customStyle="1" w:styleId="CharAttribute316">
    <w:name w:val="CharAttribute316"/>
    <w:rsid w:val="003B6F94"/>
    <w:rPr>
      <w:rFonts w:ascii="Times New Roman" w:eastAsia="Times New Roman"/>
      <w:sz w:val="28"/>
    </w:rPr>
  </w:style>
  <w:style w:type="character" w:customStyle="1" w:styleId="CharAttribute317">
    <w:name w:val="CharAttribute317"/>
    <w:rsid w:val="003B6F94"/>
    <w:rPr>
      <w:rFonts w:ascii="Times New Roman" w:eastAsia="Times New Roman"/>
      <w:sz w:val="28"/>
    </w:rPr>
  </w:style>
  <w:style w:type="character" w:customStyle="1" w:styleId="CharAttribute318">
    <w:name w:val="CharAttribute318"/>
    <w:rsid w:val="003B6F94"/>
    <w:rPr>
      <w:rFonts w:ascii="Times New Roman" w:eastAsia="Times New Roman"/>
      <w:sz w:val="28"/>
    </w:rPr>
  </w:style>
  <w:style w:type="character" w:customStyle="1" w:styleId="CharAttribute319">
    <w:name w:val="CharAttribute319"/>
    <w:rsid w:val="003B6F94"/>
    <w:rPr>
      <w:rFonts w:ascii="Times New Roman" w:eastAsia="Times New Roman"/>
      <w:sz w:val="28"/>
    </w:rPr>
  </w:style>
  <w:style w:type="character" w:customStyle="1" w:styleId="CharAttribute320">
    <w:name w:val="CharAttribute320"/>
    <w:rsid w:val="003B6F94"/>
    <w:rPr>
      <w:rFonts w:ascii="Times New Roman" w:eastAsia="Times New Roman"/>
      <w:sz w:val="28"/>
    </w:rPr>
  </w:style>
  <w:style w:type="character" w:customStyle="1" w:styleId="CharAttribute321">
    <w:name w:val="CharAttribute321"/>
    <w:rsid w:val="003B6F94"/>
    <w:rPr>
      <w:rFonts w:ascii="Times New Roman" w:eastAsia="Times New Roman"/>
      <w:sz w:val="28"/>
    </w:rPr>
  </w:style>
  <w:style w:type="character" w:customStyle="1" w:styleId="CharAttribute322">
    <w:name w:val="CharAttribute322"/>
    <w:rsid w:val="003B6F94"/>
    <w:rPr>
      <w:rFonts w:ascii="Times New Roman" w:eastAsia="Times New Roman"/>
      <w:sz w:val="28"/>
    </w:rPr>
  </w:style>
  <w:style w:type="character" w:customStyle="1" w:styleId="CharAttribute323">
    <w:name w:val="CharAttribute323"/>
    <w:rsid w:val="003B6F94"/>
    <w:rPr>
      <w:rFonts w:ascii="Times New Roman" w:eastAsia="Times New Roman"/>
      <w:sz w:val="28"/>
    </w:rPr>
  </w:style>
  <w:style w:type="character" w:customStyle="1" w:styleId="CharAttribute324">
    <w:name w:val="CharAttribute324"/>
    <w:rsid w:val="003B6F94"/>
    <w:rPr>
      <w:rFonts w:ascii="Times New Roman" w:eastAsia="Times New Roman"/>
      <w:sz w:val="28"/>
    </w:rPr>
  </w:style>
  <w:style w:type="character" w:customStyle="1" w:styleId="CharAttribute325">
    <w:name w:val="CharAttribute325"/>
    <w:rsid w:val="003B6F94"/>
    <w:rPr>
      <w:rFonts w:ascii="Times New Roman" w:eastAsia="Times New Roman"/>
      <w:sz w:val="28"/>
    </w:rPr>
  </w:style>
  <w:style w:type="character" w:customStyle="1" w:styleId="CharAttribute326">
    <w:name w:val="CharAttribute326"/>
    <w:rsid w:val="003B6F94"/>
    <w:rPr>
      <w:rFonts w:ascii="Times New Roman" w:eastAsia="Times New Roman"/>
      <w:sz w:val="28"/>
    </w:rPr>
  </w:style>
  <w:style w:type="character" w:customStyle="1" w:styleId="CharAttribute327">
    <w:name w:val="CharAttribute327"/>
    <w:rsid w:val="003B6F94"/>
    <w:rPr>
      <w:rFonts w:ascii="Times New Roman" w:eastAsia="Times New Roman"/>
      <w:sz w:val="28"/>
    </w:rPr>
  </w:style>
  <w:style w:type="character" w:customStyle="1" w:styleId="CharAttribute328">
    <w:name w:val="CharAttribute328"/>
    <w:rsid w:val="003B6F94"/>
    <w:rPr>
      <w:rFonts w:ascii="Times New Roman" w:eastAsia="Times New Roman"/>
      <w:sz w:val="28"/>
    </w:rPr>
  </w:style>
  <w:style w:type="character" w:customStyle="1" w:styleId="CharAttribute329">
    <w:name w:val="CharAttribute329"/>
    <w:rsid w:val="003B6F94"/>
    <w:rPr>
      <w:rFonts w:ascii="Times New Roman" w:eastAsia="Times New Roman"/>
      <w:sz w:val="28"/>
    </w:rPr>
  </w:style>
  <w:style w:type="character" w:customStyle="1" w:styleId="CharAttribute330">
    <w:name w:val="CharAttribute330"/>
    <w:rsid w:val="003B6F94"/>
    <w:rPr>
      <w:rFonts w:ascii="Times New Roman" w:eastAsia="Times New Roman"/>
      <w:sz w:val="28"/>
    </w:rPr>
  </w:style>
  <w:style w:type="character" w:customStyle="1" w:styleId="CharAttribute331">
    <w:name w:val="CharAttribute331"/>
    <w:rsid w:val="003B6F94"/>
    <w:rPr>
      <w:rFonts w:ascii="Times New Roman" w:eastAsia="Times New Roman"/>
      <w:sz w:val="28"/>
    </w:rPr>
  </w:style>
  <w:style w:type="character" w:customStyle="1" w:styleId="CharAttribute332">
    <w:name w:val="CharAttribute332"/>
    <w:rsid w:val="003B6F94"/>
    <w:rPr>
      <w:rFonts w:ascii="Times New Roman" w:eastAsia="Times New Roman"/>
      <w:sz w:val="28"/>
    </w:rPr>
  </w:style>
  <w:style w:type="character" w:customStyle="1" w:styleId="CharAttribute333">
    <w:name w:val="CharAttribute333"/>
    <w:rsid w:val="003B6F94"/>
    <w:rPr>
      <w:rFonts w:ascii="Times New Roman" w:eastAsia="Times New Roman"/>
      <w:sz w:val="28"/>
    </w:rPr>
  </w:style>
  <w:style w:type="character" w:customStyle="1" w:styleId="CharAttribute334">
    <w:name w:val="CharAttribute334"/>
    <w:rsid w:val="003B6F94"/>
    <w:rPr>
      <w:rFonts w:ascii="Times New Roman" w:eastAsia="Times New Roman"/>
      <w:sz w:val="28"/>
    </w:rPr>
  </w:style>
  <w:style w:type="character" w:customStyle="1" w:styleId="CharAttribute335">
    <w:name w:val="CharAttribute335"/>
    <w:rsid w:val="003B6F94"/>
    <w:rPr>
      <w:rFonts w:ascii="Times New Roman" w:eastAsia="Times New Roman"/>
      <w:sz w:val="28"/>
    </w:rPr>
  </w:style>
  <w:style w:type="character" w:customStyle="1" w:styleId="CharAttribute514">
    <w:name w:val="CharAttribute514"/>
    <w:rsid w:val="003B6F94"/>
    <w:rPr>
      <w:rFonts w:ascii="Times New Roman" w:eastAsia="Times New Roman"/>
      <w:sz w:val="28"/>
    </w:rPr>
  </w:style>
  <w:style w:type="character" w:customStyle="1" w:styleId="CharAttribute520">
    <w:name w:val="CharAttribute520"/>
    <w:rsid w:val="003B6F94"/>
    <w:rPr>
      <w:rFonts w:ascii="Times New Roman" w:eastAsia="Times New Roman"/>
      <w:sz w:val="28"/>
    </w:rPr>
  </w:style>
  <w:style w:type="character" w:customStyle="1" w:styleId="CharAttribute521">
    <w:name w:val="CharAttribute521"/>
    <w:rsid w:val="003B6F94"/>
    <w:rPr>
      <w:rFonts w:ascii="Times New Roman" w:eastAsia="Times New Roman"/>
      <w:i/>
      <w:sz w:val="28"/>
    </w:rPr>
  </w:style>
  <w:style w:type="character" w:customStyle="1" w:styleId="CharAttribute548">
    <w:name w:val="CharAttribute548"/>
    <w:rsid w:val="003B6F94"/>
    <w:rPr>
      <w:rFonts w:ascii="Times New Roman" w:eastAsia="Times New Roman"/>
      <w:sz w:val="24"/>
    </w:rPr>
  </w:style>
  <w:style w:type="paragraph" w:customStyle="1" w:styleId="ParaAttribute10">
    <w:name w:val="ParaAttribute10"/>
    <w:uiPriority w:val="99"/>
    <w:rsid w:val="0037567E"/>
    <w:pPr>
      <w:jc w:val="both"/>
    </w:pPr>
    <w:rPr>
      <w:rFonts w:eastAsia="№Е"/>
    </w:rPr>
  </w:style>
  <w:style w:type="paragraph" w:customStyle="1" w:styleId="ParaAttribute16">
    <w:name w:val="ParaAttribute16"/>
    <w:uiPriority w:val="99"/>
    <w:rsid w:val="0037567E"/>
    <w:pPr>
      <w:ind w:left="1080"/>
      <w:jc w:val="both"/>
    </w:pPr>
    <w:rPr>
      <w:rFonts w:eastAsia="№Е"/>
    </w:rPr>
  </w:style>
  <w:style w:type="character" w:customStyle="1" w:styleId="CharAttribute485">
    <w:name w:val="CharAttribute485"/>
    <w:uiPriority w:val="99"/>
    <w:rsid w:val="0037567E"/>
    <w:rPr>
      <w:rFonts w:ascii="Times New Roman" w:eastAsia="Times New Roman"/>
      <w:i/>
      <w:sz w:val="22"/>
    </w:rPr>
  </w:style>
  <w:style w:type="character" w:styleId="ad">
    <w:name w:val="annotation reference"/>
    <w:uiPriority w:val="99"/>
    <w:semiHidden/>
    <w:unhideWhenUsed/>
    <w:rsid w:val="00E229E0"/>
    <w:rPr>
      <w:sz w:val="16"/>
      <w:szCs w:val="16"/>
    </w:rPr>
  </w:style>
  <w:style w:type="paragraph" w:styleId="ae">
    <w:name w:val="annotation text"/>
    <w:basedOn w:val="a"/>
    <w:link w:val="af"/>
    <w:uiPriority w:val="99"/>
    <w:semiHidden/>
    <w:unhideWhenUsed/>
    <w:rsid w:val="00E229E0"/>
    <w:rPr>
      <w:szCs w:val="20"/>
    </w:rPr>
  </w:style>
  <w:style w:type="character" w:customStyle="1" w:styleId="af">
    <w:name w:val="Текст примечания Знак"/>
    <w:link w:val="ae"/>
    <w:uiPriority w:val="99"/>
    <w:semiHidden/>
    <w:rsid w:val="00E229E0"/>
    <w:rPr>
      <w:rFonts w:eastAsia="Times New Roman"/>
      <w:kern w:val="2"/>
      <w:lang w:val="en-US" w:eastAsia="ko-KR"/>
    </w:rPr>
  </w:style>
  <w:style w:type="paragraph" w:styleId="af0">
    <w:name w:val="annotation subject"/>
    <w:basedOn w:val="ae"/>
    <w:next w:val="ae"/>
    <w:link w:val="af1"/>
    <w:uiPriority w:val="99"/>
    <w:semiHidden/>
    <w:unhideWhenUsed/>
    <w:rsid w:val="00E229E0"/>
    <w:rPr>
      <w:b/>
      <w:bCs/>
    </w:rPr>
  </w:style>
  <w:style w:type="character" w:customStyle="1" w:styleId="af1">
    <w:name w:val="Тема примечания Знак"/>
    <w:link w:val="af0"/>
    <w:uiPriority w:val="99"/>
    <w:semiHidden/>
    <w:rsid w:val="00E229E0"/>
    <w:rPr>
      <w:rFonts w:eastAsia="Times New Roman"/>
      <w:b/>
      <w:bCs/>
      <w:kern w:val="2"/>
      <w:lang w:val="en-US" w:eastAsia="ko-KR"/>
    </w:rPr>
  </w:style>
  <w:style w:type="paragraph" w:styleId="af2">
    <w:name w:val="Balloon Text"/>
    <w:basedOn w:val="a"/>
    <w:link w:val="af3"/>
    <w:uiPriority w:val="99"/>
    <w:semiHidden/>
    <w:unhideWhenUsed/>
    <w:rsid w:val="00E229E0"/>
    <w:rPr>
      <w:rFonts w:ascii="Tahoma" w:hAnsi="Tahoma"/>
      <w:sz w:val="16"/>
      <w:szCs w:val="16"/>
    </w:rPr>
  </w:style>
  <w:style w:type="character" w:customStyle="1" w:styleId="af3">
    <w:name w:val="Текст выноски Знак"/>
    <w:link w:val="af2"/>
    <w:uiPriority w:val="99"/>
    <w:semiHidden/>
    <w:rsid w:val="00E229E0"/>
    <w:rPr>
      <w:rFonts w:ascii="Tahoma" w:eastAsia="Times New Roman" w:hAnsi="Tahoma" w:cs="Tahoma"/>
      <w:kern w:val="2"/>
      <w:sz w:val="16"/>
      <w:szCs w:val="16"/>
      <w:lang w:val="en-US" w:eastAsia="ko-KR"/>
    </w:rPr>
  </w:style>
  <w:style w:type="paragraph" w:customStyle="1" w:styleId="10">
    <w:name w:val="Без интервала1"/>
    <w:aliases w:val="основа"/>
    <w:rsid w:val="002F753C"/>
    <w:rPr>
      <w:rFonts w:ascii="Calibri" w:eastAsia="Times New Roman" w:hAnsi="Calibri"/>
      <w:sz w:val="22"/>
      <w:lang w:val="en-US" w:eastAsia="en-US" w:bidi="en-US"/>
    </w:rPr>
  </w:style>
  <w:style w:type="character" w:customStyle="1" w:styleId="CharAttribute526">
    <w:name w:val="CharAttribute526"/>
    <w:rsid w:val="00F451D4"/>
    <w:rPr>
      <w:rFonts w:ascii="Times New Roman" w:eastAsia="Times New Roman"/>
      <w:sz w:val="28"/>
    </w:rPr>
  </w:style>
  <w:style w:type="character" w:customStyle="1" w:styleId="CharAttribute534">
    <w:name w:val="CharAttribute534"/>
    <w:rsid w:val="00F451D4"/>
    <w:rPr>
      <w:rFonts w:ascii="Times New Roman" w:eastAsia="Times New Roman"/>
      <w:sz w:val="24"/>
    </w:rPr>
  </w:style>
  <w:style w:type="character" w:customStyle="1" w:styleId="CharAttribute4">
    <w:name w:val="CharAttribute4"/>
    <w:uiPriority w:val="99"/>
    <w:rsid w:val="009A64DE"/>
    <w:rPr>
      <w:rFonts w:ascii="Times New Roman" w:eastAsia="Batang" w:hAnsi="Batang"/>
      <w:i/>
      <w:sz w:val="28"/>
    </w:rPr>
  </w:style>
  <w:style w:type="character" w:customStyle="1" w:styleId="CharAttribute10">
    <w:name w:val="CharAttribute10"/>
    <w:uiPriority w:val="99"/>
    <w:rsid w:val="009A64DE"/>
    <w:rPr>
      <w:rFonts w:ascii="Times New Roman" w:eastAsia="Times New Roman" w:hAnsi="Times New Roman"/>
      <w:b/>
      <w:sz w:val="28"/>
    </w:rPr>
  </w:style>
  <w:style w:type="character" w:customStyle="1" w:styleId="CharAttribute11">
    <w:name w:val="CharAttribute11"/>
    <w:rsid w:val="009A64DE"/>
    <w:rPr>
      <w:rFonts w:ascii="Times New Roman" w:eastAsia="Batang" w:hAnsi="Batang"/>
      <w:i/>
      <w:color w:val="00000A"/>
      <w:sz w:val="28"/>
    </w:rPr>
  </w:style>
  <w:style w:type="paragraph" w:styleId="af4">
    <w:name w:val="Normal (Web)"/>
    <w:basedOn w:val="a"/>
    <w:uiPriority w:val="99"/>
    <w:unhideWhenUsed/>
    <w:rsid w:val="00970FEF"/>
    <w:pPr>
      <w:widowControl/>
      <w:wordWrap/>
      <w:autoSpaceDE/>
      <w:autoSpaceDN/>
      <w:spacing w:before="100" w:beforeAutospacing="1" w:after="100" w:afterAutospacing="1"/>
      <w:jc w:val="left"/>
    </w:pPr>
    <w:rPr>
      <w:kern w:val="0"/>
      <w:sz w:val="24"/>
      <w:lang w:val="ru-RU" w:eastAsia="ru-RU"/>
    </w:rPr>
  </w:style>
  <w:style w:type="character" w:customStyle="1" w:styleId="CharAttribute498">
    <w:name w:val="CharAttribute498"/>
    <w:rsid w:val="00F9400B"/>
    <w:rPr>
      <w:rFonts w:ascii="Times New Roman" w:eastAsia="Times New Roman"/>
      <w:sz w:val="28"/>
    </w:rPr>
  </w:style>
  <w:style w:type="character" w:customStyle="1" w:styleId="CharAttribute499">
    <w:name w:val="CharAttribute499"/>
    <w:rsid w:val="00F9400B"/>
    <w:rPr>
      <w:rFonts w:ascii="Times New Roman" w:eastAsia="Times New Roman"/>
      <w:i/>
      <w:sz w:val="28"/>
      <w:u w:val="single"/>
    </w:rPr>
  </w:style>
  <w:style w:type="character" w:customStyle="1" w:styleId="CharAttribute500">
    <w:name w:val="CharAttribute500"/>
    <w:rsid w:val="00F9400B"/>
    <w:rPr>
      <w:rFonts w:ascii="Times New Roman" w:eastAsia="Times New Roman"/>
      <w:sz w:val="28"/>
    </w:rPr>
  </w:style>
  <w:style w:type="character" w:customStyle="1" w:styleId="20">
    <w:name w:val="Заголовок 2 Знак"/>
    <w:link w:val="2"/>
    <w:uiPriority w:val="9"/>
    <w:rsid w:val="008B1308"/>
    <w:rPr>
      <w:rFonts w:eastAsia="Times New Roman"/>
      <w:b/>
      <w:bCs/>
      <w:sz w:val="36"/>
      <w:szCs w:val="36"/>
      <w:lang w:val="x-none" w:eastAsia="x-none"/>
    </w:rPr>
  </w:style>
  <w:style w:type="character" w:customStyle="1" w:styleId="a4">
    <w:name w:val="Абзац списка Знак"/>
    <w:link w:val="a3"/>
    <w:uiPriority w:val="34"/>
    <w:qFormat/>
    <w:locked/>
    <w:rsid w:val="00FE494E"/>
    <w:rPr>
      <w:rFonts w:ascii="№Е" w:eastAsia="№Е"/>
      <w:kern w:val="2"/>
    </w:rPr>
  </w:style>
  <w:style w:type="paragraph" w:styleId="af5">
    <w:name w:val="header"/>
    <w:basedOn w:val="a"/>
    <w:link w:val="af6"/>
    <w:uiPriority w:val="99"/>
    <w:unhideWhenUsed/>
    <w:rsid w:val="007D4CCB"/>
    <w:pPr>
      <w:tabs>
        <w:tab w:val="center" w:pos="4677"/>
        <w:tab w:val="right" w:pos="9355"/>
      </w:tabs>
    </w:pPr>
  </w:style>
  <w:style w:type="character" w:customStyle="1" w:styleId="af6">
    <w:name w:val="Верхний колонтитул Знак"/>
    <w:link w:val="af5"/>
    <w:uiPriority w:val="99"/>
    <w:rsid w:val="007D4CCB"/>
    <w:rPr>
      <w:rFonts w:eastAsia="Times New Roman"/>
      <w:kern w:val="2"/>
      <w:szCs w:val="24"/>
      <w:lang w:val="en-US" w:eastAsia="ko-KR"/>
    </w:rPr>
  </w:style>
  <w:style w:type="paragraph" w:styleId="af7">
    <w:name w:val="footer"/>
    <w:basedOn w:val="a"/>
    <w:link w:val="af8"/>
    <w:uiPriority w:val="99"/>
    <w:unhideWhenUsed/>
    <w:rsid w:val="007D4CCB"/>
    <w:pPr>
      <w:tabs>
        <w:tab w:val="center" w:pos="4677"/>
        <w:tab w:val="right" w:pos="9355"/>
      </w:tabs>
    </w:pPr>
  </w:style>
  <w:style w:type="character" w:customStyle="1" w:styleId="af8">
    <w:name w:val="Нижний колонтитул Знак"/>
    <w:link w:val="af7"/>
    <w:uiPriority w:val="99"/>
    <w:rsid w:val="007D4CCB"/>
    <w:rPr>
      <w:rFonts w:eastAsia="Times New Roman"/>
      <w:kern w:val="2"/>
      <w:szCs w:val="24"/>
      <w:lang w:val="en-US" w:eastAsia="ko-KR"/>
    </w:rPr>
  </w:style>
  <w:style w:type="table" w:customStyle="1" w:styleId="DefaultTable">
    <w:name w:val="Default Table"/>
    <w:rsid w:val="008846A0"/>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846A0"/>
    <w:pPr>
      <w:widowControl w:val="0"/>
      <w:wordWrap w:val="0"/>
      <w:jc w:val="center"/>
    </w:pPr>
    <w:rPr>
      <w:rFonts w:eastAsia="Batang"/>
    </w:rPr>
  </w:style>
  <w:style w:type="character" w:customStyle="1" w:styleId="wmi-callto">
    <w:name w:val="wmi-callto"/>
    <w:basedOn w:val="a0"/>
    <w:rsid w:val="009A480C"/>
  </w:style>
  <w:style w:type="table" w:styleId="af9">
    <w:name w:val="Table Grid"/>
    <w:basedOn w:val="a1"/>
    <w:uiPriority w:val="59"/>
    <w:rsid w:val="0014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A4C12"/>
    <w:pPr>
      <w:widowControl w:val="0"/>
      <w:autoSpaceDE w:val="0"/>
      <w:autoSpaceDN w:val="0"/>
    </w:pPr>
    <w:rPr>
      <w:rFonts w:ascii="Calibri" w:eastAsia="Times New Roman" w:hAnsi="Calibri" w:cs="Calibri"/>
      <w:sz w:val="22"/>
    </w:rPr>
  </w:style>
  <w:style w:type="character" w:customStyle="1" w:styleId="apple-converted-space">
    <w:name w:val="apple-converted-space"/>
    <w:rsid w:val="00FE15F8"/>
  </w:style>
  <w:style w:type="paragraph" w:customStyle="1" w:styleId="ParaAttribute7">
    <w:name w:val="ParaAttribute7"/>
    <w:rsid w:val="00120C5C"/>
    <w:pPr>
      <w:ind w:firstLine="851"/>
      <w:jc w:val="center"/>
    </w:pPr>
    <w:rPr>
      <w:rFonts w:eastAsia="№Е"/>
    </w:rPr>
  </w:style>
  <w:style w:type="paragraph" w:customStyle="1" w:styleId="ParaAttribute5">
    <w:name w:val="ParaAttribute5"/>
    <w:rsid w:val="00976457"/>
    <w:pPr>
      <w:widowControl w:val="0"/>
      <w:wordWrap w:val="0"/>
      <w:ind w:right="-1"/>
      <w:jc w:val="both"/>
    </w:pPr>
    <w:rPr>
      <w:rFonts w:eastAsia="№Е"/>
    </w:rPr>
  </w:style>
  <w:style w:type="paragraph" w:customStyle="1" w:styleId="ParaAttribute3">
    <w:name w:val="ParaAttribute3"/>
    <w:rsid w:val="006614E2"/>
    <w:pPr>
      <w:widowControl w:val="0"/>
      <w:wordWrap w:val="0"/>
      <w:ind w:right="-1"/>
      <w:jc w:val="center"/>
    </w:pPr>
    <w:rPr>
      <w:rFonts w:eastAsia="№Е"/>
    </w:rPr>
  </w:style>
  <w:style w:type="table" w:customStyle="1" w:styleId="11">
    <w:name w:val="Сетка таблицы1"/>
    <w:basedOn w:val="a1"/>
    <w:next w:val="af9"/>
    <w:uiPriority w:val="59"/>
    <w:rsid w:val="0078659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 Знак"/>
    <w:basedOn w:val="a"/>
    <w:rsid w:val="008278E1"/>
    <w:pPr>
      <w:widowControl/>
      <w:wordWrap/>
      <w:autoSpaceDE/>
      <w:autoSpaceDN/>
      <w:jc w:val="left"/>
    </w:pPr>
    <w:rPr>
      <w:rFonts w:ascii="Verdana" w:hAnsi="Verdana" w:cs="Verdana"/>
      <w:kern w:val="0"/>
      <w:szCs w:val="20"/>
      <w:lang w:eastAsia="en-US"/>
    </w:rPr>
  </w:style>
  <w:style w:type="paragraph" w:customStyle="1" w:styleId="afb">
    <w:name w:val="Основ_Текст"/>
    <w:rsid w:val="00CA1863"/>
    <w:pPr>
      <w:tabs>
        <w:tab w:val="left" w:pos="645"/>
      </w:tabs>
      <w:spacing w:line="228" w:lineRule="atLeast"/>
      <w:jc w:val="both"/>
    </w:pPr>
    <w:rPr>
      <w:rFonts w:ascii="NewtonC" w:eastAsia="Times New Roman" w:hAnsi="NewtonC"/>
      <w:color w:val="000000"/>
    </w:rPr>
  </w:style>
  <w:style w:type="paragraph" w:customStyle="1" w:styleId="ListParagraph">
    <w:name w:val="List Paragraph"/>
    <w:basedOn w:val="a"/>
    <w:link w:val="ListParagraphChar"/>
    <w:rsid w:val="00025F25"/>
    <w:pPr>
      <w:widowControl/>
      <w:wordWrap/>
      <w:autoSpaceDE/>
      <w:autoSpaceDN/>
      <w:ind w:left="400"/>
    </w:pPr>
    <w:rPr>
      <w:rFonts w:ascii="??" w:eastAsia="Symbol"/>
      <w:szCs w:val="20"/>
      <w:lang w:val="ru-RU" w:eastAsia="ru-RU"/>
    </w:rPr>
  </w:style>
  <w:style w:type="character" w:customStyle="1" w:styleId="ListParagraphChar">
    <w:name w:val="List Paragraph Char"/>
    <w:link w:val="ListParagraph"/>
    <w:locked/>
    <w:rsid w:val="00025F25"/>
    <w:rPr>
      <w:rFonts w:ascii="??"/>
      <w:kern w:val="2"/>
      <w:lang w:val="ru-RU" w:eastAsia="ru-RU" w:bidi="ar-SA"/>
    </w:rPr>
  </w:style>
  <w:style w:type="paragraph" w:customStyle="1" w:styleId="Ul">
    <w:name w:val="Ul"/>
    <w:basedOn w:val="a"/>
    <w:rsid w:val="00F90E23"/>
    <w:pPr>
      <w:widowControl/>
      <w:wordWrap/>
      <w:autoSpaceDE/>
      <w:autoSpaceDN/>
      <w:spacing w:line="300" w:lineRule="atLeast"/>
      <w:jc w:val="left"/>
    </w:pPr>
    <w:rPr>
      <w:kern w:val="0"/>
      <w:sz w:val="22"/>
      <w:szCs w:val="22"/>
      <w:lang w:val="ru-RU" w:eastAsia="ru-RU"/>
    </w:rPr>
  </w:style>
  <w:style w:type="character" w:customStyle="1" w:styleId="comment-right-informer-wr">
    <w:name w:val="comment-right-informer-wr"/>
    <w:basedOn w:val="a0"/>
    <w:rsid w:val="00893842"/>
  </w:style>
  <w:style w:type="character" w:styleId="afc">
    <w:name w:val="Hyperlink"/>
    <w:uiPriority w:val="99"/>
    <w:rsid w:val="000B7204"/>
    <w:rPr>
      <w:color w:val="0000FF"/>
      <w:u w:val="single"/>
    </w:rPr>
  </w:style>
  <w:style w:type="paragraph" w:customStyle="1" w:styleId="NoSpacing">
    <w:name w:val="No Spacing"/>
    <w:link w:val="NoSpacingChar"/>
    <w:rsid w:val="00ED31F2"/>
    <w:pPr>
      <w:widowControl w:val="0"/>
      <w:wordWrap w:val="0"/>
      <w:autoSpaceDE w:val="0"/>
      <w:autoSpaceDN w:val="0"/>
      <w:jc w:val="both"/>
    </w:pPr>
    <w:rPr>
      <w:rFonts w:ascii="Batang" w:eastAsia="Batang"/>
      <w:kern w:val="2"/>
      <w:sz w:val="22"/>
      <w:szCs w:val="22"/>
      <w:lang w:val="en-US" w:eastAsia="ko-KR"/>
    </w:rPr>
  </w:style>
  <w:style w:type="character" w:customStyle="1" w:styleId="NoSpacingChar">
    <w:name w:val="No Spacing Char"/>
    <w:link w:val="NoSpacing"/>
    <w:locked/>
    <w:rsid w:val="00ED31F2"/>
    <w:rPr>
      <w:rFonts w:ascii="Batang" w:eastAsia="Batang"/>
      <w:kern w:val="2"/>
      <w:sz w:val="22"/>
      <w:szCs w:val="22"/>
      <w:lang w:val="en-US" w:eastAsia="ko-KR" w:bidi="ar-SA"/>
    </w:rPr>
  </w:style>
  <w:style w:type="paragraph" w:styleId="12">
    <w:name w:val="toc 1"/>
    <w:basedOn w:val="a"/>
    <w:next w:val="a"/>
    <w:autoRedefine/>
    <w:unhideWhenUsed/>
    <w:rsid w:val="00105566"/>
    <w:pPr>
      <w:tabs>
        <w:tab w:val="right" w:leader="dot" w:pos="9629"/>
      </w:tabs>
      <w:spacing w:line="360" w:lineRule="auto"/>
    </w:pPr>
  </w:style>
  <w:style w:type="paragraph" w:styleId="23">
    <w:name w:val="toc 2"/>
    <w:basedOn w:val="a"/>
    <w:next w:val="a"/>
    <w:autoRedefine/>
    <w:semiHidden/>
    <w:rsid w:val="00373909"/>
    <w:pPr>
      <w:ind w:left="200"/>
    </w:pPr>
  </w:style>
  <w:style w:type="character" w:customStyle="1" w:styleId="c1">
    <w:name w:val="c1"/>
    <w:basedOn w:val="a0"/>
    <w:rsid w:val="00A7625D"/>
  </w:style>
  <w:style w:type="character" w:customStyle="1" w:styleId="c3">
    <w:name w:val="c3"/>
    <w:basedOn w:val="a0"/>
    <w:rsid w:val="002D4D8B"/>
  </w:style>
  <w:style w:type="character" w:customStyle="1" w:styleId="apple-tab-span">
    <w:name w:val="apple-tab-span"/>
    <w:basedOn w:val="a0"/>
    <w:rsid w:val="001C0F4E"/>
  </w:style>
  <w:style w:type="character" w:styleId="afd">
    <w:name w:val="Strong"/>
    <w:uiPriority w:val="22"/>
    <w:qFormat/>
    <w:rsid w:val="001C0F4E"/>
    <w:rPr>
      <w:b/>
      <w:bCs/>
    </w:rPr>
  </w:style>
  <w:style w:type="paragraph" w:customStyle="1" w:styleId="c2">
    <w:name w:val="c2"/>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c13">
    <w:name w:val="c13"/>
    <w:basedOn w:val="a"/>
    <w:rsid w:val="001C0F4E"/>
    <w:pPr>
      <w:widowControl/>
      <w:wordWrap/>
      <w:autoSpaceDE/>
      <w:autoSpaceDN/>
      <w:spacing w:before="100" w:beforeAutospacing="1" w:after="100" w:afterAutospacing="1"/>
      <w:jc w:val="left"/>
    </w:pPr>
    <w:rPr>
      <w:kern w:val="0"/>
      <w:sz w:val="24"/>
      <w:lang w:val="ru-RU" w:eastAsia="ru-RU"/>
    </w:rPr>
  </w:style>
  <w:style w:type="paragraph" w:customStyle="1" w:styleId="c35">
    <w:name w:val="c35"/>
    <w:basedOn w:val="a"/>
    <w:rsid w:val="001C0F4E"/>
    <w:pPr>
      <w:widowControl/>
      <w:wordWrap/>
      <w:autoSpaceDE/>
      <w:autoSpaceDN/>
      <w:spacing w:before="100" w:beforeAutospacing="1" w:after="100" w:afterAutospacing="1"/>
      <w:jc w:val="left"/>
    </w:pPr>
    <w:rPr>
      <w:kern w:val="0"/>
      <w:sz w:val="24"/>
      <w:lang w:val="ru-RU" w:eastAsia="ru-RU"/>
    </w:rPr>
  </w:style>
  <w:style w:type="paragraph" w:styleId="afe">
    <w:name w:val="Body Text"/>
    <w:basedOn w:val="a"/>
    <w:link w:val="aff"/>
    <w:uiPriority w:val="99"/>
    <w:unhideWhenUsed/>
    <w:rsid w:val="00B754D2"/>
    <w:pPr>
      <w:spacing w:after="120"/>
    </w:pPr>
  </w:style>
  <w:style w:type="character" w:customStyle="1" w:styleId="aff">
    <w:name w:val="Основной текст Знак"/>
    <w:link w:val="afe"/>
    <w:uiPriority w:val="99"/>
    <w:rsid w:val="00B754D2"/>
    <w:rPr>
      <w:rFonts w:eastAsia="Times New Roman"/>
      <w:kern w:val="2"/>
      <w:szCs w:val="24"/>
      <w:lang w:val="en-US" w:eastAsia="ko-KR"/>
    </w:rPr>
  </w:style>
  <w:style w:type="paragraph" w:customStyle="1" w:styleId="Heading3">
    <w:name w:val="Heading 3"/>
    <w:basedOn w:val="a"/>
    <w:uiPriority w:val="1"/>
    <w:qFormat/>
    <w:rsid w:val="00B754D2"/>
    <w:pPr>
      <w:wordWrap/>
      <w:ind w:left="1378"/>
      <w:outlineLvl w:val="3"/>
    </w:pPr>
    <w:rPr>
      <w:b/>
      <w:bCs/>
      <w:kern w:val="0"/>
      <w:sz w:val="24"/>
      <w:lang w:val="ru-RU" w:eastAsia="en-US"/>
    </w:rPr>
  </w:style>
  <w:style w:type="character" w:customStyle="1" w:styleId="placeholder-mask">
    <w:name w:val="placeholder-mask"/>
    <w:basedOn w:val="a0"/>
    <w:rsid w:val="00904B6A"/>
  </w:style>
  <w:style w:type="character" w:customStyle="1" w:styleId="placeholder">
    <w:name w:val="placeholder"/>
    <w:basedOn w:val="a0"/>
    <w:rsid w:val="0090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19">
      <w:bodyDiv w:val="1"/>
      <w:marLeft w:val="0"/>
      <w:marRight w:val="0"/>
      <w:marTop w:val="0"/>
      <w:marBottom w:val="0"/>
      <w:divBdr>
        <w:top w:val="none" w:sz="0" w:space="0" w:color="auto"/>
        <w:left w:val="none" w:sz="0" w:space="0" w:color="auto"/>
        <w:bottom w:val="none" w:sz="0" w:space="0" w:color="auto"/>
        <w:right w:val="none" w:sz="0" w:space="0" w:color="auto"/>
      </w:divBdr>
    </w:div>
    <w:div w:id="8214693">
      <w:bodyDiv w:val="1"/>
      <w:marLeft w:val="0"/>
      <w:marRight w:val="0"/>
      <w:marTop w:val="0"/>
      <w:marBottom w:val="0"/>
      <w:divBdr>
        <w:top w:val="none" w:sz="0" w:space="0" w:color="auto"/>
        <w:left w:val="none" w:sz="0" w:space="0" w:color="auto"/>
        <w:bottom w:val="none" w:sz="0" w:space="0" w:color="auto"/>
        <w:right w:val="none" w:sz="0" w:space="0" w:color="auto"/>
      </w:divBdr>
    </w:div>
    <w:div w:id="447051018">
      <w:bodyDiv w:val="1"/>
      <w:marLeft w:val="0"/>
      <w:marRight w:val="0"/>
      <w:marTop w:val="0"/>
      <w:marBottom w:val="0"/>
      <w:divBdr>
        <w:top w:val="none" w:sz="0" w:space="0" w:color="auto"/>
        <w:left w:val="none" w:sz="0" w:space="0" w:color="auto"/>
        <w:bottom w:val="none" w:sz="0" w:space="0" w:color="auto"/>
        <w:right w:val="none" w:sz="0" w:space="0" w:color="auto"/>
      </w:divBdr>
      <w:divsChild>
        <w:div w:id="1735198778">
          <w:marLeft w:val="0"/>
          <w:marRight w:val="0"/>
          <w:marTop w:val="0"/>
          <w:marBottom w:val="0"/>
          <w:divBdr>
            <w:top w:val="none" w:sz="0" w:space="0" w:color="auto"/>
            <w:left w:val="none" w:sz="0" w:space="0" w:color="auto"/>
            <w:bottom w:val="none" w:sz="0" w:space="0" w:color="auto"/>
            <w:right w:val="none" w:sz="0" w:space="0" w:color="auto"/>
          </w:divBdr>
        </w:div>
      </w:divsChild>
    </w:div>
    <w:div w:id="520780232">
      <w:bodyDiv w:val="1"/>
      <w:marLeft w:val="0"/>
      <w:marRight w:val="0"/>
      <w:marTop w:val="0"/>
      <w:marBottom w:val="0"/>
      <w:divBdr>
        <w:top w:val="none" w:sz="0" w:space="0" w:color="auto"/>
        <w:left w:val="none" w:sz="0" w:space="0" w:color="auto"/>
        <w:bottom w:val="none" w:sz="0" w:space="0" w:color="auto"/>
        <w:right w:val="none" w:sz="0" w:space="0" w:color="auto"/>
      </w:divBdr>
    </w:div>
    <w:div w:id="583074469">
      <w:bodyDiv w:val="1"/>
      <w:marLeft w:val="0"/>
      <w:marRight w:val="0"/>
      <w:marTop w:val="0"/>
      <w:marBottom w:val="0"/>
      <w:divBdr>
        <w:top w:val="none" w:sz="0" w:space="0" w:color="auto"/>
        <w:left w:val="none" w:sz="0" w:space="0" w:color="auto"/>
        <w:bottom w:val="none" w:sz="0" w:space="0" w:color="auto"/>
        <w:right w:val="none" w:sz="0" w:space="0" w:color="auto"/>
      </w:divBdr>
    </w:div>
    <w:div w:id="918565434">
      <w:bodyDiv w:val="1"/>
      <w:marLeft w:val="0"/>
      <w:marRight w:val="0"/>
      <w:marTop w:val="0"/>
      <w:marBottom w:val="0"/>
      <w:divBdr>
        <w:top w:val="none" w:sz="0" w:space="0" w:color="auto"/>
        <w:left w:val="none" w:sz="0" w:space="0" w:color="auto"/>
        <w:bottom w:val="none" w:sz="0" w:space="0" w:color="auto"/>
        <w:right w:val="none" w:sz="0" w:space="0" w:color="auto"/>
      </w:divBdr>
    </w:div>
    <w:div w:id="1137722863">
      <w:bodyDiv w:val="1"/>
      <w:marLeft w:val="0"/>
      <w:marRight w:val="0"/>
      <w:marTop w:val="0"/>
      <w:marBottom w:val="0"/>
      <w:divBdr>
        <w:top w:val="none" w:sz="0" w:space="0" w:color="auto"/>
        <w:left w:val="none" w:sz="0" w:space="0" w:color="auto"/>
        <w:bottom w:val="none" w:sz="0" w:space="0" w:color="auto"/>
        <w:right w:val="none" w:sz="0" w:space="0" w:color="auto"/>
      </w:divBdr>
      <w:divsChild>
        <w:div w:id="1494101764">
          <w:marLeft w:val="0"/>
          <w:marRight w:val="0"/>
          <w:marTop w:val="0"/>
          <w:marBottom w:val="0"/>
          <w:divBdr>
            <w:top w:val="none" w:sz="0" w:space="0" w:color="auto"/>
            <w:left w:val="none" w:sz="0" w:space="0" w:color="auto"/>
            <w:bottom w:val="none" w:sz="0" w:space="0" w:color="auto"/>
            <w:right w:val="none" w:sz="0" w:space="0" w:color="auto"/>
          </w:divBdr>
        </w:div>
      </w:divsChild>
    </w:div>
    <w:div w:id="1272544818">
      <w:bodyDiv w:val="1"/>
      <w:marLeft w:val="0"/>
      <w:marRight w:val="0"/>
      <w:marTop w:val="0"/>
      <w:marBottom w:val="0"/>
      <w:divBdr>
        <w:top w:val="none" w:sz="0" w:space="0" w:color="auto"/>
        <w:left w:val="none" w:sz="0" w:space="0" w:color="auto"/>
        <w:bottom w:val="none" w:sz="0" w:space="0" w:color="auto"/>
        <w:right w:val="none" w:sz="0" w:space="0" w:color="auto"/>
      </w:divBdr>
      <w:divsChild>
        <w:div w:id="1097408032">
          <w:marLeft w:val="0"/>
          <w:marRight w:val="0"/>
          <w:marTop w:val="0"/>
          <w:marBottom w:val="0"/>
          <w:divBdr>
            <w:top w:val="none" w:sz="0" w:space="0" w:color="auto"/>
            <w:left w:val="none" w:sz="0" w:space="0" w:color="auto"/>
            <w:bottom w:val="none" w:sz="0" w:space="0" w:color="auto"/>
            <w:right w:val="none" w:sz="0" w:space="0" w:color="auto"/>
          </w:divBdr>
        </w:div>
      </w:divsChild>
    </w:div>
    <w:div w:id="1438402583">
      <w:bodyDiv w:val="1"/>
      <w:marLeft w:val="0"/>
      <w:marRight w:val="0"/>
      <w:marTop w:val="0"/>
      <w:marBottom w:val="0"/>
      <w:divBdr>
        <w:top w:val="none" w:sz="0" w:space="0" w:color="auto"/>
        <w:left w:val="none" w:sz="0" w:space="0" w:color="auto"/>
        <w:bottom w:val="none" w:sz="0" w:space="0" w:color="auto"/>
        <w:right w:val="none" w:sz="0" w:space="0" w:color="auto"/>
      </w:divBdr>
    </w:div>
    <w:div w:id="1448232491">
      <w:bodyDiv w:val="1"/>
      <w:marLeft w:val="0"/>
      <w:marRight w:val="0"/>
      <w:marTop w:val="0"/>
      <w:marBottom w:val="0"/>
      <w:divBdr>
        <w:top w:val="none" w:sz="0" w:space="0" w:color="auto"/>
        <w:left w:val="none" w:sz="0" w:space="0" w:color="auto"/>
        <w:bottom w:val="none" w:sz="0" w:space="0" w:color="auto"/>
        <w:right w:val="none" w:sz="0" w:space="0" w:color="auto"/>
      </w:divBdr>
    </w:div>
    <w:div w:id="1526023136">
      <w:bodyDiv w:val="1"/>
      <w:marLeft w:val="0"/>
      <w:marRight w:val="0"/>
      <w:marTop w:val="0"/>
      <w:marBottom w:val="0"/>
      <w:divBdr>
        <w:top w:val="none" w:sz="0" w:space="0" w:color="auto"/>
        <w:left w:val="none" w:sz="0" w:space="0" w:color="auto"/>
        <w:bottom w:val="none" w:sz="0" w:space="0" w:color="auto"/>
        <w:right w:val="none" w:sz="0" w:space="0" w:color="auto"/>
      </w:divBdr>
      <w:divsChild>
        <w:div w:id="425461202">
          <w:marLeft w:val="0"/>
          <w:marRight w:val="0"/>
          <w:marTop w:val="0"/>
          <w:marBottom w:val="0"/>
          <w:divBdr>
            <w:top w:val="none" w:sz="0" w:space="0" w:color="auto"/>
            <w:left w:val="none" w:sz="0" w:space="0" w:color="auto"/>
            <w:bottom w:val="none" w:sz="0" w:space="0" w:color="auto"/>
            <w:right w:val="none" w:sz="0" w:space="0" w:color="auto"/>
          </w:divBdr>
        </w:div>
        <w:div w:id="959871612">
          <w:marLeft w:val="0"/>
          <w:marRight w:val="0"/>
          <w:marTop w:val="0"/>
          <w:marBottom w:val="0"/>
          <w:divBdr>
            <w:top w:val="none" w:sz="0" w:space="0" w:color="auto"/>
            <w:left w:val="none" w:sz="0" w:space="0" w:color="auto"/>
            <w:bottom w:val="none" w:sz="0" w:space="0" w:color="auto"/>
            <w:right w:val="none" w:sz="0" w:space="0" w:color="auto"/>
          </w:divBdr>
        </w:div>
      </w:divsChild>
    </w:div>
    <w:div w:id="18864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0;&#1085;&#1089;&#1090;&#1080;&#1090;&#1091;&#1090;&#1074;&#1086;&#1089;&#1087;&#1080;&#1090;&#1072;&#1085;&#1080;&#1103;.&#1088;&#1092;/programmy-vospitaniy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alyshevo.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7A15EF-2C42-4BEC-87D7-5373D3BB5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20989</Words>
  <Characters>119642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140351</CharactersWithSpaces>
  <SharedDoc>false</SharedDoc>
  <HLinks>
    <vt:vector size="18" baseType="variant">
      <vt:variant>
        <vt:i4>4849763</vt:i4>
      </vt:variant>
      <vt:variant>
        <vt:i4>6</vt:i4>
      </vt:variant>
      <vt:variant>
        <vt:i4>0</vt:i4>
      </vt:variant>
      <vt:variant>
        <vt:i4>5</vt:i4>
      </vt:variant>
      <vt:variant>
        <vt:lpwstr>https://e.zamdirobr.ru/?utm_source=lettertrigger&amp;utm_medium=letter&amp;utm_campaign=lettertrigger_obrazovanie_szdsh_demo_d0&amp;btx=9130058&amp;mailsys=ss&amp;token=2d0a3f6e-bcaa-11a0-bf72-2d0172a85211&amp;ttl=7776000&amp;ustp=F</vt:lpwstr>
      </vt:variant>
      <vt:variant>
        <vt:lpwstr/>
      </vt:variant>
      <vt:variant>
        <vt:i4>5701655</vt:i4>
      </vt:variant>
      <vt:variant>
        <vt:i4>3</vt:i4>
      </vt:variant>
      <vt:variant>
        <vt:i4>0</vt:i4>
      </vt:variant>
      <vt:variant>
        <vt:i4>5</vt:i4>
      </vt:variant>
      <vt:variant>
        <vt:lpwstr>https://институтвоспитания.рф/programmy-vospitaniya/</vt:lpwstr>
      </vt:variant>
      <vt:variant>
        <vt:lpwstr/>
      </vt:variant>
      <vt:variant>
        <vt:i4>4784196</vt:i4>
      </vt:variant>
      <vt:variant>
        <vt:i4>0</vt:i4>
      </vt:variant>
      <vt:variant>
        <vt:i4>0</vt:i4>
      </vt:variant>
      <vt:variant>
        <vt:i4>5</vt:i4>
      </vt:variant>
      <vt:variant>
        <vt:lpwstr>http://malyshevo.net/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Админ</dc:creator>
  <cp:lastModifiedBy>admin</cp:lastModifiedBy>
  <cp:revision>2</cp:revision>
  <cp:lastPrinted>2019-09-24T18:06:00Z</cp:lastPrinted>
  <dcterms:created xsi:type="dcterms:W3CDTF">2024-07-16T12:01:00Z</dcterms:created>
  <dcterms:modified xsi:type="dcterms:W3CDTF">2024-07-16T12:01:00Z</dcterms:modified>
</cp:coreProperties>
</file>